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1F6CF" w14:textId="77777777" w:rsidR="004606CC" w:rsidRDefault="004606CC" w:rsidP="005B24A1">
      <w:pPr>
        <w:spacing w:after="0"/>
        <w:rPr>
          <w:rFonts w:asciiTheme="minorHAnsi" w:hAnsiTheme="minorHAnsi" w:cstheme="minorHAnsi"/>
          <w:b/>
          <w:sz w:val="28"/>
          <w:szCs w:val="28"/>
        </w:rPr>
      </w:pPr>
    </w:p>
    <w:p w14:paraId="736644E7" w14:textId="77777777" w:rsidR="003E79B7" w:rsidRDefault="003E79B7" w:rsidP="005B24A1">
      <w:pPr>
        <w:spacing w:after="0"/>
        <w:rPr>
          <w:rFonts w:asciiTheme="minorHAnsi" w:hAnsiTheme="minorHAnsi" w:cstheme="minorHAnsi"/>
          <w:b/>
          <w:sz w:val="28"/>
          <w:szCs w:val="28"/>
        </w:rPr>
      </w:pPr>
    </w:p>
    <w:p w14:paraId="356E4CBA" w14:textId="77777777" w:rsidR="003E79B7" w:rsidRDefault="003E79B7" w:rsidP="005B24A1">
      <w:pPr>
        <w:spacing w:after="0"/>
        <w:rPr>
          <w:rFonts w:asciiTheme="minorHAnsi" w:hAnsiTheme="minorHAnsi" w:cstheme="minorHAnsi"/>
          <w:b/>
          <w:sz w:val="28"/>
          <w:szCs w:val="28"/>
        </w:rPr>
      </w:pPr>
    </w:p>
    <w:p w14:paraId="63824A51" w14:textId="77777777" w:rsidR="003E79B7" w:rsidRPr="005709C3" w:rsidRDefault="003E79B7" w:rsidP="005B24A1">
      <w:pPr>
        <w:spacing w:after="0"/>
        <w:rPr>
          <w:rFonts w:asciiTheme="minorHAnsi" w:hAnsiTheme="minorHAnsi" w:cstheme="minorHAnsi"/>
          <w:b/>
          <w:sz w:val="28"/>
          <w:szCs w:val="28"/>
        </w:rPr>
      </w:pPr>
    </w:p>
    <w:p w14:paraId="186A01F6" w14:textId="77777777" w:rsidR="004606CC" w:rsidRPr="005709C3" w:rsidRDefault="004606CC" w:rsidP="005B24A1">
      <w:pPr>
        <w:spacing w:after="0"/>
        <w:rPr>
          <w:rFonts w:asciiTheme="minorHAnsi" w:hAnsiTheme="minorHAnsi" w:cstheme="minorHAnsi"/>
          <w:b/>
          <w:sz w:val="28"/>
          <w:szCs w:val="28"/>
        </w:rPr>
      </w:pPr>
    </w:p>
    <w:p w14:paraId="35D9E97F" w14:textId="77777777" w:rsidR="004606CC" w:rsidRPr="005709C3" w:rsidRDefault="004606CC" w:rsidP="005B24A1">
      <w:pPr>
        <w:spacing w:after="0"/>
        <w:rPr>
          <w:rFonts w:asciiTheme="minorHAnsi" w:hAnsiTheme="minorHAnsi" w:cstheme="minorHAnsi"/>
          <w:b/>
          <w:sz w:val="28"/>
          <w:szCs w:val="28"/>
        </w:rPr>
      </w:pPr>
    </w:p>
    <w:p w14:paraId="03DF90A5" w14:textId="77777777" w:rsidR="004606CC" w:rsidRPr="005709C3" w:rsidRDefault="004606CC" w:rsidP="005B24A1">
      <w:pPr>
        <w:spacing w:after="0"/>
        <w:rPr>
          <w:rFonts w:asciiTheme="minorHAnsi" w:hAnsiTheme="minorHAnsi" w:cstheme="minorHAnsi"/>
          <w:b/>
          <w:sz w:val="28"/>
          <w:szCs w:val="28"/>
        </w:rPr>
      </w:pPr>
    </w:p>
    <w:p w14:paraId="32BCC5CF" w14:textId="77777777" w:rsidR="004606CC" w:rsidRPr="005709C3" w:rsidRDefault="004606CC" w:rsidP="005B24A1">
      <w:pPr>
        <w:spacing w:after="0"/>
        <w:rPr>
          <w:rFonts w:asciiTheme="minorHAnsi" w:hAnsiTheme="minorHAnsi" w:cstheme="minorHAnsi"/>
          <w:b/>
          <w:sz w:val="28"/>
          <w:szCs w:val="28"/>
        </w:rPr>
      </w:pPr>
    </w:p>
    <w:p w14:paraId="0EFD7510" w14:textId="77777777" w:rsidR="004606CC" w:rsidRPr="005709C3" w:rsidRDefault="004606CC" w:rsidP="005B24A1">
      <w:pPr>
        <w:spacing w:after="0"/>
        <w:rPr>
          <w:rFonts w:asciiTheme="minorHAnsi" w:hAnsiTheme="minorHAnsi" w:cstheme="minorHAnsi"/>
          <w:b/>
          <w:sz w:val="28"/>
          <w:szCs w:val="28"/>
        </w:rPr>
      </w:pPr>
    </w:p>
    <w:p w14:paraId="2C8098A4" w14:textId="3AD3076E" w:rsidR="004606CC" w:rsidRPr="005709C3" w:rsidRDefault="00DB6A71" w:rsidP="005B24A1">
      <w:pPr>
        <w:spacing w:after="0"/>
        <w:jc w:val="center"/>
        <w:rPr>
          <w:rFonts w:asciiTheme="minorHAnsi" w:hAnsiTheme="minorHAnsi" w:cstheme="minorHAnsi"/>
          <w:b/>
          <w:i/>
          <w:sz w:val="44"/>
          <w:szCs w:val="28"/>
        </w:rPr>
      </w:pPr>
      <w:r>
        <w:rPr>
          <w:rFonts w:asciiTheme="minorHAnsi" w:hAnsiTheme="minorHAnsi" w:cstheme="minorHAnsi"/>
          <w:b/>
          <w:i/>
          <w:sz w:val="44"/>
          <w:szCs w:val="28"/>
        </w:rPr>
        <w:t>SOCIOLOGIE</w:t>
      </w:r>
      <w:r w:rsidR="001510D1">
        <w:rPr>
          <w:rFonts w:asciiTheme="minorHAnsi" w:hAnsiTheme="minorHAnsi" w:cstheme="minorHAnsi"/>
          <w:b/>
          <w:i/>
          <w:sz w:val="44"/>
          <w:szCs w:val="28"/>
        </w:rPr>
        <w:t xml:space="preserve"> SPOLEČENSKÝCH SKUPIN</w:t>
      </w:r>
    </w:p>
    <w:p w14:paraId="5C6C9D66" w14:textId="77777777" w:rsidR="004606CC" w:rsidRPr="005709C3" w:rsidRDefault="004606CC" w:rsidP="005B24A1">
      <w:pPr>
        <w:spacing w:after="0"/>
        <w:rPr>
          <w:rFonts w:asciiTheme="minorHAnsi" w:hAnsiTheme="minorHAnsi" w:cstheme="minorHAnsi"/>
          <w:b/>
          <w:sz w:val="28"/>
          <w:szCs w:val="28"/>
        </w:rPr>
      </w:pPr>
    </w:p>
    <w:p w14:paraId="4DDF3961" w14:textId="77777777" w:rsidR="004606CC" w:rsidRPr="005709C3" w:rsidRDefault="004606CC" w:rsidP="005B24A1">
      <w:pPr>
        <w:spacing w:after="0"/>
        <w:rPr>
          <w:rFonts w:asciiTheme="minorHAnsi" w:hAnsiTheme="minorHAnsi" w:cstheme="minorHAnsi"/>
          <w:b/>
          <w:sz w:val="28"/>
          <w:szCs w:val="28"/>
        </w:rPr>
      </w:pPr>
    </w:p>
    <w:p w14:paraId="07A92A97" w14:textId="77777777" w:rsidR="004606CC" w:rsidRPr="005709C3" w:rsidRDefault="004606CC" w:rsidP="005B24A1">
      <w:pPr>
        <w:spacing w:after="0"/>
        <w:rPr>
          <w:rFonts w:asciiTheme="minorHAnsi" w:hAnsiTheme="minorHAnsi" w:cstheme="minorHAnsi"/>
          <w:b/>
          <w:sz w:val="28"/>
          <w:szCs w:val="28"/>
        </w:rPr>
      </w:pPr>
    </w:p>
    <w:p w14:paraId="7FD388FE" w14:textId="77777777" w:rsidR="004606CC" w:rsidRPr="005709C3" w:rsidRDefault="004606CC" w:rsidP="005B24A1">
      <w:pPr>
        <w:spacing w:after="0"/>
        <w:rPr>
          <w:rFonts w:asciiTheme="minorHAnsi" w:hAnsiTheme="minorHAnsi" w:cstheme="minorHAnsi"/>
          <w:b/>
          <w:sz w:val="28"/>
          <w:szCs w:val="28"/>
        </w:rPr>
      </w:pPr>
    </w:p>
    <w:p w14:paraId="713B6391" w14:textId="77777777" w:rsidR="004606CC" w:rsidRPr="005709C3" w:rsidRDefault="004606CC" w:rsidP="005B24A1">
      <w:pPr>
        <w:spacing w:after="0"/>
        <w:rPr>
          <w:rFonts w:asciiTheme="minorHAnsi" w:hAnsiTheme="minorHAnsi" w:cstheme="minorHAnsi"/>
          <w:b/>
          <w:sz w:val="28"/>
          <w:szCs w:val="28"/>
        </w:rPr>
      </w:pPr>
    </w:p>
    <w:p w14:paraId="0E67B614" w14:textId="77777777" w:rsidR="004606CC" w:rsidRPr="005709C3" w:rsidRDefault="004606CC" w:rsidP="005B24A1">
      <w:pPr>
        <w:spacing w:after="0"/>
        <w:rPr>
          <w:rFonts w:asciiTheme="minorHAnsi" w:hAnsiTheme="minorHAnsi" w:cstheme="minorHAnsi"/>
          <w:b/>
          <w:sz w:val="28"/>
          <w:szCs w:val="28"/>
        </w:rPr>
      </w:pPr>
    </w:p>
    <w:p w14:paraId="3BC0CF3E" w14:textId="77777777" w:rsidR="004606CC" w:rsidRPr="005709C3" w:rsidRDefault="004606CC" w:rsidP="005B24A1">
      <w:pPr>
        <w:spacing w:after="0"/>
        <w:rPr>
          <w:rFonts w:asciiTheme="minorHAnsi" w:hAnsiTheme="minorHAnsi" w:cstheme="minorHAnsi"/>
          <w:b/>
          <w:sz w:val="28"/>
          <w:szCs w:val="28"/>
        </w:rPr>
      </w:pPr>
    </w:p>
    <w:p w14:paraId="6EDB5D47" w14:textId="77777777" w:rsidR="004606CC" w:rsidRPr="005709C3" w:rsidRDefault="004606CC" w:rsidP="005B24A1">
      <w:pPr>
        <w:spacing w:after="0"/>
        <w:rPr>
          <w:rFonts w:asciiTheme="minorHAnsi" w:hAnsiTheme="minorHAnsi" w:cstheme="minorHAnsi"/>
          <w:b/>
          <w:sz w:val="28"/>
          <w:szCs w:val="28"/>
        </w:rPr>
      </w:pPr>
    </w:p>
    <w:p w14:paraId="7096723D" w14:textId="77777777" w:rsidR="004606CC" w:rsidRPr="005709C3" w:rsidRDefault="004606CC" w:rsidP="005B24A1">
      <w:pPr>
        <w:spacing w:after="0"/>
        <w:rPr>
          <w:rFonts w:asciiTheme="minorHAnsi" w:hAnsiTheme="minorHAnsi" w:cstheme="minorHAnsi"/>
          <w:b/>
          <w:sz w:val="28"/>
          <w:szCs w:val="28"/>
        </w:rPr>
      </w:pPr>
    </w:p>
    <w:p w14:paraId="56A97B54" w14:textId="77777777" w:rsidR="004606CC" w:rsidRPr="005709C3" w:rsidRDefault="004606CC" w:rsidP="005B24A1">
      <w:pPr>
        <w:spacing w:after="0"/>
        <w:rPr>
          <w:rFonts w:asciiTheme="minorHAnsi" w:hAnsiTheme="minorHAnsi" w:cstheme="minorHAnsi"/>
          <w:b/>
          <w:sz w:val="28"/>
          <w:szCs w:val="28"/>
        </w:rPr>
      </w:pPr>
    </w:p>
    <w:p w14:paraId="3EED3862" w14:textId="77777777" w:rsidR="00936B98" w:rsidRPr="005709C3" w:rsidRDefault="00936B98" w:rsidP="005B24A1">
      <w:pPr>
        <w:spacing w:after="0"/>
        <w:rPr>
          <w:rFonts w:asciiTheme="minorHAnsi" w:hAnsiTheme="minorHAnsi" w:cstheme="minorHAnsi"/>
          <w:b/>
          <w:sz w:val="28"/>
          <w:szCs w:val="28"/>
        </w:rPr>
      </w:pPr>
    </w:p>
    <w:p w14:paraId="2D98CC89" w14:textId="77777777" w:rsidR="00936B98" w:rsidRPr="005709C3" w:rsidRDefault="00936B98" w:rsidP="005B24A1">
      <w:pPr>
        <w:spacing w:after="0"/>
        <w:rPr>
          <w:rFonts w:asciiTheme="minorHAnsi" w:hAnsiTheme="minorHAnsi" w:cstheme="minorHAnsi"/>
          <w:b/>
          <w:sz w:val="28"/>
          <w:szCs w:val="28"/>
        </w:rPr>
      </w:pPr>
    </w:p>
    <w:p w14:paraId="59EB81CE" w14:textId="77777777" w:rsidR="00936B98" w:rsidRPr="005709C3" w:rsidRDefault="00936B98" w:rsidP="005B24A1">
      <w:pPr>
        <w:spacing w:after="0"/>
        <w:rPr>
          <w:rFonts w:asciiTheme="minorHAnsi" w:hAnsiTheme="minorHAnsi" w:cstheme="minorHAnsi"/>
          <w:b/>
          <w:sz w:val="28"/>
          <w:szCs w:val="28"/>
        </w:rPr>
      </w:pPr>
    </w:p>
    <w:p w14:paraId="3ADF941A" w14:textId="77777777" w:rsidR="00936B98" w:rsidRPr="005709C3" w:rsidRDefault="00936B98" w:rsidP="005B24A1">
      <w:pPr>
        <w:spacing w:after="0"/>
        <w:rPr>
          <w:rFonts w:asciiTheme="minorHAnsi" w:hAnsiTheme="minorHAnsi" w:cstheme="minorHAnsi"/>
          <w:b/>
          <w:sz w:val="28"/>
          <w:szCs w:val="28"/>
        </w:rPr>
      </w:pPr>
    </w:p>
    <w:p w14:paraId="2E41823D" w14:textId="77777777" w:rsidR="00936B98" w:rsidRPr="005709C3" w:rsidRDefault="00936B98" w:rsidP="005B24A1">
      <w:pPr>
        <w:spacing w:after="0"/>
        <w:rPr>
          <w:rFonts w:asciiTheme="minorHAnsi" w:hAnsiTheme="minorHAnsi" w:cstheme="minorHAnsi"/>
          <w:b/>
          <w:sz w:val="28"/>
          <w:szCs w:val="28"/>
        </w:rPr>
      </w:pPr>
    </w:p>
    <w:p w14:paraId="222E1B01" w14:textId="77777777" w:rsidR="004606CC" w:rsidRPr="005709C3" w:rsidRDefault="004606CC" w:rsidP="005B24A1">
      <w:pPr>
        <w:spacing w:after="0"/>
        <w:rPr>
          <w:rFonts w:asciiTheme="minorHAnsi" w:hAnsiTheme="minorHAnsi" w:cstheme="minorHAnsi"/>
          <w:b/>
          <w:sz w:val="28"/>
          <w:szCs w:val="28"/>
        </w:rPr>
      </w:pPr>
    </w:p>
    <w:p w14:paraId="5DCEBBB8" w14:textId="77777777" w:rsidR="004606CC" w:rsidRPr="005709C3" w:rsidRDefault="004606CC" w:rsidP="005B24A1">
      <w:pPr>
        <w:spacing w:after="0"/>
        <w:rPr>
          <w:rFonts w:asciiTheme="minorHAnsi" w:hAnsiTheme="minorHAnsi" w:cstheme="minorHAnsi"/>
          <w:b/>
          <w:sz w:val="28"/>
          <w:szCs w:val="28"/>
        </w:rPr>
      </w:pPr>
    </w:p>
    <w:p w14:paraId="5F047130" w14:textId="14D25CA4" w:rsidR="004606CC" w:rsidRPr="005709C3" w:rsidRDefault="004606CC" w:rsidP="005B24A1">
      <w:pPr>
        <w:spacing w:after="0"/>
        <w:jc w:val="right"/>
        <w:rPr>
          <w:rFonts w:asciiTheme="minorHAnsi" w:hAnsiTheme="minorHAnsi" w:cstheme="minorHAnsi"/>
          <w:b/>
          <w:sz w:val="28"/>
          <w:szCs w:val="28"/>
        </w:rPr>
      </w:pPr>
      <w:r w:rsidRPr="005709C3">
        <w:rPr>
          <w:rFonts w:asciiTheme="minorHAnsi" w:hAnsiTheme="minorHAnsi" w:cstheme="minorHAnsi"/>
          <w:b/>
          <w:sz w:val="28"/>
          <w:szCs w:val="28"/>
        </w:rPr>
        <w:t>poslední aktualizace/revize:</w:t>
      </w:r>
      <w:r w:rsidR="00936B98" w:rsidRPr="005709C3">
        <w:rPr>
          <w:rFonts w:asciiTheme="minorHAnsi" w:hAnsiTheme="minorHAnsi" w:cstheme="minorHAnsi"/>
          <w:b/>
          <w:sz w:val="28"/>
          <w:szCs w:val="28"/>
        </w:rPr>
        <w:t xml:space="preserve"> </w:t>
      </w:r>
    </w:p>
    <w:p w14:paraId="48771521" w14:textId="77777777" w:rsidR="004606CC" w:rsidRPr="005709C3" w:rsidRDefault="004606CC" w:rsidP="005B24A1">
      <w:pPr>
        <w:spacing w:after="0"/>
        <w:jc w:val="right"/>
        <w:rPr>
          <w:rFonts w:asciiTheme="minorHAnsi" w:hAnsiTheme="minorHAnsi" w:cstheme="minorHAnsi"/>
          <w:b/>
          <w:sz w:val="28"/>
          <w:szCs w:val="28"/>
        </w:rPr>
      </w:pPr>
      <w:r w:rsidRPr="005709C3">
        <w:rPr>
          <w:rFonts w:asciiTheme="minorHAnsi" w:hAnsiTheme="minorHAnsi" w:cstheme="minorHAnsi"/>
          <w:b/>
          <w:sz w:val="28"/>
          <w:szCs w:val="28"/>
        </w:rPr>
        <w:br w:type="page"/>
      </w:r>
    </w:p>
    <w:p w14:paraId="1B7272E6" w14:textId="77777777" w:rsidR="00B567EE" w:rsidRPr="005709C3" w:rsidRDefault="00B567EE" w:rsidP="00B567EE">
      <w:pPr>
        <w:spacing w:after="0"/>
        <w:ind w:left="2832" w:hanging="2832"/>
        <w:rPr>
          <w:rFonts w:asciiTheme="minorHAnsi" w:hAnsiTheme="minorHAnsi" w:cstheme="minorHAnsi"/>
          <w:b/>
          <w:sz w:val="28"/>
          <w:szCs w:val="28"/>
        </w:rPr>
      </w:pPr>
      <w:r w:rsidRPr="005709C3">
        <w:rPr>
          <w:rFonts w:asciiTheme="minorHAnsi" w:hAnsiTheme="minorHAnsi" w:cstheme="minorHAnsi"/>
          <w:b/>
          <w:sz w:val="28"/>
          <w:szCs w:val="28"/>
        </w:rPr>
        <w:lastRenderedPageBreak/>
        <w:t>POKYNY PRO STUDIUM</w:t>
      </w:r>
    </w:p>
    <w:p w14:paraId="10AEA837" w14:textId="77777777" w:rsidR="00B567EE" w:rsidRPr="005709C3" w:rsidRDefault="00B567EE" w:rsidP="00B567EE">
      <w:pPr>
        <w:spacing w:after="0"/>
        <w:ind w:left="2832" w:hanging="2832"/>
        <w:rPr>
          <w:rFonts w:asciiTheme="minorHAnsi" w:hAnsiTheme="minorHAnsi" w:cstheme="minorHAnsi"/>
          <w:b/>
          <w:sz w:val="28"/>
          <w:szCs w:val="28"/>
        </w:rPr>
      </w:pPr>
    </w:p>
    <w:p w14:paraId="17780479" w14:textId="77777777" w:rsidR="00B567EE" w:rsidRPr="005709C3" w:rsidRDefault="00B567EE" w:rsidP="00B567EE">
      <w:pPr>
        <w:numPr>
          <w:ilvl w:val="1"/>
          <w:numId w:val="1"/>
        </w:numPr>
        <w:spacing w:after="0"/>
        <w:jc w:val="both"/>
        <w:rPr>
          <w:rFonts w:asciiTheme="minorHAnsi" w:hAnsiTheme="minorHAnsi" w:cstheme="minorHAnsi"/>
        </w:rPr>
      </w:pPr>
      <w:r w:rsidRPr="005709C3">
        <w:rPr>
          <w:rFonts w:asciiTheme="minorHAnsi" w:hAnsiTheme="minorHAnsi" w:cstheme="minorHAnsi"/>
        </w:rPr>
        <w:t>Vážení studenti,</w:t>
      </w:r>
    </w:p>
    <w:p w14:paraId="72505C29" w14:textId="7F1FD5EF"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 xml:space="preserve">předkládáme </w:t>
      </w:r>
      <w:r w:rsidR="002876A2">
        <w:rPr>
          <w:rFonts w:asciiTheme="minorHAnsi" w:hAnsiTheme="minorHAnsi" w:cstheme="minorHAnsi"/>
        </w:rPr>
        <w:t>v</w:t>
      </w:r>
      <w:r w:rsidRPr="005709C3">
        <w:rPr>
          <w:rFonts w:asciiTheme="minorHAnsi" w:hAnsiTheme="minorHAnsi" w:cstheme="minorHAnsi"/>
        </w:rPr>
        <w:t xml:space="preserve">ám studijní oporu k předmětu </w:t>
      </w:r>
      <w:r w:rsidR="006325D6">
        <w:rPr>
          <w:rFonts w:asciiTheme="minorHAnsi" w:hAnsiTheme="minorHAnsi" w:cstheme="minorHAnsi"/>
        </w:rPr>
        <w:t>Sociologie společenských skupin.</w:t>
      </w:r>
      <w:r w:rsidRPr="005709C3">
        <w:rPr>
          <w:rFonts w:asciiTheme="minorHAnsi" w:hAnsiTheme="minorHAnsi" w:cstheme="minorHAnsi"/>
        </w:rPr>
        <w:t xml:space="preserve"> Tato opora plní především funkci průvodce studenta v kombinované formě studia; je návodem k samostudiu nikoli jeho náhradou. Přenesením studia do kombinované formy je redukován pouze počet hodin řízených konzultací, ne však jejich obsah. Hlavní požadavky pro zvládnutí studia jsou tedy přeneseny na samostudium. </w:t>
      </w:r>
    </w:p>
    <w:p w14:paraId="0FEC98AB" w14:textId="61E9CB23"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Při studiu literatury se zaměřte na zodpovězení kontrolních otázek</w:t>
      </w:r>
      <w:r w:rsidR="00F10C36">
        <w:rPr>
          <w:rFonts w:asciiTheme="minorHAnsi" w:hAnsiTheme="minorHAnsi" w:cstheme="minorHAnsi"/>
        </w:rPr>
        <w:t xml:space="preserve"> a</w:t>
      </w:r>
      <w:r w:rsidRPr="005709C3">
        <w:rPr>
          <w:rFonts w:asciiTheme="minorHAnsi" w:hAnsiTheme="minorHAnsi" w:cstheme="minorHAnsi"/>
        </w:rPr>
        <w:t xml:space="preserve"> </w:t>
      </w:r>
      <w:r w:rsidR="00F10C36">
        <w:rPr>
          <w:rFonts w:asciiTheme="minorHAnsi" w:hAnsiTheme="minorHAnsi" w:cstheme="minorHAnsi"/>
        </w:rPr>
        <w:t>splnění úkolů</w:t>
      </w:r>
      <w:r w:rsidRPr="005709C3">
        <w:rPr>
          <w:rFonts w:asciiTheme="minorHAnsi" w:hAnsiTheme="minorHAnsi" w:cstheme="minorHAnsi"/>
        </w:rPr>
        <w:t xml:space="preserve">. </w:t>
      </w:r>
    </w:p>
    <w:p w14:paraId="02A990B2" w14:textId="77777777" w:rsidR="00B567EE" w:rsidRPr="005709C3" w:rsidRDefault="00B567EE" w:rsidP="00B567EE">
      <w:pPr>
        <w:numPr>
          <w:ilvl w:val="1"/>
          <w:numId w:val="1"/>
        </w:numPr>
        <w:spacing w:before="120" w:after="0"/>
        <w:jc w:val="both"/>
        <w:rPr>
          <w:rFonts w:asciiTheme="minorHAnsi" w:hAnsiTheme="minorHAnsi" w:cstheme="minorHAnsi"/>
        </w:rPr>
      </w:pPr>
    </w:p>
    <w:p w14:paraId="3E20B576" w14:textId="77777777" w:rsidR="00B567EE" w:rsidRPr="005709C3" w:rsidRDefault="00B567EE" w:rsidP="00B567EE">
      <w:pPr>
        <w:numPr>
          <w:ilvl w:val="1"/>
          <w:numId w:val="1"/>
        </w:numPr>
        <w:spacing w:after="0"/>
        <w:jc w:val="both"/>
        <w:rPr>
          <w:rFonts w:asciiTheme="minorHAnsi" w:hAnsiTheme="minorHAnsi" w:cstheme="minorHAnsi"/>
        </w:rPr>
      </w:pPr>
    </w:p>
    <w:p w14:paraId="07DE3D93" w14:textId="77777777" w:rsidR="00B567EE" w:rsidRPr="005709C3" w:rsidRDefault="00B567EE" w:rsidP="00B567EE">
      <w:pPr>
        <w:numPr>
          <w:ilvl w:val="1"/>
          <w:numId w:val="1"/>
        </w:numPr>
        <w:spacing w:after="0"/>
        <w:jc w:val="both"/>
        <w:rPr>
          <w:rFonts w:asciiTheme="minorHAnsi" w:hAnsiTheme="minorHAnsi" w:cstheme="minorHAnsi"/>
        </w:rPr>
      </w:pPr>
      <w:r w:rsidRPr="005709C3">
        <w:rPr>
          <w:rFonts w:asciiTheme="minorHAnsi" w:hAnsiTheme="minorHAnsi" w:cstheme="minorHAnsi"/>
        </w:rPr>
        <w:t>Základní pokyny k samostudiu lze shrnout takto:</w:t>
      </w:r>
    </w:p>
    <w:p w14:paraId="73ECE260" w14:textId="77777777"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 xml:space="preserve">1. Seznamte se s požadavky absolvování předmětu. Uvedeny jsou v sylabu předmětu uveřejňovaném v informačním systému, který může být případně doplněn dalšími dokumenty obsahujícími např. vzory apod. </w:t>
      </w:r>
    </w:p>
    <w:p w14:paraId="61B582FF" w14:textId="77777777"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Všechny materiály poskytované studentům v elektronické formě naleznete v informačním systému u jednotlivých předmětů, v části Studijní materiály. Jsou-li součástí Studijních materiálů prezentace, slouží pouze pro orientaci ve studovaném tématu, nejsou však dostatečným zdrojem informací.</w:t>
      </w:r>
    </w:p>
    <w:p w14:paraId="0B6F4FE0" w14:textId="77777777" w:rsidR="00B567EE" w:rsidRPr="005709C3" w:rsidRDefault="00B567EE" w:rsidP="00B567EE">
      <w:pPr>
        <w:numPr>
          <w:ilvl w:val="1"/>
          <w:numId w:val="1"/>
        </w:numPr>
        <w:spacing w:before="120" w:after="0"/>
        <w:jc w:val="both"/>
        <w:rPr>
          <w:rFonts w:asciiTheme="minorHAnsi" w:hAnsiTheme="minorHAnsi" w:cstheme="minorHAnsi"/>
          <w:b/>
          <w:bCs/>
        </w:rPr>
      </w:pPr>
      <w:r w:rsidRPr="005709C3">
        <w:rPr>
          <w:rFonts w:asciiTheme="minorHAnsi" w:hAnsiTheme="minorHAnsi" w:cstheme="minorHAnsi"/>
        </w:rPr>
        <w:t xml:space="preserve">2. Při studiu postupujte systematicky. Studijní opora je rozdělena na moduly. V každém modulu se seznamte s jeho cílem a jeho strukturou. Následně si prostudujte uvedenou základní literaturu, případně prostudujte i další literaturu a zdroje. Pokud je součástí studia i právní předpis, je nezbytné, abyste pracovali </w:t>
      </w:r>
      <w:r w:rsidRPr="005709C3">
        <w:rPr>
          <w:rFonts w:asciiTheme="minorHAnsi" w:hAnsiTheme="minorHAnsi" w:cstheme="minorHAnsi"/>
          <w:bCs/>
        </w:rPr>
        <w:t>s aktuálním zněním</w:t>
      </w:r>
      <w:r w:rsidRPr="005709C3">
        <w:rPr>
          <w:rFonts w:asciiTheme="minorHAnsi" w:hAnsiTheme="minorHAnsi" w:cstheme="minorHAnsi"/>
          <w:b/>
          <w:bCs/>
        </w:rPr>
        <w:t>.</w:t>
      </w:r>
    </w:p>
    <w:p w14:paraId="4857F2AE" w14:textId="25E4E394"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 xml:space="preserve">3. Zvládnutí látky každého modulu si ověřte zodpovězením kontrolních otázek </w:t>
      </w:r>
      <w:r w:rsidR="007D527B">
        <w:rPr>
          <w:rFonts w:asciiTheme="minorHAnsi" w:hAnsiTheme="minorHAnsi" w:cstheme="minorHAnsi"/>
        </w:rPr>
        <w:t xml:space="preserve">a splněním úkolů </w:t>
      </w:r>
      <w:r w:rsidRPr="005709C3">
        <w:rPr>
          <w:rFonts w:asciiTheme="minorHAnsi" w:hAnsiTheme="minorHAnsi" w:cstheme="minorHAnsi"/>
        </w:rPr>
        <w:t xml:space="preserve">v jeho závěru. Nejste-li si jisti, vraťte se k příslušným pasážím literatury a právních předpisů. Kontrolní otázky mapují rozsah znalostí potřebných ke složení zápočtu nebo zkoušky. Povinná literatura je uváděna u jednotlivých </w:t>
      </w:r>
      <w:proofErr w:type="gramStart"/>
      <w:r w:rsidRPr="005709C3">
        <w:rPr>
          <w:rFonts w:asciiTheme="minorHAnsi" w:hAnsiTheme="minorHAnsi" w:cstheme="minorHAnsi"/>
        </w:rPr>
        <w:t>témat a pokud</w:t>
      </w:r>
      <w:proofErr w:type="gramEnd"/>
      <w:r w:rsidRPr="005709C3">
        <w:rPr>
          <w:rFonts w:asciiTheme="minorHAnsi" w:hAnsiTheme="minorHAnsi" w:cstheme="minorHAnsi"/>
        </w:rPr>
        <w:t xml:space="preserve"> chcete své znalosti rozšířit, využijte i doporučené literatury. </w:t>
      </w:r>
    </w:p>
    <w:p w14:paraId="098D8E96" w14:textId="346B54D5" w:rsidR="00B567EE" w:rsidRPr="005709C3" w:rsidRDefault="007D527B" w:rsidP="00B567EE">
      <w:pPr>
        <w:numPr>
          <w:ilvl w:val="1"/>
          <w:numId w:val="1"/>
        </w:numPr>
        <w:spacing w:before="120" w:after="0"/>
        <w:jc w:val="both"/>
        <w:rPr>
          <w:rFonts w:asciiTheme="minorHAnsi" w:hAnsiTheme="minorHAnsi" w:cstheme="minorHAnsi"/>
        </w:rPr>
      </w:pPr>
      <w:r>
        <w:rPr>
          <w:rFonts w:asciiTheme="minorHAnsi" w:hAnsiTheme="minorHAnsi" w:cstheme="minorHAnsi"/>
        </w:rPr>
        <w:t>4</w:t>
      </w:r>
      <w:r w:rsidR="00B567EE" w:rsidRPr="005709C3">
        <w:rPr>
          <w:rFonts w:asciiTheme="minorHAnsi" w:hAnsiTheme="minorHAnsi" w:cstheme="minorHAnsi"/>
        </w:rPr>
        <w:t>. Vedle samostudia využívejte co nejvíce účast na řízených konzultacích z předmětu. Jejich rozvrh je uveden v informačním systému. Výhodou konzultací je jejich interaktivní forma a s tím spojená možnost získání cenné zpětné vazby od pedagoga i ostatních studentů.</w:t>
      </w:r>
    </w:p>
    <w:p w14:paraId="16A3C4DF" w14:textId="0ACC0871"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 xml:space="preserve">Ve vztahu k řízeným konzultacím je velmi užitečné seznámit se </w:t>
      </w:r>
      <w:r w:rsidR="000A39F9">
        <w:rPr>
          <w:rFonts w:asciiTheme="minorHAnsi" w:hAnsiTheme="minorHAnsi" w:cstheme="minorHAnsi"/>
        </w:rPr>
        <w:t xml:space="preserve">s </w:t>
      </w:r>
      <w:r w:rsidRPr="005709C3">
        <w:rPr>
          <w:rFonts w:asciiTheme="minorHAnsi" w:hAnsiTheme="minorHAnsi" w:cstheme="minorHAnsi"/>
        </w:rPr>
        <w:t>tématy každé konzultace předem a konzultace využít k případným dotazům na otázky, které vám nejsou zcela jasné.</w:t>
      </w:r>
    </w:p>
    <w:p w14:paraId="23C45137" w14:textId="77777777" w:rsidR="00B567EE" w:rsidRPr="005709C3" w:rsidRDefault="00B567EE" w:rsidP="00B567EE">
      <w:pPr>
        <w:rPr>
          <w:rFonts w:asciiTheme="minorHAnsi" w:hAnsiTheme="minorHAnsi" w:cstheme="minorHAnsi"/>
        </w:rPr>
      </w:pPr>
    </w:p>
    <w:p w14:paraId="057591E2" w14:textId="09B9D3B6" w:rsidR="003E79B7" w:rsidRDefault="00B567EE" w:rsidP="006275B7">
      <w:pPr>
        <w:spacing w:after="160" w:line="259" w:lineRule="auto"/>
        <w:rPr>
          <w:rFonts w:asciiTheme="minorHAnsi" w:hAnsiTheme="minorHAnsi" w:cstheme="minorHAnsi"/>
          <w:b/>
          <w:sz w:val="28"/>
          <w:szCs w:val="28"/>
        </w:rPr>
      </w:pPr>
      <w:r w:rsidRPr="005709C3">
        <w:rPr>
          <w:rFonts w:asciiTheme="minorHAnsi" w:hAnsiTheme="minorHAnsi" w:cstheme="minorHAnsi"/>
          <w:b/>
          <w:sz w:val="28"/>
          <w:szCs w:val="28"/>
        </w:rPr>
        <w:br w:type="page"/>
      </w:r>
    </w:p>
    <w:p w14:paraId="0A6A2C99" w14:textId="15E7C559" w:rsidR="004606CC" w:rsidRPr="004471FF" w:rsidRDefault="004606CC" w:rsidP="00936B98">
      <w:pPr>
        <w:spacing w:before="120" w:after="0"/>
        <w:ind w:left="2832" w:hanging="2832"/>
        <w:rPr>
          <w:rFonts w:asciiTheme="minorHAnsi" w:hAnsiTheme="minorHAnsi" w:cstheme="minorHAnsi"/>
          <w:b/>
          <w:sz w:val="32"/>
          <w:szCs w:val="32"/>
        </w:rPr>
      </w:pPr>
      <w:r w:rsidRPr="004471FF">
        <w:rPr>
          <w:rFonts w:asciiTheme="minorHAnsi" w:hAnsiTheme="minorHAnsi" w:cstheme="minorHAnsi"/>
          <w:b/>
          <w:sz w:val="32"/>
          <w:szCs w:val="32"/>
        </w:rPr>
        <w:lastRenderedPageBreak/>
        <w:t xml:space="preserve">ANOTACE </w:t>
      </w:r>
    </w:p>
    <w:p w14:paraId="778AB6AE" w14:textId="77777777" w:rsidR="004471FF" w:rsidRPr="002E4E07" w:rsidRDefault="004471FF" w:rsidP="00936B98">
      <w:pPr>
        <w:spacing w:before="120" w:after="0"/>
        <w:ind w:left="2832" w:hanging="2832"/>
        <w:rPr>
          <w:rFonts w:asciiTheme="minorHAnsi" w:hAnsiTheme="minorHAnsi" w:cstheme="minorHAnsi"/>
          <w:b/>
          <w:sz w:val="24"/>
          <w:szCs w:val="24"/>
        </w:rPr>
      </w:pPr>
    </w:p>
    <w:p w14:paraId="6E5FA162" w14:textId="2B821F13" w:rsidR="004B044E" w:rsidRDefault="00A72798" w:rsidP="00C32B58">
      <w:pPr>
        <w:spacing w:after="0" w:line="36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Koncepce kurz</w:t>
      </w:r>
      <w:r w:rsidR="00DB6A71">
        <w:rPr>
          <w:rFonts w:asciiTheme="minorHAnsi" w:hAnsiTheme="minorHAnsi" w:cstheme="minorHAnsi"/>
          <w:color w:val="000000"/>
          <w:shd w:val="clear" w:color="auto" w:fill="FFFFFF"/>
        </w:rPr>
        <w:t>u</w:t>
      </w:r>
      <w:r>
        <w:rPr>
          <w:rFonts w:asciiTheme="minorHAnsi" w:hAnsiTheme="minorHAnsi" w:cstheme="minorHAnsi"/>
          <w:color w:val="000000"/>
          <w:shd w:val="clear" w:color="auto" w:fill="FFFFFF"/>
        </w:rPr>
        <w:t xml:space="preserve"> se </w:t>
      </w:r>
      <w:r w:rsidR="00624C87">
        <w:rPr>
          <w:rFonts w:asciiTheme="minorHAnsi" w:hAnsiTheme="minorHAnsi" w:cstheme="minorHAnsi"/>
          <w:color w:val="000000"/>
          <w:shd w:val="clear" w:color="auto" w:fill="FFFFFF"/>
        </w:rPr>
        <w:t>opírá o tři klíčové, vzájemně koherentně propojené pilíře, představující různé dimenze</w:t>
      </w:r>
      <w:r w:rsidR="004B044E">
        <w:rPr>
          <w:rFonts w:asciiTheme="minorHAnsi" w:hAnsiTheme="minorHAnsi" w:cstheme="minorHAnsi"/>
          <w:color w:val="000000"/>
          <w:shd w:val="clear" w:color="auto" w:fill="FFFFFF"/>
        </w:rPr>
        <w:t xml:space="preserve"> sociologického poznání</w:t>
      </w:r>
      <w:r w:rsidR="004B044E" w:rsidRPr="002E4E07">
        <w:rPr>
          <w:rFonts w:asciiTheme="minorHAnsi" w:hAnsiTheme="minorHAnsi" w:cstheme="minorHAnsi"/>
          <w:color w:val="000000"/>
          <w:shd w:val="clear" w:color="auto" w:fill="FFFFFF"/>
        </w:rPr>
        <w:t xml:space="preserve">: </w:t>
      </w:r>
      <w:r w:rsidR="004B044E">
        <w:rPr>
          <w:rFonts w:asciiTheme="minorHAnsi" w:hAnsiTheme="minorHAnsi" w:cstheme="minorHAnsi"/>
          <w:color w:val="000000"/>
          <w:shd w:val="clear" w:color="auto" w:fill="FFFFFF"/>
        </w:rPr>
        <w:t xml:space="preserve">1) </w:t>
      </w:r>
      <w:r w:rsidR="004B044E" w:rsidRPr="002E4E07">
        <w:rPr>
          <w:rFonts w:asciiTheme="minorHAnsi" w:hAnsiTheme="minorHAnsi" w:cstheme="minorHAnsi"/>
          <w:color w:val="000000"/>
          <w:shd w:val="clear" w:color="auto" w:fill="FFFFFF"/>
        </w:rPr>
        <w:t>metodologie sociologického výzkumu</w:t>
      </w:r>
      <w:r w:rsidR="004B044E">
        <w:rPr>
          <w:rFonts w:asciiTheme="minorHAnsi" w:hAnsiTheme="minorHAnsi" w:cstheme="minorHAnsi"/>
          <w:color w:val="000000"/>
          <w:shd w:val="clear" w:color="auto" w:fill="FFFFFF"/>
        </w:rPr>
        <w:t xml:space="preserve">, 2) </w:t>
      </w:r>
      <w:r w:rsidR="004B044E" w:rsidRPr="002E4E07">
        <w:rPr>
          <w:rFonts w:asciiTheme="minorHAnsi" w:hAnsiTheme="minorHAnsi" w:cstheme="minorHAnsi"/>
          <w:color w:val="000000"/>
          <w:shd w:val="clear" w:color="auto" w:fill="FFFFFF"/>
        </w:rPr>
        <w:t>obecná témata a paradigmata sociologického poznání moderní společnosti</w:t>
      </w:r>
      <w:r w:rsidR="004B044E">
        <w:rPr>
          <w:rFonts w:asciiTheme="minorHAnsi" w:hAnsiTheme="minorHAnsi" w:cstheme="minorHAnsi"/>
          <w:color w:val="000000"/>
          <w:shd w:val="clear" w:color="auto" w:fill="FFFFFF"/>
        </w:rPr>
        <w:t xml:space="preserve">, 3) </w:t>
      </w:r>
      <w:r w:rsidR="00624C87">
        <w:rPr>
          <w:rFonts w:asciiTheme="minorHAnsi" w:hAnsiTheme="minorHAnsi" w:cstheme="minorHAnsi"/>
          <w:color w:val="000000"/>
          <w:shd w:val="clear" w:color="auto" w:fill="FFFFFF"/>
        </w:rPr>
        <w:t>strukturální aspekty současného vývoje če</w:t>
      </w:r>
      <w:r w:rsidR="00743BA4">
        <w:rPr>
          <w:rFonts w:asciiTheme="minorHAnsi" w:hAnsiTheme="minorHAnsi" w:cstheme="minorHAnsi"/>
          <w:color w:val="000000"/>
          <w:shd w:val="clear" w:color="auto" w:fill="FFFFFF"/>
        </w:rPr>
        <w:t>ské společnosti, včetně rámování</w:t>
      </w:r>
      <w:r w:rsidR="00FE54EF">
        <w:rPr>
          <w:rFonts w:asciiTheme="minorHAnsi" w:hAnsiTheme="minorHAnsi" w:cstheme="minorHAnsi"/>
          <w:color w:val="000000"/>
          <w:shd w:val="clear" w:color="auto" w:fill="FFFFFF"/>
        </w:rPr>
        <w:t xml:space="preserve"> </w:t>
      </w:r>
      <w:r w:rsidR="006275B7">
        <w:rPr>
          <w:rFonts w:asciiTheme="minorHAnsi" w:hAnsiTheme="minorHAnsi" w:cstheme="minorHAnsi"/>
          <w:color w:val="000000"/>
          <w:shd w:val="clear" w:color="auto" w:fill="FFFFFF"/>
        </w:rPr>
        <w:t>českých reálií soudobými teoretickými sociologickými koncepty.</w:t>
      </w:r>
      <w:r w:rsidR="00624C87">
        <w:rPr>
          <w:rFonts w:asciiTheme="minorHAnsi" w:hAnsiTheme="minorHAnsi" w:cstheme="minorHAnsi"/>
          <w:color w:val="000000"/>
          <w:shd w:val="clear" w:color="auto" w:fill="FFFFFF"/>
        </w:rPr>
        <w:t xml:space="preserve"> </w:t>
      </w:r>
    </w:p>
    <w:p w14:paraId="45E5B468" w14:textId="2A1F09D3" w:rsidR="004B044E" w:rsidRDefault="004B044E" w:rsidP="00C32B58">
      <w:pPr>
        <w:spacing w:after="0" w:line="360" w:lineRule="auto"/>
        <w:jc w:val="both"/>
        <w:rPr>
          <w:rFonts w:asciiTheme="minorHAnsi" w:hAnsiTheme="minorHAnsi" w:cstheme="minorHAnsi"/>
        </w:rPr>
      </w:pPr>
      <w:r>
        <w:rPr>
          <w:rFonts w:asciiTheme="minorHAnsi" w:hAnsiTheme="minorHAnsi" w:cstheme="minorHAnsi"/>
          <w:color w:val="000000"/>
          <w:shd w:val="clear" w:color="auto" w:fill="FFFFFF"/>
        </w:rPr>
        <w:t>V úvodních modulech budou studenti seznámeni</w:t>
      </w:r>
      <w:r w:rsidR="00EB1BAB" w:rsidRPr="002E4E07">
        <w:rPr>
          <w:rFonts w:asciiTheme="minorHAnsi" w:hAnsiTheme="minorHAnsi" w:cstheme="minorHAnsi"/>
        </w:rPr>
        <w:t xml:space="preserve"> se základními a</w:t>
      </w:r>
      <w:r w:rsidR="00AE24A0" w:rsidRPr="002E4E07">
        <w:rPr>
          <w:rFonts w:asciiTheme="minorHAnsi" w:hAnsiTheme="minorHAnsi" w:cstheme="minorHAnsi"/>
        </w:rPr>
        <w:t xml:space="preserve">spekty </w:t>
      </w:r>
      <w:r w:rsidR="006C3B62" w:rsidRPr="002E4E07">
        <w:rPr>
          <w:rFonts w:asciiTheme="minorHAnsi" w:hAnsiTheme="minorHAnsi" w:cstheme="minorHAnsi"/>
        </w:rPr>
        <w:t xml:space="preserve">sociologického </w:t>
      </w:r>
      <w:r w:rsidR="00AE24A0" w:rsidRPr="002E4E07">
        <w:rPr>
          <w:rFonts w:asciiTheme="minorHAnsi" w:hAnsiTheme="minorHAnsi" w:cstheme="minorHAnsi"/>
        </w:rPr>
        <w:t>výzkumu</w:t>
      </w:r>
      <w:r w:rsidR="006C3B62" w:rsidRPr="002E4E07">
        <w:rPr>
          <w:rFonts w:asciiTheme="minorHAnsi" w:hAnsiTheme="minorHAnsi" w:cstheme="minorHAnsi"/>
        </w:rPr>
        <w:t xml:space="preserve">, který </w:t>
      </w:r>
      <w:r w:rsidR="004D542B" w:rsidRPr="002E4E07">
        <w:rPr>
          <w:rFonts w:asciiTheme="minorHAnsi" w:hAnsiTheme="minorHAnsi" w:cstheme="minorHAnsi"/>
        </w:rPr>
        <w:t>bude zasazen do širšího rámce aplikovaného výzkumu a vědeckého bádání a bude představen z hlediska různých typů výzkumů, metod a technik, jejich základního pojmosloví, pravidel, možností použití, stejně jako samotného procesu výzkumu a jeho jednotlivých fází. Cílem je především pochopení různorodých aspektů a variant zkoumání sociální reality a schopnost rozlišovat mezi nimi v situaci reálného výzkumu.</w:t>
      </w:r>
      <w:r w:rsidR="006C3B62" w:rsidRPr="002E4E07">
        <w:rPr>
          <w:rFonts w:asciiTheme="minorHAnsi" w:hAnsiTheme="minorHAnsi" w:cstheme="minorHAnsi"/>
        </w:rPr>
        <w:t xml:space="preserve"> </w:t>
      </w:r>
    </w:p>
    <w:p w14:paraId="73CBC257" w14:textId="0E653FF1" w:rsidR="00743BA4" w:rsidRDefault="004B044E" w:rsidP="00C32B58">
      <w:pPr>
        <w:spacing w:after="0" w:line="360" w:lineRule="auto"/>
        <w:jc w:val="both"/>
        <w:rPr>
          <w:rFonts w:asciiTheme="minorHAnsi" w:hAnsiTheme="minorHAnsi" w:cstheme="minorHAnsi"/>
        </w:rPr>
      </w:pPr>
      <w:r>
        <w:rPr>
          <w:rFonts w:asciiTheme="minorHAnsi" w:hAnsiTheme="minorHAnsi" w:cstheme="minorHAnsi"/>
        </w:rPr>
        <w:t xml:space="preserve">Další moduly se posléze soustředí </w:t>
      </w:r>
      <w:r w:rsidR="004E7B08">
        <w:rPr>
          <w:rFonts w:asciiTheme="minorHAnsi" w:hAnsiTheme="minorHAnsi" w:cstheme="minorHAnsi"/>
        </w:rPr>
        <w:t>na vybrané</w:t>
      </w:r>
      <w:r w:rsidR="006C3B62" w:rsidRPr="002E4E07">
        <w:rPr>
          <w:rFonts w:asciiTheme="minorHAnsi" w:hAnsiTheme="minorHAnsi" w:cstheme="minorHAnsi"/>
        </w:rPr>
        <w:t xml:space="preserve"> problémy současné sociologie. Studenti se seznámí se základními metodami, tradicemi a pojmy tohoto oboru. V prvé řadě půjde o vymezení oboru, teoretických přístupů a jejich vývoje, metod</w:t>
      </w:r>
      <w:r w:rsidR="00FE54EF">
        <w:rPr>
          <w:rFonts w:asciiTheme="minorHAnsi" w:hAnsiTheme="minorHAnsi" w:cstheme="minorHAnsi"/>
        </w:rPr>
        <w:t xml:space="preserve"> a základních témat (</w:t>
      </w:r>
      <w:r w:rsidR="006C3B62" w:rsidRPr="002E4E07">
        <w:rPr>
          <w:rFonts w:asciiTheme="minorHAnsi" w:hAnsiTheme="minorHAnsi" w:cstheme="minorHAnsi"/>
        </w:rPr>
        <w:t>teorie demokracie a ob</w:t>
      </w:r>
      <w:r w:rsidR="00743BA4">
        <w:rPr>
          <w:rFonts w:asciiTheme="minorHAnsi" w:hAnsiTheme="minorHAnsi" w:cstheme="minorHAnsi"/>
        </w:rPr>
        <w:t>čanské společnosti, demokratická legitimita</w:t>
      </w:r>
      <w:r w:rsidR="006C3B62" w:rsidRPr="002E4E07">
        <w:rPr>
          <w:rFonts w:asciiTheme="minorHAnsi" w:hAnsiTheme="minorHAnsi" w:cstheme="minorHAnsi"/>
        </w:rPr>
        <w:t>, občanská a politická participace, politická kultura, teorie byrokracie</w:t>
      </w:r>
      <w:r w:rsidR="00743BA4">
        <w:rPr>
          <w:rFonts w:asciiTheme="minorHAnsi" w:hAnsiTheme="minorHAnsi" w:cstheme="minorHAnsi"/>
        </w:rPr>
        <w:t xml:space="preserve">, teorie médií, </w:t>
      </w:r>
      <w:r w:rsidR="004E7B08">
        <w:rPr>
          <w:rFonts w:asciiTheme="minorHAnsi" w:hAnsiTheme="minorHAnsi" w:cstheme="minorHAnsi"/>
        </w:rPr>
        <w:t>globalizace a europeizace</w:t>
      </w:r>
      <w:r w:rsidR="006C3B62" w:rsidRPr="002E4E07">
        <w:rPr>
          <w:rFonts w:asciiTheme="minorHAnsi" w:hAnsiTheme="minorHAnsi" w:cstheme="minorHAnsi"/>
        </w:rPr>
        <w:t xml:space="preserve"> aj.</w:t>
      </w:r>
      <w:r w:rsidR="00743BA4">
        <w:rPr>
          <w:rFonts w:asciiTheme="minorHAnsi" w:hAnsiTheme="minorHAnsi" w:cstheme="minorHAnsi"/>
        </w:rPr>
        <w:t>).</w:t>
      </w:r>
      <w:r w:rsidR="006C3B62" w:rsidRPr="002E4E07">
        <w:rPr>
          <w:rFonts w:asciiTheme="minorHAnsi" w:hAnsiTheme="minorHAnsi" w:cstheme="minorHAnsi"/>
        </w:rPr>
        <w:t xml:space="preserve"> </w:t>
      </w:r>
    </w:p>
    <w:p w14:paraId="1BEF430D" w14:textId="4257DD3B" w:rsidR="00EB1BAB" w:rsidRPr="002E4E07" w:rsidRDefault="00743BA4" w:rsidP="00C32B58">
      <w:pPr>
        <w:spacing w:after="0" w:line="360" w:lineRule="auto"/>
        <w:jc w:val="both"/>
        <w:rPr>
          <w:rFonts w:asciiTheme="minorHAnsi" w:hAnsiTheme="minorHAnsi" w:cstheme="minorHAnsi"/>
        </w:rPr>
      </w:pPr>
      <w:r>
        <w:rPr>
          <w:rFonts w:asciiTheme="minorHAnsi" w:hAnsiTheme="minorHAnsi" w:cstheme="minorHAnsi"/>
        </w:rPr>
        <w:t xml:space="preserve">Závěrečné moduly se </w:t>
      </w:r>
      <w:r w:rsidR="00FE54EF">
        <w:rPr>
          <w:rFonts w:asciiTheme="minorHAnsi" w:hAnsiTheme="minorHAnsi" w:cstheme="minorHAnsi"/>
        </w:rPr>
        <w:t xml:space="preserve">pak </w:t>
      </w:r>
      <w:r>
        <w:rPr>
          <w:rFonts w:asciiTheme="minorHAnsi" w:hAnsiTheme="minorHAnsi" w:cstheme="minorHAnsi"/>
        </w:rPr>
        <w:t xml:space="preserve">budou věnovat sociologické analýze kvality demokracie, </w:t>
      </w:r>
      <w:r>
        <w:rPr>
          <w:rFonts w:asciiTheme="minorHAnsi" w:hAnsiTheme="minorHAnsi" w:cstheme="minorHAnsi"/>
          <w:color w:val="000000"/>
          <w:shd w:val="clear" w:color="auto" w:fill="FFFFFF"/>
        </w:rPr>
        <w:t>historického</w:t>
      </w:r>
      <w:r w:rsidRPr="002E4E07">
        <w:rPr>
          <w:rFonts w:asciiTheme="minorHAnsi" w:hAnsiTheme="minorHAnsi" w:cstheme="minorHAnsi"/>
          <w:color w:val="000000"/>
          <w:shd w:val="clear" w:color="auto" w:fill="FFFFFF"/>
        </w:rPr>
        <w:t xml:space="preserve"> vývoj</w:t>
      </w:r>
      <w:r>
        <w:rPr>
          <w:rFonts w:asciiTheme="minorHAnsi" w:hAnsiTheme="minorHAnsi" w:cstheme="minorHAnsi"/>
          <w:color w:val="000000"/>
          <w:shd w:val="clear" w:color="auto" w:fill="FFFFFF"/>
        </w:rPr>
        <w:t>e</w:t>
      </w:r>
      <w:r w:rsidRPr="002E4E07">
        <w:rPr>
          <w:rFonts w:asciiTheme="minorHAnsi" w:hAnsiTheme="minorHAnsi" w:cstheme="minorHAnsi"/>
          <w:color w:val="000000"/>
          <w:shd w:val="clear" w:color="auto" w:fill="FFFFFF"/>
        </w:rPr>
        <w:t xml:space="preserve"> </w:t>
      </w:r>
      <w:r>
        <w:rPr>
          <w:rFonts w:asciiTheme="minorHAnsi" w:hAnsiTheme="minorHAnsi" w:cstheme="minorHAnsi"/>
        </w:rPr>
        <w:t xml:space="preserve">občanské společnosti v českých zemích </w:t>
      </w:r>
      <w:r>
        <w:rPr>
          <w:rFonts w:asciiTheme="minorHAnsi" w:hAnsiTheme="minorHAnsi" w:cstheme="minorHAnsi"/>
          <w:color w:val="000000"/>
          <w:shd w:val="clear" w:color="auto" w:fill="FFFFFF"/>
        </w:rPr>
        <w:t>a proměnám</w:t>
      </w:r>
      <w:r w:rsidR="005531D7" w:rsidRPr="002E4E07">
        <w:rPr>
          <w:rFonts w:asciiTheme="minorHAnsi" w:hAnsiTheme="minorHAnsi" w:cstheme="minorHAnsi"/>
          <w:color w:val="000000"/>
          <w:shd w:val="clear" w:color="auto" w:fill="FFFFFF"/>
        </w:rPr>
        <w:t xml:space="preserve"> jejího sociodemografického profilu</w:t>
      </w:r>
      <w:r w:rsidR="00FE54EF">
        <w:rPr>
          <w:rFonts w:asciiTheme="minorHAnsi" w:hAnsiTheme="minorHAnsi" w:cstheme="minorHAnsi"/>
          <w:color w:val="000000"/>
          <w:shd w:val="clear" w:color="auto" w:fill="FFFFFF"/>
        </w:rPr>
        <w:t xml:space="preserve"> (mj. z hlediska dynamiky sociální stratifikace, životních stylů</w:t>
      </w:r>
      <w:r w:rsidR="0073097C">
        <w:rPr>
          <w:rFonts w:asciiTheme="minorHAnsi" w:hAnsiTheme="minorHAnsi" w:cstheme="minorHAnsi"/>
          <w:color w:val="000000"/>
          <w:shd w:val="clear" w:color="auto" w:fill="FFFFFF"/>
        </w:rPr>
        <w:t xml:space="preserve"> či demografických proměn)</w:t>
      </w:r>
      <w:r w:rsidR="005531D7" w:rsidRPr="002E4E07">
        <w:rPr>
          <w:rFonts w:asciiTheme="minorHAnsi" w:hAnsiTheme="minorHAnsi" w:cstheme="minorHAnsi"/>
          <w:color w:val="000000"/>
          <w:shd w:val="clear" w:color="auto" w:fill="FFFFFF"/>
        </w:rPr>
        <w:t>.</w:t>
      </w:r>
      <w:r w:rsidR="00AE24A0" w:rsidRPr="002E4E07">
        <w:rPr>
          <w:rFonts w:asciiTheme="minorHAnsi" w:hAnsiTheme="minorHAnsi" w:cstheme="minorHAnsi"/>
          <w:color w:val="000000"/>
          <w:shd w:val="clear" w:color="auto" w:fill="FFFFFF"/>
        </w:rPr>
        <w:t xml:space="preserve"> </w:t>
      </w:r>
      <w:r w:rsidR="0073097C">
        <w:rPr>
          <w:rFonts w:asciiTheme="minorHAnsi" w:hAnsiTheme="minorHAnsi" w:cstheme="minorHAnsi"/>
        </w:rPr>
        <w:t xml:space="preserve">Analýza příslušných sociálních indikátorů bude </w:t>
      </w:r>
      <w:r w:rsidR="00FE54EF" w:rsidRPr="002E4E07">
        <w:rPr>
          <w:rFonts w:asciiTheme="minorHAnsi" w:hAnsiTheme="minorHAnsi" w:cstheme="minorHAnsi"/>
        </w:rPr>
        <w:t xml:space="preserve"> částečně zaměřen</w:t>
      </w:r>
      <w:r w:rsidR="0073097C">
        <w:rPr>
          <w:rFonts w:asciiTheme="minorHAnsi" w:hAnsiTheme="minorHAnsi" w:cstheme="minorHAnsi"/>
        </w:rPr>
        <w:t>a</w:t>
      </w:r>
      <w:r w:rsidR="00FE54EF" w:rsidRPr="002E4E07">
        <w:rPr>
          <w:rFonts w:asciiTheme="minorHAnsi" w:hAnsiTheme="minorHAnsi" w:cstheme="minorHAnsi"/>
        </w:rPr>
        <w:t xml:space="preserve"> také retrospektivně, </w:t>
      </w:r>
      <w:r w:rsidR="00FE54EF">
        <w:rPr>
          <w:rFonts w:asciiTheme="minorHAnsi" w:hAnsiTheme="minorHAnsi" w:cstheme="minorHAnsi"/>
        </w:rPr>
        <w:t xml:space="preserve">a </w:t>
      </w:r>
      <w:r w:rsidR="0073097C">
        <w:rPr>
          <w:rFonts w:asciiTheme="minorHAnsi" w:hAnsiTheme="minorHAnsi" w:cstheme="minorHAnsi"/>
        </w:rPr>
        <w:t>sice ve vztahu k</w:t>
      </w:r>
      <w:r w:rsidR="00FE54EF">
        <w:rPr>
          <w:rFonts w:asciiTheme="minorHAnsi" w:hAnsiTheme="minorHAnsi" w:cstheme="minorHAnsi"/>
        </w:rPr>
        <w:t xml:space="preserve"> podmínkám utváření moderní české společnosti </w:t>
      </w:r>
      <w:r w:rsidR="00FE54EF" w:rsidRPr="002E4E07">
        <w:rPr>
          <w:rFonts w:asciiTheme="minorHAnsi" w:hAnsiTheme="minorHAnsi" w:cstheme="minorHAnsi"/>
        </w:rPr>
        <w:t>od poloviny 19. století až do současnosti. Vycházíme z předpokladu, že bez porozumění hi</w:t>
      </w:r>
      <w:r w:rsidR="00FE54EF">
        <w:rPr>
          <w:rFonts w:asciiTheme="minorHAnsi" w:hAnsiTheme="minorHAnsi" w:cstheme="minorHAnsi"/>
        </w:rPr>
        <w:t>storickým procesům a kulturním n</w:t>
      </w:r>
      <w:r w:rsidR="00FE54EF" w:rsidRPr="002E4E07">
        <w:rPr>
          <w:rFonts w:asciiTheme="minorHAnsi" w:hAnsiTheme="minorHAnsi" w:cstheme="minorHAnsi"/>
        </w:rPr>
        <w:t>ávaznostem nelze smyslupl</w:t>
      </w:r>
      <w:r w:rsidR="00FE54EF">
        <w:rPr>
          <w:rFonts w:asciiTheme="minorHAnsi" w:hAnsiTheme="minorHAnsi" w:cstheme="minorHAnsi"/>
        </w:rPr>
        <w:t xml:space="preserve">ně interpretovat povahu současné liberální demokracie </w:t>
      </w:r>
      <w:r w:rsidR="0073097C">
        <w:rPr>
          <w:rFonts w:asciiTheme="minorHAnsi" w:hAnsiTheme="minorHAnsi" w:cstheme="minorHAnsi"/>
        </w:rPr>
        <w:t>a zejména sociální či sociologické aspekty demokratické transformace.</w:t>
      </w:r>
    </w:p>
    <w:p w14:paraId="0F03D5F9" w14:textId="77777777" w:rsidR="00FE54EF" w:rsidRDefault="00FE54EF" w:rsidP="00936B98">
      <w:pPr>
        <w:spacing w:before="120" w:after="0"/>
        <w:rPr>
          <w:rFonts w:asciiTheme="minorHAnsi" w:hAnsiTheme="minorHAnsi" w:cstheme="minorHAnsi"/>
          <w:b/>
          <w:sz w:val="28"/>
        </w:rPr>
      </w:pPr>
    </w:p>
    <w:p w14:paraId="25F508F8" w14:textId="55CF5BDB" w:rsidR="005973B7" w:rsidRPr="003E79B7" w:rsidRDefault="005973B7" w:rsidP="00D46CF6">
      <w:pPr>
        <w:spacing w:after="0" w:line="360" w:lineRule="auto"/>
        <w:rPr>
          <w:rFonts w:asciiTheme="minorHAnsi" w:hAnsiTheme="minorHAnsi" w:cstheme="minorHAnsi"/>
          <w:b/>
          <w:sz w:val="28"/>
        </w:rPr>
      </w:pPr>
      <w:r w:rsidRPr="003E79B7">
        <w:rPr>
          <w:rFonts w:asciiTheme="minorHAnsi" w:hAnsiTheme="minorHAnsi" w:cstheme="minorHAnsi"/>
          <w:b/>
          <w:sz w:val="28"/>
        </w:rPr>
        <w:t>ČASOVÁ DOTACE</w:t>
      </w:r>
    </w:p>
    <w:p w14:paraId="6B5D7F77" w14:textId="53F599A4" w:rsidR="00DC1F16" w:rsidRPr="00DC1F16" w:rsidRDefault="00DC1F16" w:rsidP="00D46CF6">
      <w:pPr>
        <w:spacing w:after="120" w:line="360" w:lineRule="auto"/>
        <w:rPr>
          <w:rFonts w:asciiTheme="minorHAnsi" w:hAnsiTheme="minorHAnsi" w:cstheme="minorHAnsi"/>
        </w:rPr>
      </w:pPr>
      <w:r>
        <w:rPr>
          <w:rFonts w:asciiTheme="minorHAnsi" w:hAnsiTheme="minorHAnsi" w:cstheme="minorHAnsi"/>
        </w:rPr>
        <w:t>16</w:t>
      </w:r>
      <w:r w:rsidR="00657269">
        <w:rPr>
          <w:rFonts w:asciiTheme="minorHAnsi" w:hAnsiTheme="minorHAnsi" w:cstheme="minorHAnsi"/>
        </w:rPr>
        <w:t xml:space="preserve"> řízených konzultací</w:t>
      </w:r>
    </w:p>
    <w:p w14:paraId="7951E039" w14:textId="68FDCAE4" w:rsidR="00D21CE8" w:rsidRPr="003E79B7" w:rsidRDefault="00D21CE8" w:rsidP="00D46CF6">
      <w:pPr>
        <w:spacing w:after="0" w:line="360" w:lineRule="auto"/>
        <w:rPr>
          <w:rFonts w:asciiTheme="minorHAnsi" w:hAnsiTheme="minorHAnsi" w:cstheme="minorHAnsi"/>
          <w:b/>
          <w:sz w:val="28"/>
        </w:rPr>
      </w:pPr>
      <w:r w:rsidRPr="003E79B7">
        <w:rPr>
          <w:rFonts w:asciiTheme="minorHAnsi" w:hAnsiTheme="minorHAnsi" w:cstheme="minorHAnsi"/>
          <w:b/>
          <w:sz w:val="28"/>
        </w:rPr>
        <w:t>ZPŮSOB UKONČENÍ PŘEDMĚTU</w:t>
      </w:r>
    </w:p>
    <w:p w14:paraId="06FAEAA7" w14:textId="77777777" w:rsidR="0006480C" w:rsidRPr="009A21F9" w:rsidRDefault="0006480C" w:rsidP="00D46CF6">
      <w:pPr>
        <w:tabs>
          <w:tab w:val="left" w:pos="1843"/>
        </w:tabs>
        <w:spacing w:after="120" w:line="360" w:lineRule="auto"/>
        <w:ind w:left="1843" w:hanging="1843"/>
        <w:rPr>
          <w:sz w:val="24"/>
          <w:szCs w:val="24"/>
        </w:rPr>
      </w:pPr>
      <w:r w:rsidRPr="009A21F9">
        <w:rPr>
          <w:rFonts w:cs="Calibri"/>
          <w:sz w:val="24"/>
          <w:szCs w:val="24"/>
        </w:rPr>
        <w:t>zkouška (písemná a ústní forma)</w:t>
      </w:r>
    </w:p>
    <w:p w14:paraId="10ACFCE5" w14:textId="77777777" w:rsidR="00D21CE8" w:rsidRPr="003E79B7" w:rsidRDefault="00D21CE8" w:rsidP="00D46CF6">
      <w:pPr>
        <w:spacing w:after="0" w:line="360" w:lineRule="auto"/>
        <w:rPr>
          <w:rFonts w:asciiTheme="minorHAnsi" w:hAnsiTheme="minorHAnsi" w:cstheme="minorHAnsi"/>
          <w:b/>
          <w:sz w:val="28"/>
        </w:rPr>
      </w:pPr>
      <w:r w:rsidRPr="003E79B7">
        <w:rPr>
          <w:rFonts w:asciiTheme="minorHAnsi" w:hAnsiTheme="minorHAnsi" w:cstheme="minorHAnsi"/>
          <w:b/>
          <w:sz w:val="28"/>
        </w:rPr>
        <w:t>POČET KREDITŮ</w:t>
      </w:r>
    </w:p>
    <w:p w14:paraId="4979CD3B" w14:textId="7294034F" w:rsidR="003E79B7" w:rsidRDefault="006275B7" w:rsidP="00D46CF6">
      <w:pPr>
        <w:spacing w:after="0" w:line="360" w:lineRule="auto"/>
        <w:rPr>
          <w:rFonts w:asciiTheme="minorHAnsi" w:hAnsiTheme="minorHAnsi" w:cstheme="minorHAnsi"/>
        </w:rPr>
      </w:pPr>
      <w:r>
        <w:rPr>
          <w:rFonts w:asciiTheme="minorHAnsi" w:hAnsiTheme="minorHAnsi" w:cstheme="minorHAnsi"/>
        </w:rPr>
        <w:t>5</w:t>
      </w:r>
      <w:r w:rsidR="00657269">
        <w:rPr>
          <w:rFonts w:asciiTheme="minorHAnsi" w:hAnsiTheme="minorHAnsi" w:cstheme="minorHAnsi"/>
        </w:rPr>
        <w:t xml:space="preserve"> kreditů</w:t>
      </w:r>
    </w:p>
    <w:p w14:paraId="2F64E1C9" w14:textId="77777777" w:rsidR="006275B7" w:rsidRDefault="003E79B7" w:rsidP="00D46CF6">
      <w:pPr>
        <w:spacing w:after="0" w:line="360" w:lineRule="auto"/>
        <w:ind w:left="2829" w:hanging="2829"/>
        <w:rPr>
          <w:rFonts w:asciiTheme="minorHAnsi" w:hAnsiTheme="minorHAnsi" w:cstheme="minorHAnsi"/>
          <w:b/>
          <w:sz w:val="28"/>
          <w:szCs w:val="28"/>
        </w:rPr>
      </w:pPr>
      <w:r w:rsidRPr="005709C3">
        <w:rPr>
          <w:rFonts w:asciiTheme="minorHAnsi" w:hAnsiTheme="minorHAnsi" w:cstheme="minorHAnsi"/>
          <w:b/>
          <w:sz w:val="28"/>
          <w:szCs w:val="28"/>
        </w:rPr>
        <w:t>GARANT PŘEDMĚTU</w:t>
      </w:r>
    </w:p>
    <w:p w14:paraId="4B56C10D" w14:textId="0A794537" w:rsidR="006275B7" w:rsidRPr="0006480C" w:rsidRDefault="006275B7" w:rsidP="00D46CF6">
      <w:pPr>
        <w:tabs>
          <w:tab w:val="left" w:pos="1843"/>
        </w:tabs>
        <w:spacing w:after="120" w:line="360" w:lineRule="auto"/>
        <w:ind w:left="1843" w:hanging="1843"/>
        <w:rPr>
          <w:rStyle w:val="Hypertextovodkaz"/>
          <w:color w:val="auto"/>
          <w:sz w:val="24"/>
          <w:szCs w:val="24"/>
          <w:u w:val="none"/>
        </w:rPr>
      </w:pPr>
      <w:r w:rsidRPr="006275B7">
        <w:rPr>
          <w:rFonts w:asciiTheme="minorHAnsi" w:hAnsiTheme="minorHAnsi" w:cstheme="minorHAnsi"/>
          <w:sz w:val="24"/>
          <w:szCs w:val="24"/>
        </w:rPr>
        <w:t>PhDr</w:t>
      </w:r>
      <w:r>
        <w:rPr>
          <w:rFonts w:cs="Calibri"/>
          <w:sz w:val="24"/>
          <w:szCs w:val="24"/>
        </w:rPr>
        <w:t>. Daniel Kunštát, PhD.</w:t>
      </w:r>
      <w:r w:rsidR="003E79B7" w:rsidRPr="006275B7">
        <w:rPr>
          <w:rFonts w:cs="Calibri"/>
          <w:sz w:val="24"/>
          <w:szCs w:val="24"/>
        </w:rPr>
        <w:t xml:space="preserve"> </w:t>
      </w:r>
      <w:r>
        <w:rPr>
          <w:rFonts w:cs="Calibri"/>
          <w:sz w:val="24"/>
          <w:szCs w:val="24"/>
        </w:rPr>
        <w:t>(</w:t>
      </w:r>
      <w:r>
        <w:rPr>
          <w:rFonts w:cs="Arial"/>
          <w:sz w:val="24"/>
          <w:szCs w:val="24"/>
        </w:rPr>
        <w:t>daniel.kunstat</w:t>
      </w:r>
      <w:r w:rsidRPr="009A21F9">
        <w:rPr>
          <w:rFonts w:cs="Arial"/>
          <w:sz w:val="24"/>
          <w:szCs w:val="24"/>
        </w:rPr>
        <w:t>@vsci.cz</w:t>
      </w:r>
      <w:r>
        <w:rPr>
          <w:rFonts w:cs="Arial"/>
          <w:sz w:val="24"/>
          <w:szCs w:val="24"/>
        </w:rPr>
        <w:t>)</w:t>
      </w:r>
    </w:p>
    <w:p w14:paraId="39B2772E" w14:textId="33982D12" w:rsidR="003E79B7" w:rsidRDefault="00DC1F16" w:rsidP="00D46CF6">
      <w:pPr>
        <w:spacing w:after="0" w:line="360" w:lineRule="auto"/>
        <w:ind w:left="2829" w:hanging="2829"/>
        <w:rPr>
          <w:rFonts w:asciiTheme="minorHAnsi" w:hAnsiTheme="minorHAnsi" w:cstheme="minorHAnsi"/>
          <w:b/>
          <w:sz w:val="28"/>
          <w:szCs w:val="28"/>
        </w:rPr>
      </w:pPr>
      <w:r>
        <w:rPr>
          <w:rFonts w:asciiTheme="minorHAnsi" w:hAnsiTheme="minorHAnsi" w:cstheme="minorHAnsi"/>
          <w:b/>
          <w:sz w:val="28"/>
          <w:szCs w:val="28"/>
        </w:rPr>
        <w:lastRenderedPageBreak/>
        <w:t>VYUČUJÍČÍ</w:t>
      </w:r>
      <w:r w:rsidR="00D46CF6">
        <w:rPr>
          <w:rFonts w:asciiTheme="minorHAnsi" w:hAnsiTheme="minorHAnsi" w:cstheme="minorHAnsi"/>
          <w:b/>
          <w:sz w:val="28"/>
          <w:szCs w:val="28"/>
        </w:rPr>
        <w:t xml:space="preserve"> </w:t>
      </w:r>
    </w:p>
    <w:p w14:paraId="7005C84E" w14:textId="3C5F3DA4" w:rsidR="006A488E" w:rsidRPr="006A488E" w:rsidRDefault="006A488E" w:rsidP="006A488E">
      <w:pPr>
        <w:tabs>
          <w:tab w:val="left" w:pos="1843"/>
        </w:tabs>
        <w:spacing w:after="120" w:line="360" w:lineRule="auto"/>
        <w:ind w:left="1843" w:hanging="1843"/>
        <w:rPr>
          <w:sz w:val="24"/>
          <w:szCs w:val="24"/>
        </w:rPr>
      </w:pPr>
      <w:r w:rsidRPr="006275B7">
        <w:rPr>
          <w:rFonts w:asciiTheme="minorHAnsi" w:hAnsiTheme="minorHAnsi" w:cstheme="minorHAnsi"/>
          <w:sz w:val="24"/>
          <w:szCs w:val="24"/>
        </w:rPr>
        <w:t>PhDr</w:t>
      </w:r>
      <w:r>
        <w:rPr>
          <w:rFonts w:cs="Calibri"/>
          <w:sz w:val="24"/>
          <w:szCs w:val="24"/>
        </w:rPr>
        <w:t>. Daniel Kunštát, PhD.</w:t>
      </w:r>
      <w:r w:rsidRPr="006275B7">
        <w:rPr>
          <w:rFonts w:cs="Calibri"/>
          <w:sz w:val="24"/>
          <w:szCs w:val="24"/>
        </w:rPr>
        <w:t xml:space="preserve"> </w:t>
      </w:r>
      <w:r>
        <w:rPr>
          <w:rFonts w:cs="Calibri"/>
          <w:sz w:val="24"/>
          <w:szCs w:val="24"/>
        </w:rPr>
        <w:t>(</w:t>
      </w:r>
      <w:hyperlink r:id="rId11" w:history="1">
        <w:r w:rsidR="00C43B00" w:rsidRPr="0060522C">
          <w:rPr>
            <w:rStyle w:val="Hypertextovodkaz"/>
            <w:rFonts w:cs="Arial"/>
            <w:sz w:val="24"/>
            <w:szCs w:val="24"/>
          </w:rPr>
          <w:t>daniel.kunstat@vsci.cz</w:t>
        </w:r>
      </w:hyperlink>
      <w:r>
        <w:rPr>
          <w:rFonts w:cs="Arial"/>
          <w:sz w:val="24"/>
          <w:szCs w:val="24"/>
        </w:rPr>
        <w:t>)</w:t>
      </w:r>
      <w:r w:rsidR="00C43B00">
        <w:t xml:space="preserve">, </w:t>
      </w:r>
      <w:r w:rsidR="00C43B00" w:rsidRPr="00C43B00">
        <w:rPr>
          <w:rFonts w:cs="Arial"/>
          <w:sz w:val="24"/>
          <w:szCs w:val="24"/>
        </w:rPr>
        <w:t>přednášející, cvičící</w:t>
      </w:r>
    </w:p>
    <w:p w14:paraId="7F2497CC" w14:textId="7127AF07" w:rsidR="0006480C" w:rsidRPr="0006480C" w:rsidRDefault="0006480C" w:rsidP="00D46CF6">
      <w:pPr>
        <w:tabs>
          <w:tab w:val="left" w:pos="1843"/>
        </w:tabs>
        <w:spacing w:after="0" w:line="360" w:lineRule="auto"/>
        <w:ind w:left="1843" w:hanging="1843"/>
        <w:rPr>
          <w:rStyle w:val="Hypertextovodkaz"/>
          <w:color w:val="auto"/>
          <w:sz w:val="24"/>
          <w:szCs w:val="24"/>
          <w:u w:val="none"/>
        </w:rPr>
      </w:pPr>
      <w:r w:rsidRPr="009A21F9">
        <w:rPr>
          <w:rFonts w:cs="Calibri"/>
          <w:sz w:val="24"/>
          <w:szCs w:val="24"/>
        </w:rPr>
        <w:t xml:space="preserve">prof. Karel B. Müller </w:t>
      </w:r>
      <w:r>
        <w:rPr>
          <w:rFonts w:cs="Calibri"/>
          <w:sz w:val="24"/>
          <w:szCs w:val="24"/>
        </w:rPr>
        <w:t>(</w:t>
      </w:r>
      <w:hyperlink r:id="rId12" w:history="1">
        <w:r w:rsidR="00C43B00" w:rsidRPr="0060522C">
          <w:rPr>
            <w:rStyle w:val="Hypertextovodkaz"/>
            <w:rFonts w:cs="Arial"/>
            <w:sz w:val="24"/>
            <w:szCs w:val="24"/>
          </w:rPr>
          <w:t>karel.muller@vsci.cz</w:t>
        </w:r>
      </w:hyperlink>
      <w:r>
        <w:rPr>
          <w:rFonts w:cs="Arial"/>
          <w:sz w:val="24"/>
          <w:szCs w:val="24"/>
        </w:rPr>
        <w:t>)</w:t>
      </w:r>
      <w:r w:rsidR="00C43B00">
        <w:rPr>
          <w:rFonts w:ascii="Times New Roman" w:eastAsia="Times New Roman" w:hAnsi="Times New Roman"/>
          <w:sz w:val="20"/>
          <w:szCs w:val="20"/>
          <w:lang w:eastAsia="cs-CZ"/>
        </w:rPr>
        <w:t xml:space="preserve">, </w:t>
      </w:r>
      <w:r w:rsidR="00C43B00" w:rsidRPr="00C43B00">
        <w:rPr>
          <w:rFonts w:cs="Arial"/>
          <w:sz w:val="24"/>
          <w:szCs w:val="24"/>
        </w:rPr>
        <w:t>přednášející, cvičící</w:t>
      </w:r>
    </w:p>
    <w:p w14:paraId="4F0C796A" w14:textId="77777777" w:rsidR="002C63D3" w:rsidRDefault="002C63D3" w:rsidP="00936B98">
      <w:pPr>
        <w:spacing w:before="120" w:after="0"/>
        <w:rPr>
          <w:rFonts w:asciiTheme="minorHAnsi" w:hAnsiTheme="minorHAnsi" w:cstheme="minorHAnsi"/>
        </w:rPr>
      </w:pPr>
    </w:p>
    <w:p w14:paraId="56C9C1D2" w14:textId="4D4E4956" w:rsidR="004606CC" w:rsidRPr="005709C3" w:rsidRDefault="004606CC" w:rsidP="0006480C">
      <w:pPr>
        <w:spacing w:after="160" w:line="259" w:lineRule="auto"/>
        <w:rPr>
          <w:rFonts w:asciiTheme="minorHAnsi" w:hAnsiTheme="minorHAnsi" w:cstheme="minorHAnsi"/>
          <w:b/>
          <w:sz w:val="28"/>
          <w:szCs w:val="28"/>
        </w:rPr>
      </w:pPr>
      <w:r w:rsidRPr="005709C3">
        <w:rPr>
          <w:rFonts w:asciiTheme="minorHAnsi" w:hAnsiTheme="minorHAnsi" w:cstheme="minorHAnsi"/>
          <w:b/>
          <w:sz w:val="28"/>
          <w:szCs w:val="28"/>
        </w:rPr>
        <w:t xml:space="preserve">OSNOVA </w:t>
      </w:r>
      <w:r w:rsidR="005709C3" w:rsidRPr="005709C3">
        <w:rPr>
          <w:rFonts w:asciiTheme="minorHAnsi" w:hAnsiTheme="minorHAnsi" w:cstheme="minorHAnsi"/>
          <w:b/>
          <w:sz w:val="28"/>
          <w:szCs w:val="28"/>
        </w:rPr>
        <w:t>ŘÍZENÝCH KONZULTACÍ</w:t>
      </w:r>
    </w:p>
    <w:p w14:paraId="09680E55" w14:textId="374ED15D" w:rsidR="00B561F9" w:rsidRPr="006E6BC9" w:rsidRDefault="002626C4" w:rsidP="00EB7A14">
      <w:pPr>
        <w:pStyle w:val="Odstavecseseznamem"/>
        <w:numPr>
          <w:ilvl w:val="0"/>
          <w:numId w:val="4"/>
        </w:numPr>
        <w:spacing w:after="0" w:line="360" w:lineRule="auto"/>
        <w:ind w:left="715" w:hanging="431"/>
        <w:rPr>
          <w:noProof/>
        </w:rPr>
      </w:pPr>
      <w:r w:rsidRPr="006E6BC9">
        <w:rPr>
          <w:noProof/>
        </w:rPr>
        <w:t>Sociologie, sociální vědy a vědecká teorie</w:t>
      </w:r>
      <w:r w:rsidR="00611F0B">
        <w:rPr>
          <w:noProof/>
        </w:rPr>
        <w:t>.</w:t>
      </w:r>
      <w:r w:rsidRPr="006E6BC9">
        <w:rPr>
          <w:noProof/>
        </w:rPr>
        <w:t xml:space="preserve"> </w:t>
      </w:r>
    </w:p>
    <w:p w14:paraId="199692F6" w14:textId="50D5DB67" w:rsidR="00655DFE" w:rsidRPr="006E6BC9" w:rsidRDefault="005A093E" w:rsidP="00EB7A14">
      <w:pPr>
        <w:pStyle w:val="Odstavecseseznamem"/>
        <w:numPr>
          <w:ilvl w:val="0"/>
          <w:numId w:val="4"/>
        </w:numPr>
        <w:spacing w:after="0" w:line="360" w:lineRule="auto"/>
        <w:ind w:left="715" w:hanging="431"/>
        <w:rPr>
          <w:noProof/>
        </w:rPr>
      </w:pPr>
      <w:r w:rsidRPr="006E6BC9">
        <w:rPr>
          <w:noProof/>
        </w:rPr>
        <w:t>Empirický výzkum a jeho základní atributy</w:t>
      </w:r>
      <w:r w:rsidR="00611F0B">
        <w:rPr>
          <w:noProof/>
        </w:rPr>
        <w:t>.</w:t>
      </w:r>
      <w:r w:rsidR="0072039F" w:rsidRPr="006E6BC9">
        <w:rPr>
          <w:noProof/>
        </w:rPr>
        <w:t xml:space="preserve">  </w:t>
      </w:r>
    </w:p>
    <w:p w14:paraId="38D015CF" w14:textId="6510CEAE" w:rsidR="00825108" w:rsidRPr="006E6BC9" w:rsidRDefault="00825108" w:rsidP="00EB7A14">
      <w:pPr>
        <w:pStyle w:val="Odstavecseseznamem"/>
        <w:numPr>
          <w:ilvl w:val="0"/>
          <w:numId w:val="4"/>
        </w:numPr>
        <w:spacing w:after="0" w:line="360" w:lineRule="auto"/>
        <w:ind w:left="715" w:hanging="431"/>
        <w:rPr>
          <w:noProof/>
        </w:rPr>
      </w:pPr>
      <w:r w:rsidRPr="006E6BC9">
        <w:rPr>
          <w:noProof/>
        </w:rPr>
        <w:t>Výzkumné metody a poznávací možnosti sociologického výzkumu</w:t>
      </w:r>
      <w:r w:rsidR="00611F0B">
        <w:rPr>
          <w:noProof/>
        </w:rPr>
        <w:t>.</w:t>
      </w:r>
      <w:r w:rsidRPr="006E6BC9">
        <w:rPr>
          <w:noProof/>
        </w:rPr>
        <w:t xml:space="preserve"> </w:t>
      </w:r>
    </w:p>
    <w:p w14:paraId="701BDF49" w14:textId="09D2E13D" w:rsidR="0006480C" w:rsidRPr="006E6BC9" w:rsidRDefault="00C058F0" w:rsidP="00EB7A14">
      <w:pPr>
        <w:pStyle w:val="Odstavecseseznamem"/>
        <w:numPr>
          <w:ilvl w:val="0"/>
          <w:numId w:val="4"/>
        </w:numPr>
        <w:spacing w:after="0" w:line="360" w:lineRule="auto"/>
        <w:ind w:left="715" w:hanging="431"/>
        <w:rPr>
          <w:noProof/>
        </w:rPr>
      </w:pPr>
      <w:r>
        <w:rPr>
          <w:noProof/>
        </w:rPr>
        <w:t>M</w:t>
      </w:r>
      <w:r w:rsidR="0006480C" w:rsidRPr="006E6BC9">
        <w:rPr>
          <w:noProof/>
        </w:rPr>
        <w:t>oderní spo</w:t>
      </w:r>
      <w:r w:rsidR="008F00CA" w:rsidRPr="006E6BC9">
        <w:rPr>
          <w:noProof/>
        </w:rPr>
        <w:t>lečnost</w:t>
      </w:r>
      <w:r>
        <w:rPr>
          <w:noProof/>
        </w:rPr>
        <w:t xml:space="preserve"> a teorie modernizace</w:t>
      </w:r>
      <w:r w:rsidR="00C75942">
        <w:rPr>
          <w:noProof/>
        </w:rPr>
        <w:t>.</w:t>
      </w:r>
    </w:p>
    <w:p w14:paraId="147E78A4" w14:textId="7A17942F" w:rsidR="0072039F" w:rsidRPr="006E6BC9" w:rsidRDefault="00C058F0" w:rsidP="00EB7A14">
      <w:pPr>
        <w:pStyle w:val="Odstavecseseznamem"/>
        <w:numPr>
          <w:ilvl w:val="0"/>
          <w:numId w:val="4"/>
        </w:numPr>
        <w:spacing w:after="0" w:line="360" w:lineRule="auto"/>
        <w:ind w:left="715" w:hanging="431"/>
        <w:rPr>
          <w:noProof/>
        </w:rPr>
      </w:pPr>
      <w:r>
        <w:rPr>
          <w:noProof/>
        </w:rPr>
        <w:t>S</w:t>
      </w:r>
      <w:r w:rsidR="006E6BC9" w:rsidRPr="006E6BC9">
        <w:rPr>
          <w:noProof/>
        </w:rPr>
        <w:t>ociální stratif</w:t>
      </w:r>
      <w:r>
        <w:rPr>
          <w:noProof/>
        </w:rPr>
        <w:t xml:space="preserve">ikace, </w:t>
      </w:r>
      <w:r w:rsidR="0072039F" w:rsidRPr="006E6BC9">
        <w:rPr>
          <w:noProof/>
        </w:rPr>
        <w:t>střední třída</w:t>
      </w:r>
      <w:r>
        <w:rPr>
          <w:noProof/>
        </w:rPr>
        <w:t>,</w:t>
      </w:r>
      <w:r w:rsidRPr="00C058F0">
        <w:rPr>
          <w:noProof/>
        </w:rPr>
        <w:t xml:space="preserve"> </w:t>
      </w:r>
      <w:r w:rsidRPr="006E6BC9">
        <w:rPr>
          <w:noProof/>
        </w:rPr>
        <w:t>teorie kapitálu</w:t>
      </w:r>
      <w:r w:rsidR="00C75942">
        <w:rPr>
          <w:noProof/>
        </w:rPr>
        <w:t>.</w:t>
      </w:r>
    </w:p>
    <w:p w14:paraId="66F344EF" w14:textId="759CC3A9" w:rsidR="0072039F" w:rsidRPr="006E6BC9" w:rsidRDefault="0072039F" w:rsidP="00EB7A14">
      <w:pPr>
        <w:pStyle w:val="Odstavecseseznamem"/>
        <w:numPr>
          <w:ilvl w:val="0"/>
          <w:numId w:val="4"/>
        </w:numPr>
        <w:spacing w:after="0" w:line="360" w:lineRule="auto"/>
        <w:ind w:left="715" w:hanging="431"/>
        <w:rPr>
          <w:noProof/>
        </w:rPr>
      </w:pPr>
      <w:r w:rsidRPr="006E6BC9">
        <w:rPr>
          <w:noProof/>
        </w:rPr>
        <w:t>Teorie byrokracie</w:t>
      </w:r>
      <w:r w:rsidR="00C75942">
        <w:rPr>
          <w:noProof/>
        </w:rPr>
        <w:t>.</w:t>
      </w:r>
    </w:p>
    <w:p w14:paraId="5F9764CA" w14:textId="2A9A25DE" w:rsidR="002626C4" w:rsidRPr="006E6BC9" w:rsidRDefault="005E6463" w:rsidP="00EB7A14">
      <w:pPr>
        <w:pStyle w:val="Odstavecseseznamem"/>
        <w:numPr>
          <w:ilvl w:val="0"/>
          <w:numId w:val="4"/>
        </w:numPr>
        <w:spacing w:after="0" w:line="360" w:lineRule="auto"/>
        <w:ind w:left="715" w:hanging="431"/>
        <w:rPr>
          <w:noProof/>
        </w:rPr>
      </w:pPr>
      <w:r>
        <w:rPr>
          <w:noProof/>
        </w:rPr>
        <w:t>Právo a l</w:t>
      </w:r>
      <w:r w:rsidR="002626C4" w:rsidRPr="006E6BC9">
        <w:rPr>
          <w:noProof/>
        </w:rPr>
        <w:t>egitimita</w:t>
      </w:r>
      <w:r>
        <w:rPr>
          <w:noProof/>
        </w:rPr>
        <w:t xml:space="preserve"> v </w:t>
      </w:r>
      <w:r w:rsidR="002626C4" w:rsidRPr="006E6BC9">
        <w:rPr>
          <w:noProof/>
        </w:rPr>
        <w:t xml:space="preserve"> liberální demokracie. </w:t>
      </w:r>
    </w:p>
    <w:p w14:paraId="567712D4" w14:textId="1A0B1C83" w:rsidR="0006480C" w:rsidRPr="006E6BC9" w:rsidRDefault="00A602A9" w:rsidP="00EB7A14">
      <w:pPr>
        <w:pStyle w:val="Odstavecseseznamem"/>
        <w:numPr>
          <w:ilvl w:val="0"/>
          <w:numId w:val="4"/>
        </w:numPr>
        <w:spacing w:after="0" w:line="360" w:lineRule="auto"/>
        <w:ind w:left="715" w:hanging="431"/>
        <w:rPr>
          <w:noProof/>
        </w:rPr>
      </w:pPr>
      <w:r w:rsidRPr="006E6BC9">
        <w:rPr>
          <w:noProof/>
        </w:rPr>
        <w:t>Masová média</w:t>
      </w:r>
      <w:r w:rsidR="006C7488">
        <w:rPr>
          <w:noProof/>
        </w:rPr>
        <w:t xml:space="preserve"> a sociální sítě</w:t>
      </w:r>
      <w:r w:rsidR="00C75942">
        <w:rPr>
          <w:noProof/>
        </w:rPr>
        <w:t>.</w:t>
      </w:r>
    </w:p>
    <w:p w14:paraId="4F528301" w14:textId="0B1BFCB4" w:rsidR="009C2702" w:rsidRDefault="009C2702" w:rsidP="00EB7A14">
      <w:pPr>
        <w:pStyle w:val="Odstavecseseznamem"/>
        <w:numPr>
          <w:ilvl w:val="0"/>
          <w:numId w:val="4"/>
        </w:numPr>
        <w:suppressAutoHyphens/>
        <w:spacing w:after="0" w:line="360" w:lineRule="auto"/>
        <w:ind w:left="714" w:hanging="430"/>
        <w:jc w:val="both"/>
        <w:rPr>
          <w:noProof/>
        </w:rPr>
      </w:pPr>
      <w:r w:rsidRPr="006E6BC9">
        <w:rPr>
          <w:noProof/>
        </w:rPr>
        <w:t xml:space="preserve">Občanská společnost v českých zemích: </w:t>
      </w:r>
      <w:r w:rsidR="002626C4" w:rsidRPr="006E6BC9">
        <w:rPr>
          <w:noProof/>
        </w:rPr>
        <w:t>sociologicko-</w:t>
      </w:r>
      <w:r w:rsidRPr="006E6BC9">
        <w:rPr>
          <w:noProof/>
        </w:rPr>
        <w:t>historická perspektiva</w:t>
      </w:r>
      <w:r w:rsidR="00611F0B">
        <w:rPr>
          <w:noProof/>
        </w:rPr>
        <w:t>.</w:t>
      </w:r>
    </w:p>
    <w:p w14:paraId="3D074F44" w14:textId="53E411A8" w:rsidR="0016591D" w:rsidRPr="006E6BC9" w:rsidRDefault="0016591D" w:rsidP="00EB7A14">
      <w:pPr>
        <w:pStyle w:val="Odstavecseseznamem"/>
        <w:numPr>
          <w:ilvl w:val="0"/>
          <w:numId w:val="4"/>
        </w:numPr>
        <w:spacing w:after="0" w:line="360" w:lineRule="auto"/>
        <w:ind w:left="709" w:hanging="430"/>
        <w:rPr>
          <w:noProof/>
        </w:rPr>
      </w:pPr>
      <w:r>
        <w:rPr>
          <w:noProof/>
        </w:rPr>
        <w:t xml:space="preserve"> </w:t>
      </w:r>
      <w:r w:rsidRPr="0016591D">
        <w:rPr>
          <w:noProof/>
        </w:rPr>
        <w:t>Kvalita občanské společnosti v současném Česku</w:t>
      </w:r>
      <w:r w:rsidR="00611F0B">
        <w:rPr>
          <w:noProof/>
        </w:rPr>
        <w:t>.</w:t>
      </w:r>
    </w:p>
    <w:p w14:paraId="11E99DA8" w14:textId="403AD002" w:rsidR="009C2702" w:rsidRPr="006E6BC9" w:rsidRDefault="009C2702" w:rsidP="00EB7A14">
      <w:pPr>
        <w:pStyle w:val="Odstavecseseznamem"/>
        <w:numPr>
          <w:ilvl w:val="0"/>
          <w:numId w:val="4"/>
        </w:numPr>
        <w:suppressAutoHyphens/>
        <w:spacing w:after="0" w:line="360" w:lineRule="auto"/>
        <w:ind w:left="714" w:hanging="430"/>
        <w:jc w:val="both"/>
        <w:rPr>
          <w:noProof/>
        </w:rPr>
      </w:pPr>
      <w:r w:rsidRPr="006E6BC9">
        <w:rPr>
          <w:noProof/>
        </w:rPr>
        <w:t>Sociologické aspekty vývoj</w:t>
      </w:r>
      <w:r w:rsidR="00624C87" w:rsidRPr="006E6BC9">
        <w:rPr>
          <w:noProof/>
        </w:rPr>
        <w:t>e české společnosti</w:t>
      </w:r>
      <w:r w:rsidR="00E177E4" w:rsidRPr="006E6BC9">
        <w:rPr>
          <w:noProof/>
        </w:rPr>
        <w:t>: aktuální problémy a výzvy .</w:t>
      </w:r>
    </w:p>
    <w:p w14:paraId="0A2FC038" w14:textId="45759E48" w:rsidR="002626C4" w:rsidRPr="006E6BC9" w:rsidRDefault="002626C4" w:rsidP="00EB7A14">
      <w:pPr>
        <w:pStyle w:val="Odstavecseseznamem"/>
        <w:numPr>
          <w:ilvl w:val="0"/>
          <w:numId w:val="4"/>
        </w:numPr>
        <w:suppressAutoHyphens/>
        <w:spacing w:after="0" w:line="360" w:lineRule="auto"/>
        <w:ind w:left="714" w:hanging="430"/>
        <w:jc w:val="both"/>
        <w:rPr>
          <w:noProof/>
        </w:rPr>
      </w:pPr>
      <w:r w:rsidRPr="006E6BC9">
        <w:rPr>
          <w:noProof/>
        </w:rPr>
        <w:t>Globalizace</w:t>
      </w:r>
      <w:r w:rsidR="00286C7A">
        <w:rPr>
          <w:noProof/>
        </w:rPr>
        <w:t xml:space="preserve"> a</w:t>
      </w:r>
      <w:r w:rsidRPr="006E6BC9">
        <w:rPr>
          <w:noProof/>
        </w:rPr>
        <w:t xml:space="preserve"> </w:t>
      </w:r>
      <w:r w:rsidR="006C7BF6">
        <w:rPr>
          <w:noProof/>
        </w:rPr>
        <w:t>evropeizace</w:t>
      </w:r>
      <w:r w:rsidR="00611F0B">
        <w:rPr>
          <w:noProof/>
        </w:rPr>
        <w:t>.</w:t>
      </w:r>
      <w:r w:rsidRPr="006E6BC9">
        <w:rPr>
          <w:noProof/>
        </w:rPr>
        <w:t xml:space="preserve"> </w:t>
      </w:r>
    </w:p>
    <w:p w14:paraId="38F4BB28" w14:textId="634E102C" w:rsidR="00C52C92" w:rsidRPr="009C2702" w:rsidRDefault="00C52C92" w:rsidP="00E177E4">
      <w:pPr>
        <w:pStyle w:val="Odstavecseseznamem"/>
        <w:suppressAutoHyphens/>
        <w:spacing w:after="0" w:line="360" w:lineRule="auto"/>
        <w:ind w:left="714"/>
        <w:jc w:val="both"/>
        <w:rPr>
          <w:noProof/>
        </w:rPr>
      </w:pPr>
    </w:p>
    <w:p w14:paraId="28AFB4BC" w14:textId="3969212E" w:rsidR="00575E19" w:rsidRPr="005709C3" w:rsidRDefault="00936B98" w:rsidP="00936B98">
      <w:pPr>
        <w:spacing w:before="120" w:after="0"/>
        <w:rPr>
          <w:rFonts w:asciiTheme="minorHAnsi" w:hAnsiTheme="minorHAnsi" w:cstheme="minorHAnsi"/>
          <w:b/>
          <w:sz w:val="28"/>
        </w:rPr>
      </w:pPr>
      <w:r w:rsidRPr="005709C3">
        <w:rPr>
          <w:rFonts w:asciiTheme="minorHAnsi" w:hAnsiTheme="minorHAnsi" w:cstheme="minorHAnsi"/>
          <w:b/>
          <w:sz w:val="28"/>
        </w:rPr>
        <w:t xml:space="preserve">ZÁKLADNÍ (POVINNÁ) LITERATURA </w:t>
      </w:r>
    </w:p>
    <w:p w14:paraId="3EF98794" w14:textId="77777777" w:rsidR="0006480C" w:rsidRDefault="0006480C" w:rsidP="006A006B">
      <w:pPr>
        <w:pStyle w:val="literatura"/>
        <w:numPr>
          <w:ilvl w:val="0"/>
          <w:numId w:val="0"/>
        </w:numPr>
        <w:ind w:left="720"/>
      </w:pPr>
    </w:p>
    <w:p w14:paraId="77F9A9C7" w14:textId="5710F46F" w:rsidR="0006480C" w:rsidRPr="002E4E07" w:rsidRDefault="00EB1BAB" w:rsidP="00F81A62">
      <w:pPr>
        <w:pStyle w:val="literatura"/>
        <w:ind w:left="714" w:hanging="357"/>
      </w:pPr>
      <w:proofErr w:type="spellStart"/>
      <w:r w:rsidRPr="002E4E07">
        <w:t>Disman</w:t>
      </w:r>
      <w:proofErr w:type="spellEnd"/>
      <w:r w:rsidRPr="002E4E07">
        <w:t>, M.</w:t>
      </w:r>
      <w:r w:rsidR="00C94226">
        <w:t xml:space="preserve"> 202</w:t>
      </w:r>
      <w:r w:rsidR="0006480C" w:rsidRPr="002E4E07">
        <w:t xml:space="preserve">2. </w:t>
      </w:r>
      <w:r w:rsidR="0006480C" w:rsidRPr="002E4E07">
        <w:rPr>
          <w:i/>
        </w:rPr>
        <w:t>Jak se vyrábí sociologická znalost</w:t>
      </w:r>
      <w:r w:rsidR="0006480C" w:rsidRPr="002E4E07">
        <w:t>. Praha: Karolinum.</w:t>
      </w:r>
    </w:p>
    <w:p w14:paraId="48B30531" w14:textId="2C9C1048" w:rsidR="00EB1BAB" w:rsidRPr="002E4E07" w:rsidRDefault="00EB1BAB" w:rsidP="00F81A62">
      <w:pPr>
        <w:pStyle w:val="literatura"/>
        <w:ind w:left="714" w:hanging="357"/>
      </w:pPr>
      <w:proofErr w:type="spellStart"/>
      <w:r w:rsidRPr="002E4E07">
        <w:t>Giddens</w:t>
      </w:r>
      <w:proofErr w:type="spellEnd"/>
      <w:r w:rsidRPr="002E4E07">
        <w:t>,</w:t>
      </w:r>
      <w:r w:rsidR="00E01941" w:rsidRPr="002E4E07">
        <w:t xml:space="preserve"> A.</w:t>
      </w:r>
      <w:r w:rsidRPr="002E4E07">
        <w:t xml:space="preserve"> </w:t>
      </w:r>
      <w:r w:rsidR="00866EA0" w:rsidRPr="002E4E07">
        <w:t>2013</w:t>
      </w:r>
      <w:r w:rsidR="00E01941" w:rsidRPr="002E4E07">
        <w:t xml:space="preserve">. </w:t>
      </w:r>
      <w:r w:rsidR="00E01941" w:rsidRPr="00445AE8">
        <w:rPr>
          <w:i/>
        </w:rPr>
        <w:t>Sociologie</w:t>
      </w:r>
      <w:r w:rsidR="00E01941" w:rsidRPr="002E4E07">
        <w:t>. Praha: Argo.</w:t>
      </w:r>
    </w:p>
    <w:p w14:paraId="138D51CB" w14:textId="6F4533AA" w:rsidR="00EB1BAB" w:rsidRDefault="00EB1BAB" w:rsidP="00EB7A14">
      <w:pPr>
        <w:pStyle w:val="literaturaodstavce"/>
        <w:numPr>
          <w:ilvl w:val="0"/>
          <w:numId w:val="14"/>
        </w:numPr>
        <w:spacing w:after="120" w:line="240" w:lineRule="auto"/>
        <w:ind w:left="714" w:hanging="357"/>
        <w:jc w:val="both"/>
        <w:rPr>
          <w:rFonts w:asciiTheme="minorHAnsi" w:hAnsiTheme="minorHAnsi" w:cstheme="minorHAnsi"/>
          <w:sz w:val="22"/>
          <w:szCs w:val="22"/>
        </w:rPr>
      </w:pPr>
      <w:r w:rsidRPr="002E4E07">
        <w:rPr>
          <w:rFonts w:asciiTheme="minorHAnsi" w:hAnsiTheme="minorHAnsi" w:cstheme="minorHAnsi"/>
          <w:sz w:val="22"/>
          <w:szCs w:val="22"/>
        </w:rPr>
        <w:t xml:space="preserve">Müller K. B. 2012. </w:t>
      </w:r>
      <w:r w:rsidRPr="002E4E07">
        <w:rPr>
          <w:rFonts w:asciiTheme="minorHAnsi" w:hAnsiTheme="minorHAnsi" w:cstheme="minorHAnsi"/>
          <w:i/>
          <w:sz w:val="22"/>
          <w:szCs w:val="22"/>
        </w:rPr>
        <w:t>Politická sociologie. Politika a identita v proměnách modernity</w:t>
      </w:r>
      <w:r w:rsidRPr="002E4E07">
        <w:rPr>
          <w:rFonts w:asciiTheme="minorHAnsi" w:hAnsiTheme="minorHAnsi" w:cstheme="minorHAnsi"/>
          <w:sz w:val="22"/>
          <w:szCs w:val="22"/>
        </w:rPr>
        <w:t>. Plzeň: Aleš Čeněk.</w:t>
      </w:r>
    </w:p>
    <w:p w14:paraId="295A4F68" w14:textId="5A608EC1" w:rsidR="00936B98" w:rsidRPr="00E01941" w:rsidRDefault="00936B98" w:rsidP="00EB1BAB">
      <w:pPr>
        <w:spacing w:line="240" w:lineRule="auto"/>
        <w:rPr>
          <w:rFonts w:asciiTheme="minorHAnsi" w:hAnsiTheme="minorHAnsi" w:cstheme="minorHAnsi"/>
          <w:sz w:val="24"/>
          <w:szCs w:val="24"/>
        </w:rPr>
      </w:pPr>
    </w:p>
    <w:p w14:paraId="14AC1D06" w14:textId="112AC212" w:rsidR="00575E19" w:rsidRPr="00D306F3" w:rsidRDefault="00936B98" w:rsidP="00575E19">
      <w:pPr>
        <w:spacing w:before="120" w:after="0"/>
        <w:rPr>
          <w:rFonts w:asciiTheme="minorHAnsi" w:hAnsiTheme="minorHAnsi" w:cstheme="minorHAnsi"/>
          <w:b/>
          <w:sz w:val="28"/>
          <w:szCs w:val="28"/>
        </w:rPr>
      </w:pPr>
      <w:r w:rsidRPr="00D306F3">
        <w:rPr>
          <w:rFonts w:asciiTheme="minorHAnsi" w:hAnsiTheme="minorHAnsi" w:cstheme="minorHAnsi"/>
          <w:b/>
          <w:sz w:val="28"/>
          <w:szCs w:val="28"/>
        </w:rPr>
        <w:t>ROZŠIŘUJÍCÍ (DOPORUČENÁ) LITERATURA</w:t>
      </w:r>
    </w:p>
    <w:p w14:paraId="1AF22E08" w14:textId="77777777" w:rsidR="00DE2A66" w:rsidRPr="00E01941" w:rsidRDefault="00DE2A66" w:rsidP="00EA6826">
      <w:pPr>
        <w:contextualSpacing/>
        <w:rPr>
          <w:rFonts w:asciiTheme="minorHAnsi" w:hAnsiTheme="minorHAnsi" w:cstheme="minorHAnsi"/>
          <w:bCs/>
          <w:color w:val="000000"/>
          <w:sz w:val="24"/>
          <w:szCs w:val="24"/>
          <w:shd w:val="clear" w:color="auto" w:fill="FFFFFF"/>
        </w:rPr>
      </w:pPr>
    </w:p>
    <w:p w14:paraId="5E09C810" w14:textId="19FB8825" w:rsidR="004D542B" w:rsidRDefault="00EB1BAB" w:rsidP="00DF5375">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 xml:space="preserve">Aron R. 1993. </w:t>
      </w:r>
      <w:r w:rsidRPr="00F81A62">
        <w:rPr>
          <w:rFonts w:asciiTheme="minorHAnsi" w:hAnsiTheme="minorHAnsi" w:cstheme="minorHAnsi"/>
          <w:i/>
        </w:rPr>
        <w:t>Demokracie a totalitarismus.</w:t>
      </w:r>
      <w:r w:rsidRPr="00F81A62">
        <w:rPr>
          <w:rFonts w:asciiTheme="minorHAnsi" w:hAnsiTheme="minorHAnsi" w:cstheme="minorHAnsi"/>
        </w:rPr>
        <w:t xml:space="preserve"> Brno: Atlantis.</w:t>
      </w:r>
      <w:r w:rsidR="004D542B" w:rsidRPr="00F81A62">
        <w:rPr>
          <w:rFonts w:asciiTheme="minorHAnsi" w:hAnsiTheme="minorHAnsi" w:cstheme="minorHAnsi"/>
        </w:rPr>
        <w:t xml:space="preserve"> </w:t>
      </w:r>
    </w:p>
    <w:p w14:paraId="6E969BBB" w14:textId="2B514D79" w:rsidR="002E016E" w:rsidRPr="002E016E" w:rsidRDefault="002E016E" w:rsidP="00DF5375">
      <w:pPr>
        <w:pStyle w:val="Odstavecseseznamem"/>
        <w:numPr>
          <w:ilvl w:val="0"/>
          <w:numId w:val="15"/>
        </w:numPr>
        <w:spacing w:after="0" w:line="360" w:lineRule="auto"/>
        <w:rPr>
          <w:rFonts w:asciiTheme="minorHAnsi" w:hAnsiTheme="minorHAnsi" w:cstheme="minorHAnsi"/>
        </w:rPr>
      </w:pPr>
      <w:r w:rsidRPr="002E016E">
        <w:rPr>
          <w:rFonts w:asciiTheme="minorHAnsi" w:hAnsiTheme="minorHAnsi" w:cstheme="minorHAnsi"/>
        </w:rPr>
        <w:t xml:space="preserve">Balík S. et al. 2016. </w:t>
      </w:r>
      <w:r w:rsidRPr="0038269D">
        <w:rPr>
          <w:rFonts w:asciiTheme="minorHAnsi" w:hAnsiTheme="minorHAnsi" w:cstheme="minorHAnsi"/>
          <w:i/>
        </w:rPr>
        <w:t>Kvalita demokracie v ČR</w:t>
      </w:r>
      <w:r>
        <w:rPr>
          <w:rFonts w:asciiTheme="minorHAnsi" w:hAnsiTheme="minorHAnsi" w:cstheme="minorHAnsi"/>
        </w:rPr>
        <w:t>. Brno: CDK.</w:t>
      </w:r>
    </w:p>
    <w:p w14:paraId="29FEB3B7" w14:textId="6360303F" w:rsidR="00EB1BAB" w:rsidRPr="00F81A62" w:rsidRDefault="00EB1BAB" w:rsidP="00DF5375">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Gellner</w:t>
      </w:r>
      <w:proofErr w:type="spellEnd"/>
      <w:r w:rsidRPr="00F81A62">
        <w:rPr>
          <w:rFonts w:asciiTheme="minorHAnsi" w:hAnsiTheme="minorHAnsi" w:cstheme="minorHAnsi"/>
        </w:rPr>
        <w:t xml:space="preserve">, E. 2003. </w:t>
      </w:r>
      <w:r w:rsidRPr="00F81A62">
        <w:rPr>
          <w:rFonts w:asciiTheme="minorHAnsi" w:hAnsiTheme="minorHAnsi" w:cstheme="minorHAnsi"/>
          <w:i/>
        </w:rPr>
        <w:t>Nacionalismus</w:t>
      </w:r>
      <w:r w:rsidRPr="00F81A62">
        <w:rPr>
          <w:rFonts w:asciiTheme="minorHAnsi" w:hAnsiTheme="minorHAnsi" w:cstheme="minorHAnsi"/>
        </w:rPr>
        <w:t>. Brno: CDK</w:t>
      </w:r>
      <w:r w:rsidR="004D542B" w:rsidRPr="00F81A62">
        <w:rPr>
          <w:rFonts w:asciiTheme="minorHAnsi" w:hAnsiTheme="minorHAnsi" w:cstheme="minorHAnsi"/>
        </w:rPr>
        <w:t>.</w:t>
      </w:r>
    </w:p>
    <w:p w14:paraId="2B4135F2" w14:textId="2C854EE5" w:rsidR="00EB1BAB" w:rsidRPr="00F81A62" w:rsidRDefault="00EB1BAB" w:rsidP="00DF5375">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Giddens</w:t>
      </w:r>
      <w:proofErr w:type="spellEnd"/>
      <w:r w:rsidRPr="00F81A62">
        <w:rPr>
          <w:rFonts w:asciiTheme="minorHAnsi" w:hAnsiTheme="minorHAnsi" w:cstheme="minorHAnsi"/>
        </w:rPr>
        <w:t xml:space="preserve">, A. 1998. </w:t>
      </w:r>
      <w:r w:rsidRPr="00F81A62">
        <w:rPr>
          <w:rFonts w:asciiTheme="minorHAnsi" w:hAnsiTheme="minorHAnsi" w:cstheme="minorHAnsi"/>
          <w:i/>
        </w:rPr>
        <w:t>Důsledky modernity</w:t>
      </w:r>
      <w:r w:rsidRPr="00F81A62">
        <w:rPr>
          <w:rFonts w:asciiTheme="minorHAnsi" w:hAnsiTheme="minorHAnsi" w:cstheme="minorHAnsi"/>
        </w:rPr>
        <w:t>. Praha: SLON.</w:t>
      </w:r>
    </w:p>
    <w:p w14:paraId="0BECEBED" w14:textId="77777777" w:rsidR="00EB1BAB" w:rsidRPr="00F81A62" w:rsidRDefault="00EB1BAB" w:rsidP="00DF5375">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Hendl</w:t>
      </w:r>
      <w:proofErr w:type="spellEnd"/>
      <w:r w:rsidRPr="00F81A62">
        <w:rPr>
          <w:rFonts w:asciiTheme="minorHAnsi" w:hAnsiTheme="minorHAnsi" w:cstheme="minorHAnsi"/>
        </w:rPr>
        <w:t xml:space="preserve">, J. 2006. </w:t>
      </w:r>
      <w:r w:rsidRPr="00F81A62">
        <w:rPr>
          <w:rFonts w:asciiTheme="minorHAnsi" w:hAnsiTheme="minorHAnsi" w:cstheme="minorHAnsi"/>
          <w:i/>
        </w:rPr>
        <w:t xml:space="preserve">Přehled statistických metod zpracování dat. Analýza a </w:t>
      </w:r>
      <w:proofErr w:type="spellStart"/>
      <w:r w:rsidRPr="00F81A62">
        <w:rPr>
          <w:rFonts w:asciiTheme="minorHAnsi" w:hAnsiTheme="minorHAnsi" w:cstheme="minorHAnsi"/>
          <w:i/>
        </w:rPr>
        <w:t>metaanalýza</w:t>
      </w:r>
      <w:proofErr w:type="spellEnd"/>
      <w:r w:rsidRPr="00F81A62">
        <w:rPr>
          <w:rFonts w:asciiTheme="minorHAnsi" w:hAnsiTheme="minorHAnsi" w:cstheme="minorHAnsi"/>
          <w:i/>
        </w:rPr>
        <w:t xml:space="preserve"> dat. </w:t>
      </w:r>
      <w:r w:rsidRPr="00F81A62">
        <w:rPr>
          <w:rFonts w:asciiTheme="minorHAnsi" w:hAnsiTheme="minorHAnsi" w:cstheme="minorHAnsi"/>
        </w:rPr>
        <w:t>Praha: Portál.</w:t>
      </w:r>
    </w:p>
    <w:p w14:paraId="1B23ACE8" w14:textId="58049458" w:rsidR="00EB1BAB" w:rsidRPr="00F81A62" w:rsidRDefault="00EB1BAB" w:rsidP="00DF5375">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lastRenderedPageBreak/>
        <w:t>Hendl</w:t>
      </w:r>
      <w:proofErr w:type="spellEnd"/>
      <w:r w:rsidRPr="00F81A62">
        <w:rPr>
          <w:rFonts w:asciiTheme="minorHAnsi" w:hAnsiTheme="minorHAnsi" w:cstheme="minorHAnsi"/>
        </w:rPr>
        <w:t>, J. 2008. K</w:t>
      </w:r>
      <w:r w:rsidRPr="00F81A62">
        <w:rPr>
          <w:rFonts w:asciiTheme="minorHAnsi" w:hAnsiTheme="minorHAnsi" w:cstheme="minorHAnsi"/>
          <w:i/>
        </w:rPr>
        <w:t>valitativní výzkum</w:t>
      </w:r>
      <w:r w:rsidR="003E25A2">
        <w:rPr>
          <w:rFonts w:asciiTheme="minorHAnsi" w:hAnsiTheme="minorHAnsi" w:cstheme="minorHAnsi"/>
        </w:rPr>
        <w:t xml:space="preserve">. </w:t>
      </w:r>
      <w:r w:rsidRPr="00F81A62">
        <w:rPr>
          <w:rFonts w:asciiTheme="minorHAnsi" w:hAnsiTheme="minorHAnsi" w:cstheme="minorHAnsi"/>
        </w:rPr>
        <w:t>Praha: Portál.</w:t>
      </w:r>
    </w:p>
    <w:p w14:paraId="7CAAF0C3" w14:textId="387B7FFF" w:rsidR="006C3B62" w:rsidRPr="00F81A62" w:rsidRDefault="006C3B62" w:rsidP="00DF5375">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 xml:space="preserve">Holý L. 2001. </w:t>
      </w:r>
      <w:r w:rsidRPr="00F81A62">
        <w:rPr>
          <w:rFonts w:asciiTheme="minorHAnsi" w:hAnsiTheme="minorHAnsi" w:cstheme="minorHAnsi"/>
          <w:i/>
        </w:rPr>
        <w:t>Malý český člověk a velký český národ.</w:t>
      </w:r>
      <w:r w:rsidRPr="00F81A62">
        <w:rPr>
          <w:rFonts w:asciiTheme="minorHAnsi" w:hAnsiTheme="minorHAnsi" w:cstheme="minorHAnsi"/>
        </w:rPr>
        <w:t xml:space="preserve"> Praha: SLON.</w:t>
      </w:r>
    </w:p>
    <w:p w14:paraId="7FBF3CCF" w14:textId="56710917" w:rsidR="00EB1BAB" w:rsidRDefault="00EB1BAB" w:rsidP="00DF5375">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Jakubowicz</w:t>
      </w:r>
      <w:proofErr w:type="spellEnd"/>
      <w:r w:rsidRPr="00F81A62">
        <w:rPr>
          <w:rFonts w:asciiTheme="minorHAnsi" w:hAnsiTheme="minorHAnsi" w:cstheme="minorHAnsi"/>
        </w:rPr>
        <w:t xml:space="preserve">, K. 2017. </w:t>
      </w:r>
      <w:r w:rsidRPr="00F81A62">
        <w:rPr>
          <w:rFonts w:asciiTheme="minorHAnsi" w:hAnsiTheme="minorHAnsi" w:cstheme="minorHAnsi"/>
          <w:i/>
        </w:rPr>
        <w:t>Média a demokracie v 21. století</w:t>
      </w:r>
      <w:r w:rsidRPr="00F81A62">
        <w:rPr>
          <w:rFonts w:asciiTheme="minorHAnsi" w:hAnsiTheme="minorHAnsi" w:cstheme="minorHAnsi"/>
        </w:rPr>
        <w:t xml:space="preserve">. Brno: MUNI </w:t>
      </w:r>
      <w:proofErr w:type="spellStart"/>
      <w:r w:rsidRPr="00F81A62">
        <w:rPr>
          <w:rFonts w:asciiTheme="minorHAnsi" w:hAnsiTheme="minorHAnsi" w:cstheme="minorHAnsi"/>
        </w:rPr>
        <w:t>Press</w:t>
      </w:r>
      <w:proofErr w:type="spellEnd"/>
      <w:r w:rsidRPr="00F81A62">
        <w:rPr>
          <w:rFonts w:asciiTheme="minorHAnsi" w:hAnsiTheme="minorHAnsi" w:cstheme="minorHAnsi"/>
        </w:rPr>
        <w:t>.</w:t>
      </w:r>
    </w:p>
    <w:p w14:paraId="4976A9D8" w14:textId="0C9C44E2" w:rsidR="00DF5375" w:rsidRPr="00DF5375" w:rsidRDefault="00DF5375" w:rsidP="00DF5375">
      <w:pPr>
        <w:pStyle w:val="Odstavecseseznamem"/>
        <w:numPr>
          <w:ilvl w:val="0"/>
          <w:numId w:val="15"/>
        </w:numPr>
        <w:spacing w:after="0" w:line="360" w:lineRule="auto"/>
        <w:rPr>
          <w:rFonts w:asciiTheme="minorHAnsi" w:hAnsiTheme="minorHAnsi" w:cstheme="minorHAnsi"/>
        </w:rPr>
      </w:pPr>
      <w:r w:rsidRPr="00DF5375">
        <w:rPr>
          <w:rFonts w:asciiTheme="minorHAnsi" w:hAnsiTheme="minorHAnsi" w:cstheme="minorHAnsi"/>
        </w:rPr>
        <w:t xml:space="preserve">Keller, J. 2007. </w:t>
      </w:r>
      <w:r w:rsidRPr="0038269D">
        <w:rPr>
          <w:rFonts w:asciiTheme="minorHAnsi" w:hAnsiTheme="minorHAnsi" w:cstheme="minorHAnsi"/>
          <w:i/>
        </w:rPr>
        <w:t>Sociologie organizace a byrokracie</w:t>
      </w:r>
      <w:r w:rsidRPr="00DF5375">
        <w:rPr>
          <w:rFonts w:asciiTheme="minorHAnsi" w:hAnsiTheme="minorHAnsi" w:cstheme="minorHAnsi"/>
        </w:rPr>
        <w:t>. Praha: SLON.</w:t>
      </w:r>
    </w:p>
    <w:p w14:paraId="4EF79FFF" w14:textId="609CE612" w:rsidR="00CA6335" w:rsidRDefault="00341804" w:rsidP="00DF5375">
      <w:pPr>
        <w:pStyle w:val="Odstavecseseznamem"/>
        <w:numPr>
          <w:ilvl w:val="0"/>
          <w:numId w:val="15"/>
        </w:numPr>
        <w:spacing w:after="0" w:line="360" w:lineRule="auto"/>
        <w:ind w:left="714" w:hanging="357"/>
        <w:jc w:val="both"/>
        <w:rPr>
          <w:rFonts w:cs="Calibri"/>
        </w:rPr>
      </w:pPr>
      <w:r w:rsidRPr="00F81A62">
        <w:rPr>
          <w:rFonts w:cs="Calibri"/>
        </w:rPr>
        <w:t>Kunštát D.</w:t>
      </w:r>
      <w:r w:rsidR="00CA6335" w:rsidRPr="00F81A62">
        <w:rPr>
          <w:rFonts w:cs="Calibri"/>
        </w:rPr>
        <w:t xml:space="preserve"> (</w:t>
      </w:r>
      <w:proofErr w:type="spellStart"/>
      <w:r w:rsidR="00CA6335" w:rsidRPr="00F81A62">
        <w:rPr>
          <w:rFonts w:cs="Calibri"/>
        </w:rPr>
        <w:t>ed</w:t>
      </w:r>
      <w:proofErr w:type="spellEnd"/>
      <w:r w:rsidR="00CA6335" w:rsidRPr="00F81A62">
        <w:rPr>
          <w:rFonts w:cs="Calibri"/>
        </w:rPr>
        <w:t xml:space="preserve">.). 2014. </w:t>
      </w:r>
      <w:r w:rsidR="00CA6335" w:rsidRPr="00F81A62">
        <w:rPr>
          <w:rFonts w:cs="Calibri"/>
          <w:i/>
        </w:rPr>
        <w:t>25 let české demokracie očima veřejnosti</w:t>
      </w:r>
      <w:r w:rsidR="00CA6335" w:rsidRPr="00F81A62">
        <w:rPr>
          <w:rFonts w:cs="Calibri"/>
        </w:rPr>
        <w:t>. Praha: Academia/Sociologický ústav AV ČR.</w:t>
      </w:r>
    </w:p>
    <w:p w14:paraId="7E331F8B" w14:textId="65CF62DD" w:rsidR="006275B7" w:rsidRDefault="006275B7" w:rsidP="00DF5375">
      <w:pPr>
        <w:pStyle w:val="Odstavecseseznamem"/>
        <w:numPr>
          <w:ilvl w:val="0"/>
          <w:numId w:val="15"/>
        </w:numPr>
        <w:spacing w:after="0" w:line="360" w:lineRule="auto"/>
        <w:ind w:left="714" w:hanging="357"/>
        <w:jc w:val="both"/>
        <w:rPr>
          <w:rFonts w:cs="Calibri"/>
        </w:rPr>
      </w:pPr>
      <w:r>
        <w:t xml:space="preserve">Kunštát, D. </w:t>
      </w:r>
      <w:r w:rsidRPr="00DD5B9F">
        <w:t>2006</w:t>
      </w:r>
      <w:r w:rsidR="0038269D">
        <w:t xml:space="preserve"> (</w:t>
      </w:r>
      <w:proofErr w:type="spellStart"/>
      <w:r w:rsidR="0038269D">
        <w:t>ed</w:t>
      </w:r>
      <w:proofErr w:type="spellEnd"/>
      <w:r w:rsidR="0038269D">
        <w:t>.)</w:t>
      </w:r>
      <w:r w:rsidRPr="00DD5B9F">
        <w:t xml:space="preserve">. </w:t>
      </w:r>
      <w:r w:rsidRPr="0038269D">
        <w:rPr>
          <w:i/>
        </w:rPr>
        <w:t>České veřejné mínění: výzkum a teoretické souvislosti</w:t>
      </w:r>
      <w:r w:rsidRPr="00DD5B9F">
        <w:t xml:space="preserve">. Praha: </w:t>
      </w:r>
      <w:r>
        <w:t>Sociologický ústav AV ČR.</w:t>
      </w:r>
      <w:r w:rsidRPr="00DD5B9F">
        <w:rPr>
          <w:rFonts w:ascii="Arial" w:hAnsi="Arial" w:cs="Arial"/>
          <w:color w:val="4D5156"/>
          <w:sz w:val="21"/>
          <w:szCs w:val="21"/>
          <w:shd w:val="clear" w:color="auto" w:fill="FFFFFF"/>
        </w:rPr>
        <w:t xml:space="preserve"> </w:t>
      </w:r>
    </w:p>
    <w:p w14:paraId="08240E00" w14:textId="127D25C4" w:rsidR="0031785B" w:rsidRDefault="0031785B" w:rsidP="00DF5375">
      <w:pPr>
        <w:pStyle w:val="Odstavecseseznamem"/>
        <w:numPr>
          <w:ilvl w:val="0"/>
          <w:numId w:val="15"/>
        </w:numPr>
        <w:spacing w:after="0" w:line="360" w:lineRule="auto"/>
        <w:ind w:left="714" w:hanging="357"/>
        <w:jc w:val="both"/>
        <w:rPr>
          <w:rFonts w:cs="Calibri"/>
        </w:rPr>
      </w:pPr>
      <w:r w:rsidRPr="0031785B">
        <w:rPr>
          <w:rFonts w:cs="Calibri"/>
        </w:rPr>
        <w:t>Krejčí, Jindřich (</w:t>
      </w:r>
      <w:proofErr w:type="spellStart"/>
      <w:r w:rsidRPr="0031785B">
        <w:rPr>
          <w:rFonts w:cs="Calibri"/>
        </w:rPr>
        <w:t>ed</w:t>
      </w:r>
      <w:proofErr w:type="spellEnd"/>
      <w:r w:rsidRPr="0031785B">
        <w:rPr>
          <w:rFonts w:cs="Calibri"/>
        </w:rPr>
        <w:t>.). 2004. </w:t>
      </w:r>
      <w:r w:rsidRPr="0031785B">
        <w:rPr>
          <w:rFonts w:cs="Calibri"/>
          <w:i/>
          <w:iCs/>
        </w:rPr>
        <w:t>Kvalita výzkumu volebních preferencí.</w:t>
      </w:r>
      <w:r w:rsidRPr="0031785B">
        <w:rPr>
          <w:rFonts w:cs="Calibri"/>
        </w:rPr>
        <w:t> Sociologický ústav AV ČR.</w:t>
      </w:r>
    </w:p>
    <w:p w14:paraId="661E7B0F" w14:textId="07ED6E9B" w:rsidR="002E016E" w:rsidRPr="002E016E" w:rsidRDefault="002E016E" w:rsidP="00DF5375">
      <w:pPr>
        <w:pStyle w:val="Odstavecseseznamem"/>
        <w:numPr>
          <w:ilvl w:val="0"/>
          <w:numId w:val="15"/>
        </w:numPr>
        <w:spacing w:after="0" w:line="360" w:lineRule="auto"/>
        <w:rPr>
          <w:rFonts w:asciiTheme="minorHAnsi" w:hAnsiTheme="minorHAnsi" w:cstheme="minorHAnsi"/>
        </w:rPr>
      </w:pPr>
      <w:r w:rsidRPr="002E016E">
        <w:rPr>
          <w:rFonts w:asciiTheme="minorHAnsi" w:hAnsiTheme="minorHAnsi" w:cstheme="minorHAnsi"/>
        </w:rPr>
        <w:t xml:space="preserve">Linek, </w:t>
      </w:r>
      <w:r>
        <w:rPr>
          <w:rFonts w:asciiTheme="minorHAnsi" w:hAnsiTheme="minorHAnsi" w:cstheme="minorHAnsi"/>
        </w:rPr>
        <w:t>L. et al</w:t>
      </w:r>
      <w:r w:rsidRPr="002E016E">
        <w:rPr>
          <w:rFonts w:asciiTheme="minorHAnsi" w:hAnsiTheme="minorHAnsi" w:cstheme="minorHAnsi"/>
        </w:rPr>
        <w:t>. 2017. Občanství a politická participace v</w:t>
      </w:r>
      <w:r>
        <w:rPr>
          <w:rFonts w:asciiTheme="minorHAnsi" w:hAnsiTheme="minorHAnsi" w:cstheme="minorHAnsi"/>
        </w:rPr>
        <w:t> </w:t>
      </w:r>
      <w:r w:rsidRPr="002E016E">
        <w:rPr>
          <w:rFonts w:asciiTheme="minorHAnsi" w:hAnsiTheme="minorHAnsi" w:cstheme="minorHAnsi"/>
        </w:rPr>
        <w:t>ČR</w:t>
      </w:r>
      <w:r>
        <w:rPr>
          <w:rFonts w:asciiTheme="minorHAnsi" w:hAnsiTheme="minorHAnsi" w:cstheme="minorHAnsi"/>
        </w:rPr>
        <w:t>: SLON.</w:t>
      </w:r>
    </w:p>
    <w:p w14:paraId="5E103C12" w14:textId="77777777" w:rsidR="006A006B" w:rsidRPr="00F81A62" w:rsidRDefault="006A006B" w:rsidP="00DF5375">
      <w:pPr>
        <w:pStyle w:val="Odstavecseseznamem"/>
        <w:numPr>
          <w:ilvl w:val="0"/>
          <w:numId w:val="15"/>
        </w:numPr>
        <w:spacing w:after="0" w:line="360" w:lineRule="auto"/>
        <w:ind w:left="714" w:hanging="357"/>
        <w:jc w:val="both"/>
        <w:rPr>
          <w:rFonts w:cs="Calibri"/>
        </w:rPr>
      </w:pPr>
      <w:r w:rsidRPr="00F81A62">
        <w:rPr>
          <w:rFonts w:cs="Calibri"/>
        </w:rPr>
        <w:t xml:space="preserve">Müller K. B. 2016. </w:t>
      </w:r>
      <w:r w:rsidRPr="00F81A62">
        <w:rPr>
          <w:rFonts w:cs="Calibri"/>
          <w:i/>
        </w:rPr>
        <w:t>Češi, občanská společnost a evropské výzvy.</w:t>
      </w:r>
      <w:r w:rsidRPr="00F81A62">
        <w:rPr>
          <w:rFonts w:cs="Calibri"/>
        </w:rPr>
        <w:t xml:space="preserve"> Praha: Triton.</w:t>
      </w:r>
    </w:p>
    <w:p w14:paraId="5B8BEA46" w14:textId="77777777" w:rsidR="004D542B" w:rsidRPr="00F81A62" w:rsidRDefault="00EB1BAB" w:rsidP="00DF5375">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Müller, K. B. (</w:t>
      </w:r>
      <w:proofErr w:type="spellStart"/>
      <w:r w:rsidRPr="00F81A62">
        <w:rPr>
          <w:rFonts w:asciiTheme="minorHAnsi" w:hAnsiTheme="minorHAnsi" w:cstheme="minorHAnsi"/>
        </w:rPr>
        <w:t>ed</w:t>
      </w:r>
      <w:proofErr w:type="spellEnd"/>
      <w:r w:rsidRPr="00F81A62">
        <w:rPr>
          <w:rFonts w:asciiTheme="minorHAnsi" w:hAnsiTheme="minorHAnsi" w:cstheme="minorHAnsi"/>
        </w:rPr>
        <w:t xml:space="preserve">). 2021. </w:t>
      </w:r>
      <w:r w:rsidRPr="00F81A62">
        <w:rPr>
          <w:rFonts w:asciiTheme="minorHAnsi" w:hAnsiTheme="minorHAnsi" w:cstheme="minorHAnsi"/>
          <w:i/>
        </w:rPr>
        <w:t>Aktivní hranice v Evropě, identita a kolektivní paměť v přeshraničním prostoru</w:t>
      </w:r>
      <w:r w:rsidRPr="00F81A62">
        <w:rPr>
          <w:rFonts w:asciiTheme="minorHAnsi" w:hAnsiTheme="minorHAnsi" w:cstheme="minorHAnsi"/>
        </w:rPr>
        <w:t>. Praha: FF UK, AV ČR.</w:t>
      </w:r>
      <w:r w:rsidR="004D542B" w:rsidRPr="00F81A62">
        <w:rPr>
          <w:rFonts w:asciiTheme="minorHAnsi" w:hAnsiTheme="minorHAnsi" w:cstheme="minorHAnsi"/>
        </w:rPr>
        <w:t xml:space="preserve"> </w:t>
      </w:r>
    </w:p>
    <w:p w14:paraId="71226B7A" w14:textId="10CC5497" w:rsidR="00EB1BAB" w:rsidRPr="00F81A62" w:rsidRDefault="00EB1BAB" w:rsidP="00DF5375">
      <w:pPr>
        <w:pStyle w:val="Odstavecseseznamem"/>
        <w:numPr>
          <w:ilvl w:val="0"/>
          <w:numId w:val="15"/>
        </w:numPr>
        <w:tabs>
          <w:tab w:val="left" w:pos="1890"/>
        </w:tabs>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Popper</w:t>
      </w:r>
      <w:proofErr w:type="spellEnd"/>
      <w:r w:rsidRPr="00F81A62">
        <w:rPr>
          <w:rFonts w:asciiTheme="minorHAnsi" w:hAnsiTheme="minorHAnsi" w:cstheme="minorHAnsi"/>
        </w:rPr>
        <w:t xml:space="preserve">, K. 1994. </w:t>
      </w:r>
      <w:r w:rsidRPr="00F81A62">
        <w:rPr>
          <w:rFonts w:asciiTheme="minorHAnsi" w:hAnsiTheme="minorHAnsi" w:cstheme="minorHAnsi"/>
          <w:i/>
        </w:rPr>
        <w:t>Otevření společnost a její nepřátelé.</w:t>
      </w:r>
      <w:r w:rsidRPr="00F81A62">
        <w:rPr>
          <w:rFonts w:asciiTheme="minorHAnsi" w:hAnsiTheme="minorHAnsi" w:cstheme="minorHAnsi"/>
        </w:rPr>
        <w:t xml:space="preserve"> Praha</w:t>
      </w:r>
      <w:r w:rsidR="00A671F5">
        <w:rPr>
          <w:rFonts w:asciiTheme="minorHAnsi" w:hAnsiTheme="minorHAnsi" w:cstheme="minorHAnsi"/>
        </w:rPr>
        <w:t>:</w:t>
      </w:r>
      <w:r w:rsidRPr="00F81A62">
        <w:rPr>
          <w:rFonts w:asciiTheme="minorHAnsi" w:hAnsiTheme="minorHAnsi" w:cstheme="minorHAnsi"/>
        </w:rPr>
        <w:t xml:space="preserve"> OIKOYMENH, zejm. kap. 10. </w:t>
      </w:r>
    </w:p>
    <w:p w14:paraId="45D584F8" w14:textId="7B677F9C" w:rsidR="007F16BC" w:rsidRPr="00F81A62" w:rsidRDefault="007F16BC" w:rsidP="00DF5375">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 xml:space="preserve">Pospěch, P. 2021. </w:t>
      </w:r>
      <w:r w:rsidRPr="00F81A62">
        <w:rPr>
          <w:rFonts w:asciiTheme="minorHAnsi" w:hAnsiTheme="minorHAnsi" w:cstheme="minorHAnsi"/>
          <w:i/>
        </w:rPr>
        <w:t>Neznámá společnost: Pohledy na současné Česko</w:t>
      </w:r>
      <w:r w:rsidRPr="00F81A62">
        <w:rPr>
          <w:rFonts w:asciiTheme="minorHAnsi" w:hAnsiTheme="minorHAnsi" w:cstheme="minorHAnsi"/>
        </w:rPr>
        <w:t>. Brno: Host.</w:t>
      </w:r>
    </w:p>
    <w:p w14:paraId="65F100A6" w14:textId="3D0D418D" w:rsidR="007F16BC" w:rsidRPr="00F81A62" w:rsidRDefault="007F16BC" w:rsidP="00DF5375">
      <w:pPr>
        <w:pStyle w:val="Odstavecseseznamem"/>
        <w:numPr>
          <w:ilvl w:val="0"/>
          <w:numId w:val="15"/>
        </w:numPr>
        <w:spacing w:after="0" w:line="360" w:lineRule="auto"/>
        <w:ind w:left="714" w:hanging="357"/>
        <w:outlineLvl w:val="0"/>
        <w:rPr>
          <w:rFonts w:asciiTheme="minorHAnsi" w:eastAsia="Times New Roman" w:hAnsiTheme="minorHAnsi" w:cstheme="minorHAnsi"/>
          <w:lang w:eastAsia="cs-CZ"/>
        </w:rPr>
      </w:pPr>
      <w:r w:rsidRPr="00F81A62">
        <w:rPr>
          <w:rFonts w:asciiTheme="minorHAnsi" w:eastAsia="Times New Roman" w:hAnsiTheme="minorHAnsi" w:cstheme="minorHAnsi"/>
          <w:bCs/>
          <w:kern w:val="36"/>
          <w:lang w:eastAsia="cs-CZ"/>
        </w:rPr>
        <w:t xml:space="preserve">Prokop. D. 2022. </w:t>
      </w:r>
      <w:r w:rsidRPr="00F81A62">
        <w:rPr>
          <w:rFonts w:asciiTheme="minorHAnsi" w:eastAsia="Times New Roman" w:hAnsiTheme="minorHAnsi" w:cstheme="minorHAnsi"/>
          <w:bCs/>
          <w:i/>
          <w:kern w:val="36"/>
          <w:lang w:eastAsia="cs-CZ"/>
        </w:rPr>
        <w:t xml:space="preserve">Slepé skvrny. </w:t>
      </w:r>
      <w:r w:rsidRPr="00F81A62">
        <w:rPr>
          <w:rFonts w:asciiTheme="minorHAnsi" w:eastAsia="Times New Roman" w:hAnsiTheme="minorHAnsi" w:cstheme="minorHAnsi"/>
          <w:i/>
          <w:lang w:eastAsia="cs-CZ"/>
        </w:rPr>
        <w:t>O chudobě, vzdělávání, populismu a dalších výzvách české společnosti</w:t>
      </w:r>
      <w:r w:rsidRPr="00F81A62">
        <w:rPr>
          <w:rFonts w:asciiTheme="minorHAnsi" w:eastAsia="Times New Roman" w:hAnsiTheme="minorHAnsi" w:cstheme="minorHAnsi"/>
          <w:lang w:eastAsia="cs-CZ"/>
        </w:rPr>
        <w:t>. Brno: Host.</w:t>
      </w:r>
    </w:p>
    <w:p w14:paraId="69703846" w14:textId="77777777" w:rsidR="00F81A62" w:rsidRPr="00F81A62" w:rsidRDefault="005A093E" w:rsidP="00DF5375">
      <w:pPr>
        <w:pStyle w:val="Odstavecseseznamem"/>
        <w:numPr>
          <w:ilvl w:val="0"/>
          <w:numId w:val="15"/>
        </w:numPr>
        <w:spacing w:after="0" w:line="360" w:lineRule="auto"/>
        <w:ind w:left="714" w:hanging="357"/>
        <w:rPr>
          <w:rFonts w:asciiTheme="minorHAnsi" w:hAnsiTheme="minorHAnsi" w:cstheme="minorHAnsi"/>
          <w:color w:val="1C1D1E"/>
          <w:shd w:val="clear" w:color="auto" w:fill="FFFFFF"/>
        </w:rPr>
      </w:pPr>
      <w:r w:rsidRPr="00F81A62">
        <w:rPr>
          <w:rFonts w:asciiTheme="minorHAnsi" w:hAnsiTheme="minorHAnsi" w:cstheme="minorHAnsi"/>
          <w:color w:val="1C1D1E"/>
          <w:shd w:val="clear" w:color="auto" w:fill="FFFFFF"/>
        </w:rPr>
        <w:t>Prokop, D., </w:t>
      </w:r>
      <w:proofErr w:type="spellStart"/>
      <w:r w:rsidRPr="00F81A62">
        <w:rPr>
          <w:rFonts w:asciiTheme="minorHAnsi" w:hAnsiTheme="minorHAnsi" w:cstheme="minorHAnsi"/>
          <w:color w:val="1C1D1E"/>
          <w:shd w:val="clear" w:color="auto" w:fill="FFFFFF"/>
        </w:rPr>
        <w:t>Tabery</w:t>
      </w:r>
      <w:proofErr w:type="spellEnd"/>
      <w:r w:rsidRPr="00F81A62">
        <w:rPr>
          <w:rFonts w:asciiTheme="minorHAnsi" w:hAnsiTheme="minorHAnsi" w:cstheme="minorHAnsi"/>
          <w:color w:val="1C1D1E"/>
          <w:shd w:val="clear" w:color="auto" w:fill="FFFFFF"/>
        </w:rPr>
        <w:t>, P., </w:t>
      </w:r>
      <w:proofErr w:type="spellStart"/>
      <w:r w:rsidRPr="00F81A62">
        <w:rPr>
          <w:rFonts w:asciiTheme="minorHAnsi" w:hAnsiTheme="minorHAnsi" w:cstheme="minorHAnsi"/>
          <w:color w:val="1C1D1E"/>
          <w:shd w:val="clear" w:color="auto" w:fill="FFFFFF"/>
        </w:rPr>
        <w:t>Buchtík</w:t>
      </w:r>
      <w:proofErr w:type="spellEnd"/>
      <w:r w:rsidRPr="00F81A62">
        <w:rPr>
          <w:rFonts w:asciiTheme="minorHAnsi" w:hAnsiTheme="minorHAnsi" w:cstheme="minorHAnsi"/>
          <w:color w:val="1C1D1E"/>
          <w:shd w:val="clear" w:color="auto" w:fill="FFFFFF"/>
        </w:rPr>
        <w:t>, M., Dvořák, T., &amp; </w:t>
      </w:r>
      <w:proofErr w:type="spellStart"/>
      <w:r w:rsidRPr="00F81A62">
        <w:rPr>
          <w:rFonts w:asciiTheme="minorHAnsi" w:hAnsiTheme="minorHAnsi" w:cstheme="minorHAnsi"/>
          <w:color w:val="1C1D1E"/>
          <w:shd w:val="clear" w:color="auto" w:fill="FFFFFF"/>
        </w:rPr>
        <w:t>Pilnáček</w:t>
      </w:r>
      <w:proofErr w:type="spellEnd"/>
      <w:r w:rsidRPr="00F81A62">
        <w:rPr>
          <w:rFonts w:asciiTheme="minorHAnsi" w:hAnsiTheme="minorHAnsi" w:cstheme="minorHAnsi"/>
          <w:color w:val="1C1D1E"/>
          <w:shd w:val="clear" w:color="auto" w:fill="FFFFFF"/>
        </w:rPr>
        <w:t>, M. 2019. </w:t>
      </w:r>
      <w:r w:rsidRPr="00F81A62">
        <w:rPr>
          <w:rFonts w:asciiTheme="minorHAnsi" w:hAnsiTheme="minorHAnsi" w:cstheme="minorHAnsi"/>
          <w:i/>
          <w:iCs/>
          <w:color w:val="1C1D1E"/>
          <w:shd w:val="clear" w:color="auto" w:fill="FFFFFF"/>
        </w:rPr>
        <w:t>Rozděleni svobodou: Česká společnost po 30 letech</w:t>
      </w:r>
      <w:r w:rsidRPr="00F81A62">
        <w:rPr>
          <w:rFonts w:asciiTheme="minorHAnsi" w:hAnsiTheme="minorHAnsi" w:cstheme="minorHAnsi"/>
          <w:color w:val="1C1D1E"/>
          <w:shd w:val="clear" w:color="auto" w:fill="FFFFFF"/>
        </w:rPr>
        <w:t xml:space="preserve">. Praha: </w:t>
      </w:r>
      <w:proofErr w:type="spellStart"/>
      <w:r w:rsidRPr="00F81A62">
        <w:rPr>
          <w:rFonts w:asciiTheme="minorHAnsi" w:hAnsiTheme="minorHAnsi" w:cstheme="minorHAnsi"/>
          <w:color w:val="1C1D1E"/>
          <w:shd w:val="clear" w:color="auto" w:fill="FFFFFF"/>
        </w:rPr>
        <w:t>Radioservis</w:t>
      </w:r>
      <w:proofErr w:type="spellEnd"/>
      <w:r w:rsidRPr="00F81A62">
        <w:rPr>
          <w:rFonts w:asciiTheme="minorHAnsi" w:hAnsiTheme="minorHAnsi" w:cstheme="minorHAnsi"/>
          <w:color w:val="1C1D1E"/>
          <w:shd w:val="clear" w:color="auto" w:fill="FFFFFF"/>
        </w:rPr>
        <w:t>, a.s.</w:t>
      </w:r>
    </w:p>
    <w:p w14:paraId="0F371A1B" w14:textId="10B55536" w:rsidR="00F81A62" w:rsidRPr="0038269D" w:rsidRDefault="00F81A62" w:rsidP="00DF5375">
      <w:pPr>
        <w:pStyle w:val="Odstavecseseznamem"/>
        <w:numPr>
          <w:ilvl w:val="0"/>
          <w:numId w:val="15"/>
        </w:numPr>
        <w:spacing w:after="0" w:line="360" w:lineRule="auto"/>
        <w:ind w:left="714" w:hanging="357"/>
        <w:rPr>
          <w:rFonts w:asciiTheme="minorHAnsi" w:hAnsiTheme="minorHAnsi" w:cstheme="minorHAnsi"/>
          <w:color w:val="1C1D1E"/>
          <w:shd w:val="clear" w:color="auto" w:fill="FFFFFF"/>
        </w:rPr>
      </w:pPr>
      <w:r w:rsidRPr="00F81A62">
        <w:rPr>
          <w:rFonts w:eastAsia="Times New Roman" w:cs="Calibri"/>
          <w:lang w:eastAsia="cs-CZ"/>
        </w:rPr>
        <w:t xml:space="preserve">Reichel, J. </w:t>
      </w:r>
      <w:r w:rsidRPr="00F81A62">
        <w:rPr>
          <w:rFonts w:eastAsia="Times New Roman" w:cs="Calibri"/>
          <w:i/>
          <w:lang w:eastAsia="cs-CZ"/>
        </w:rPr>
        <w:t>Kapitoly metodologie sociálních výzkumů.</w:t>
      </w:r>
      <w:r w:rsidRPr="00F81A62">
        <w:rPr>
          <w:rFonts w:eastAsia="Times New Roman" w:cs="Calibri"/>
          <w:lang w:eastAsia="cs-CZ"/>
        </w:rPr>
        <w:t xml:space="preserve"> Praha: </w:t>
      </w:r>
      <w:proofErr w:type="spellStart"/>
      <w:r w:rsidRPr="00F81A62">
        <w:rPr>
          <w:rFonts w:eastAsia="Times New Roman" w:cs="Calibri"/>
          <w:lang w:eastAsia="cs-CZ"/>
        </w:rPr>
        <w:t>Grada</w:t>
      </w:r>
      <w:proofErr w:type="spellEnd"/>
      <w:r w:rsidRPr="00F81A62">
        <w:rPr>
          <w:rFonts w:eastAsia="Times New Roman" w:cs="Calibri"/>
          <w:lang w:eastAsia="cs-CZ"/>
        </w:rPr>
        <w:t>.</w:t>
      </w:r>
    </w:p>
    <w:p w14:paraId="1792C067" w14:textId="0B1687E6" w:rsidR="0038269D" w:rsidRPr="0038269D" w:rsidRDefault="0038269D" w:rsidP="0038269D">
      <w:pPr>
        <w:pStyle w:val="Zkladntext"/>
        <w:numPr>
          <w:ilvl w:val="0"/>
          <w:numId w:val="15"/>
        </w:numPr>
        <w:spacing w:after="150" w:line="240" w:lineRule="auto"/>
        <w:jc w:val="both"/>
        <w:rPr>
          <w:rFonts w:asciiTheme="minorHAnsi" w:hAnsiTheme="minorHAnsi" w:cstheme="minorHAnsi"/>
          <w:color w:val="333333"/>
          <w:sz w:val="22"/>
          <w:szCs w:val="22"/>
        </w:rPr>
      </w:pPr>
      <w:r w:rsidRPr="00A15760">
        <w:rPr>
          <w:rFonts w:asciiTheme="minorHAnsi" w:eastAsia="Times New Roman" w:hAnsiTheme="minorHAnsi"/>
          <w:color w:val="000000"/>
          <w:sz w:val="22"/>
          <w:szCs w:val="22"/>
          <w:bdr w:val="none" w:sz="0" w:space="0" w:color="auto" w:frame="1"/>
          <w:lang w:eastAsia="cs-CZ"/>
        </w:rPr>
        <w:t xml:space="preserve">Šanderová, J. 2022. </w:t>
      </w:r>
      <w:r w:rsidRPr="00A15760">
        <w:rPr>
          <w:rFonts w:asciiTheme="minorHAnsi" w:eastAsia="Times New Roman" w:hAnsiTheme="minorHAnsi"/>
          <w:bCs/>
          <w:i/>
          <w:color w:val="000000"/>
          <w:kern w:val="36"/>
          <w:sz w:val="22"/>
          <w:szCs w:val="22"/>
          <w:lang w:eastAsia="cs-CZ"/>
        </w:rPr>
        <w:t xml:space="preserve">Sociální stratifikace. </w:t>
      </w:r>
      <w:r w:rsidRPr="00A15760">
        <w:rPr>
          <w:rFonts w:asciiTheme="minorHAnsi" w:eastAsia="Times New Roman" w:hAnsiTheme="minorHAnsi"/>
          <w:bCs/>
          <w:i/>
          <w:color w:val="313131"/>
          <w:sz w:val="22"/>
          <w:szCs w:val="22"/>
          <w:lang w:eastAsia="cs-CZ"/>
        </w:rPr>
        <w:t>Problém, vybrané teorie, výzkum</w:t>
      </w:r>
      <w:r w:rsidRPr="00A15760">
        <w:rPr>
          <w:rFonts w:asciiTheme="minorHAnsi" w:eastAsia="Times New Roman" w:hAnsiTheme="minorHAnsi"/>
          <w:bCs/>
          <w:color w:val="313131"/>
          <w:sz w:val="22"/>
          <w:szCs w:val="22"/>
          <w:lang w:eastAsia="cs-CZ"/>
        </w:rPr>
        <w:t>. Praha: Karolinum</w:t>
      </w:r>
    </w:p>
    <w:p w14:paraId="30B1EF7B" w14:textId="77777777" w:rsidR="005A093E" w:rsidRPr="00F81A62" w:rsidRDefault="005A093E" w:rsidP="00DF5375">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Večerník, J., Matějů, P. 1998. </w:t>
      </w:r>
      <w:r w:rsidRPr="00F81A62">
        <w:rPr>
          <w:rFonts w:asciiTheme="minorHAnsi" w:hAnsiTheme="minorHAnsi" w:cstheme="minorHAnsi"/>
          <w:i/>
          <w:iCs/>
        </w:rPr>
        <w:t>Zpráva o vývoji české společnosti 1989- 1998.</w:t>
      </w:r>
      <w:r w:rsidRPr="00F81A62">
        <w:rPr>
          <w:rFonts w:asciiTheme="minorHAnsi" w:hAnsiTheme="minorHAnsi" w:cstheme="minorHAnsi"/>
        </w:rPr>
        <w:t> Praha: Academia. </w:t>
      </w:r>
    </w:p>
    <w:p w14:paraId="6EF9A0FF" w14:textId="77777777" w:rsidR="00EB1BAB" w:rsidRPr="00F81A62" w:rsidRDefault="00EB1BAB" w:rsidP="00DF5375">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Sartori</w:t>
      </w:r>
      <w:proofErr w:type="spellEnd"/>
      <w:r w:rsidRPr="00F81A62">
        <w:rPr>
          <w:rFonts w:asciiTheme="minorHAnsi" w:hAnsiTheme="minorHAnsi" w:cstheme="minorHAnsi"/>
        </w:rPr>
        <w:t xml:space="preserve"> G. 1993. </w:t>
      </w:r>
      <w:proofErr w:type="spellStart"/>
      <w:r w:rsidRPr="00F81A62">
        <w:rPr>
          <w:rFonts w:asciiTheme="minorHAnsi" w:hAnsiTheme="minorHAnsi" w:cstheme="minorHAnsi"/>
          <w:i/>
        </w:rPr>
        <w:t>Teória</w:t>
      </w:r>
      <w:proofErr w:type="spellEnd"/>
      <w:r w:rsidRPr="00F81A62">
        <w:rPr>
          <w:rFonts w:asciiTheme="minorHAnsi" w:hAnsiTheme="minorHAnsi" w:cstheme="minorHAnsi"/>
          <w:i/>
        </w:rPr>
        <w:t xml:space="preserve"> demokracie. </w:t>
      </w:r>
      <w:r w:rsidRPr="00F81A62">
        <w:rPr>
          <w:rFonts w:asciiTheme="minorHAnsi" w:hAnsiTheme="minorHAnsi" w:cstheme="minorHAnsi"/>
        </w:rPr>
        <w:t xml:space="preserve">Bratislava: Archa, zejm. str. 51 – 59. </w:t>
      </w:r>
    </w:p>
    <w:p w14:paraId="79A25543" w14:textId="77777777" w:rsidR="00EB1BAB" w:rsidRPr="00F81A62" w:rsidRDefault="00EB1BAB" w:rsidP="00DF5375">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Wallerstein</w:t>
      </w:r>
      <w:proofErr w:type="spellEnd"/>
      <w:r w:rsidRPr="00F81A62">
        <w:rPr>
          <w:rFonts w:asciiTheme="minorHAnsi" w:hAnsiTheme="minorHAnsi" w:cstheme="minorHAnsi"/>
        </w:rPr>
        <w:t xml:space="preserve">, I. 1998. </w:t>
      </w:r>
      <w:r w:rsidRPr="00F81A62">
        <w:rPr>
          <w:rFonts w:asciiTheme="minorHAnsi" w:hAnsiTheme="minorHAnsi" w:cstheme="minorHAnsi"/>
          <w:i/>
        </w:rPr>
        <w:t>Kam směřují sociální vědy?</w:t>
      </w:r>
      <w:r w:rsidRPr="00F81A62">
        <w:rPr>
          <w:rFonts w:asciiTheme="minorHAnsi" w:hAnsiTheme="minorHAnsi" w:cstheme="minorHAnsi"/>
        </w:rPr>
        <w:t xml:space="preserve"> Praha:  SLON. </w:t>
      </w:r>
    </w:p>
    <w:p w14:paraId="63ADEAA4" w14:textId="77777777" w:rsidR="00EB1BAB" w:rsidRPr="00F81A62" w:rsidRDefault="00EB1BAB" w:rsidP="00DF5375">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 xml:space="preserve">Weber, M. 1997. </w:t>
      </w:r>
      <w:r w:rsidRPr="00F81A62">
        <w:rPr>
          <w:rFonts w:asciiTheme="minorHAnsi" w:hAnsiTheme="minorHAnsi" w:cstheme="minorHAnsi"/>
          <w:i/>
        </w:rPr>
        <w:t>Autorita, etika, společnost. Pohled sociologa do dějin</w:t>
      </w:r>
      <w:r w:rsidRPr="00F81A62">
        <w:rPr>
          <w:rFonts w:asciiTheme="minorHAnsi" w:hAnsiTheme="minorHAnsi" w:cstheme="minorHAnsi"/>
        </w:rPr>
        <w:t xml:space="preserve">. Praha: MF. </w:t>
      </w:r>
    </w:p>
    <w:p w14:paraId="19ADAE26" w14:textId="77777777" w:rsidR="00C3429A" w:rsidRPr="005D05FE" w:rsidRDefault="00C3429A" w:rsidP="000561B5">
      <w:pPr>
        <w:spacing w:after="0" w:line="360" w:lineRule="auto"/>
        <w:contextualSpacing/>
        <w:rPr>
          <w:bCs/>
          <w:color w:val="000000"/>
          <w:sz w:val="24"/>
          <w:szCs w:val="24"/>
          <w:shd w:val="clear" w:color="auto" w:fill="FFFFFF"/>
        </w:rPr>
      </w:pPr>
    </w:p>
    <w:p w14:paraId="2DFF7921" w14:textId="5EC35287" w:rsidR="0006480C" w:rsidRDefault="0006480C" w:rsidP="0006480C">
      <w:pPr>
        <w:rPr>
          <w:noProof/>
          <w:sz w:val="24"/>
          <w:szCs w:val="24"/>
        </w:rPr>
      </w:pPr>
    </w:p>
    <w:p w14:paraId="6204FA67" w14:textId="77777777" w:rsidR="00C3429A" w:rsidRDefault="00C3429A" w:rsidP="00EA6826">
      <w:pPr>
        <w:contextualSpacing/>
        <w:rPr>
          <w:bCs/>
          <w:color w:val="000000"/>
          <w:shd w:val="clear" w:color="auto" w:fill="FFFFFF"/>
        </w:rPr>
      </w:pPr>
    </w:p>
    <w:p w14:paraId="1E099FAD" w14:textId="1BA92904" w:rsidR="00E01941" w:rsidRDefault="00E01941" w:rsidP="00E01941">
      <w:pPr>
        <w:rPr>
          <w:rFonts w:ascii="Verdana" w:hAnsi="Verdana"/>
          <w:sz w:val="20"/>
          <w:szCs w:val="20"/>
        </w:rPr>
      </w:pPr>
    </w:p>
    <w:p w14:paraId="43974CAE" w14:textId="1E657AF7" w:rsidR="000656E1" w:rsidRDefault="000656E1" w:rsidP="00E01941">
      <w:pPr>
        <w:rPr>
          <w:rFonts w:ascii="Verdana" w:hAnsi="Verdana"/>
          <w:sz w:val="20"/>
          <w:szCs w:val="20"/>
        </w:rPr>
      </w:pPr>
    </w:p>
    <w:p w14:paraId="362B21B5" w14:textId="2FB8FDA3" w:rsidR="000656E1" w:rsidRDefault="000656E1" w:rsidP="00E01941">
      <w:pPr>
        <w:rPr>
          <w:rFonts w:ascii="Verdana" w:hAnsi="Verdana"/>
          <w:sz w:val="20"/>
          <w:szCs w:val="20"/>
        </w:rPr>
      </w:pPr>
    </w:p>
    <w:p w14:paraId="66E72ABB" w14:textId="4D5F43F0" w:rsidR="000656E1" w:rsidRDefault="000656E1" w:rsidP="00E01941">
      <w:pPr>
        <w:rPr>
          <w:rFonts w:ascii="Verdana" w:hAnsi="Verdana"/>
          <w:sz w:val="20"/>
          <w:szCs w:val="20"/>
        </w:rPr>
      </w:pPr>
    </w:p>
    <w:p w14:paraId="5ABE3FA1" w14:textId="4F9BDD7A" w:rsidR="000656E1" w:rsidRDefault="000656E1" w:rsidP="00E01941">
      <w:pPr>
        <w:rPr>
          <w:rFonts w:ascii="Verdana" w:hAnsi="Verdana"/>
          <w:sz w:val="20"/>
          <w:szCs w:val="20"/>
        </w:rPr>
      </w:pPr>
    </w:p>
    <w:tbl>
      <w:tblPr>
        <w:tblStyle w:val="Svtltabulkaseznamu1zvraznn51"/>
        <w:tblW w:w="0" w:type="auto"/>
        <w:tblLayout w:type="fixed"/>
        <w:tblLook w:val="04A0" w:firstRow="1" w:lastRow="0" w:firstColumn="1" w:lastColumn="0" w:noHBand="0" w:noVBand="1"/>
      </w:tblPr>
      <w:tblGrid>
        <w:gridCol w:w="2977"/>
        <w:gridCol w:w="6377"/>
      </w:tblGrid>
      <w:tr w:rsidR="000656E1" w:rsidRPr="005709C3" w14:paraId="58F9585D" w14:textId="77777777" w:rsidTr="0082510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593A72D3" w14:textId="77777777" w:rsidR="000656E1" w:rsidRPr="005709C3" w:rsidRDefault="000656E1" w:rsidP="00825108">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3253EEB5" w14:textId="619BE607" w:rsidR="000656E1" w:rsidRPr="005709C3" w:rsidRDefault="000656E1" w:rsidP="00825108">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sidRPr="005709C3">
              <w:rPr>
                <w:rFonts w:asciiTheme="minorHAnsi" w:hAnsiTheme="minorHAnsi" w:cstheme="minorHAnsi"/>
                <w:b/>
                <w:color w:val="333333"/>
                <w:sz w:val="28"/>
                <w:szCs w:val="22"/>
              </w:rPr>
              <w:t xml:space="preserve">1. </w:t>
            </w:r>
            <w:r w:rsidRPr="000656E1">
              <w:rPr>
                <w:rFonts w:asciiTheme="minorHAnsi" w:hAnsiTheme="minorHAnsi" w:cstheme="minorHAnsi"/>
                <w:b/>
                <w:color w:val="333333"/>
                <w:sz w:val="28"/>
                <w:szCs w:val="22"/>
              </w:rPr>
              <w:t>Co je společnost? Sociologie, sociální vědy a vědecká teorie</w:t>
            </w:r>
          </w:p>
        </w:tc>
      </w:tr>
      <w:tr w:rsidR="000656E1" w:rsidRPr="005709C3" w14:paraId="1DFD499F" w14:textId="77777777" w:rsidTr="0082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70BFD3FB" w14:textId="77777777" w:rsidR="000656E1" w:rsidRPr="005709C3" w:rsidRDefault="000656E1" w:rsidP="00825108">
            <w:pPr>
              <w:spacing w:after="0"/>
              <w:ind w:left="2832" w:hanging="2832"/>
              <w:rPr>
                <w:rFonts w:asciiTheme="minorHAnsi" w:hAnsiTheme="minorHAnsi" w:cstheme="minorHAnsi"/>
                <w:bCs w:val="0"/>
                <w:szCs w:val="28"/>
              </w:rPr>
            </w:pPr>
          </w:p>
          <w:p w14:paraId="0A34291E" w14:textId="77777777" w:rsidR="000656E1" w:rsidRPr="005709C3" w:rsidRDefault="000656E1" w:rsidP="00825108">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0E1A0ACA" w14:textId="77777777" w:rsidR="000656E1" w:rsidRPr="005709C3" w:rsidRDefault="000656E1" w:rsidP="00825108">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181CA547" w14:textId="68C6D3F4" w:rsidR="000656E1" w:rsidRPr="005709C3" w:rsidRDefault="006E6BC9" w:rsidP="000656E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Cílem </w:t>
            </w:r>
            <w:r w:rsidRPr="005531D7">
              <w:rPr>
                <w:rFonts w:asciiTheme="minorHAnsi" w:hAnsiTheme="minorHAnsi" w:cstheme="minorHAnsi"/>
              </w:rPr>
              <w:t>modulu je seznámení se základními pojmy a his</w:t>
            </w:r>
            <w:r>
              <w:rPr>
                <w:rFonts w:asciiTheme="minorHAnsi" w:hAnsiTheme="minorHAnsi" w:cstheme="minorHAnsi"/>
              </w:rPr>
              <w:t xml:space="preserve">torickými předpoklady </w:t>
            </w:r>
            <w:r w:rsidRPr="005531D7">
              <w:rPr>
                <w:rFonts w:asciiTheme="minorHAnsi" w:hAnsiTheme="minorHAnsi" w:cstheme="minorHAnsi"/>
              </w:rPr>
              <w:t>sociologie</w:t>
            </w:r>
            <w:r>
              <w:t xml:space="preserve"> </w:t>
            </w:r>
            <w:r>
              <w:rPr>
                <w:rFonts w:asciiTheme="minorHAnsi" w:hAnsiTheme="minorHAnsi" w:cstheme="minorHAnsi"/>
              </w:rPr>
              <w:t>a</w:t>
            </w:r>
            <w:r w:rsidRPr="005531D7">
              <w:rPr>
                <w:rFonts w:asciiTheme="minorHAnsi" w:hAnsiTheme="minorHAnsi" w:cstheme="minorHAnsi"/>
              </w:rPr>
              <w:t xml:space="preserve"> se základními přístupy k významu a pojetí vědecké teorie</w:t>
            </w:r>
            <w:r>
              <w:rPr>
                <w:rFonts w:asciiTheme="minorHAnsi" w:hAnsiTheme="minorHAnsi" w:cstheme="minorHAnsi"/>
              </w:rPr>
              <w:t>.</w:t>
            </w:r>
          </w:p>
        </w:tc>
      </w:tr>
      <w:tr w:rsidR="000656E1" w:rsidRPr="005709C3" w14:paraId="54D23099" w14:textId="77777777" w:rsidTr="00825108">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18FE0E6A" w14:textId="77777777" w:rsidR="000656E1" w:rsidRPr="005709C3" w:rsidRDefault="000656E1" w:rsidP="00825108">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657BAE14" w14:textId="539BCF6C" w:rsidR="000656E1" w:rsidRPr="005709C3" w:rsidRDefault="0001791F" w:rsidP="006E6B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Teorie, empirie, </w:t>
            </w:r>
            <w:r w:rsidR="000656E1">
              <w:rPr>
                <w:rFonts w:asciiTheme="minorHAnsi" w:hAnsiTheme="minorHAnsi" w:cstheme="minorHAnsi"/>
              </w:rPr>
              <w:t>sociologie</w:t>
            </w:r>
            <w:r w:rsidR="00331A16">
              <w:rPr>
                <w:rFonts w:asciiTheme="minorHAnsi" w:hAnsiTheme="minorHAnsi" w:cstheme="minorHAnsi"/>
              </w:rPr>
              <w:t xml:space="preserve">, </w:t>
            </w:r>
            <w:r w:rsidR="00825108">
              <w:rPr>
                <w:rFonts w:asciiTheme="minorHAnsi" w:hAnsiTheme="minorHAnsi" w:cstheme="minorHAnsi"/>
              </w:rPr>
              <w:t>vědeck</w:t>
            </w:r>
            <w:r w:rsidR="00331A16">
              <w:rPr>
                <w:rFonts w:asciiTheme="minorHAnsi" w:hAnsiTheme="minorHAnsi" w:cstheme="minorHAnsi"/>
              </w:rPr>
              <w:t>é teorie, interdisciplinarita</w:t>
            </w:r>
            <w:r w:rsidR="006E6BC9" w:rsidRPr="006E6BC9">
              <w:rPr>
                <w:rFonts w:asciiTheme="minorHAnsi" w:hAnsiTheme="minorHAnsi" w:cstheme="minorHAnsi"/>
              </w:rPr>
              <w:t xml:space="preserve">, paradigma, </w:t>
            </w:r>
            <w:r w:rsidR="00C37A96">
              <w:rPr>
                <w:rFonts w:asciiTheme="minorHAnsi" w:hAnsiTheme="minorHAnsi" w:cstheme="minorHAnsi"/>
              </w:rPr>
              <w:t xml:space="preserve">měření v sociálních </w:t>
            </w:r>
            <w:r w:rsidR="00331A16">
              <w:rPr>
                <w:rFonts w:asciiTheme="minorHAnsi" w:hAnsiTheme="minorHAnsi" w:cstheme="minorHAnsi"/>
              </w:rPr>
              <w:t>vědách</w:t>
            </w:r>
            <w:r w:rsidR="004A5ADE">
              <w:rPr>
                <w:rFonts w:asciiTheme="minorHAnsi" w:hAnsiTheme="minorHAnsi" w:cstheme="minorHAnsi"/>
              </w:rPr>
              <w:t>, kritéria kvality výzkumu, validita, reliabilita, objektivita, operacionalizace, hypotézy.</w:t>
            </w:r>
          </w:p>
        </w:tc>
      </w:tr>
      <w:tr w:rsidR="000656E1" w:rsidRPr="005709C3" w14:paraId="5D013D33" w14:textId="77777777" w:rsidTr="008251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1E9F36AD" w14:textId="77777777" w:rsidR="000656E1" w:rsidRPr="005709C3" w:rsidRDefault="000656E1" w:rsidP="00825108">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1395A9C4" w14:textId="77777777" w:rsidR="000656E1" w:rsidRPr="005709C3" w:rsidRDefault="000656E1" w:rsidP="000656E1">
      <w:pPr>
        <w:spacing w:after="0"/>
        <w:rPr>
          <w:rFonts w:asciiTheme="minorHAnsi" w:hAnsiTheme="minorHAnsi" w:cstheme="minorHAnsi"/>
        </w:rPr>
      </w:pPr>
    </w:p>
    <w:p w14:paraId="00C3B5EE" w14:textId="55CF4E9F" w:rsidR="000656E1" w:rsidRPr="004A5ADE" w:rsidRDefault="006E6BC9" w:rsidP="00AC3D2E">
      <w:pPr>
        <w:pStyle w:val="Odstavecseseznamem"/>
        <w:numPr>
          <w:ilvl w:val="2"/>
          <w:numId w:val="24"/>
        </w:numPr>
        <w:spacing w:after="0" w:line="360" w:lineRule="auto"/>
        <w:ind w:left="709" w:hanging="283"/>
        <w:rPr>
          <w:rFonts w:asciiTheme="minorHAnsi" w:hAnsiTheme="minorHAnsi" w:cstheme="minorHAnsi"/>
          <w:color w:val="333333"/>
        </w:rPr>
      </w:pPr>
      <w:r w:rsidRPr="004A5ADE">
        <w:rPr>
          <w:rFonts w:asciiTheme="minorHAnsi" w:hAnsiTheme="minorHAnsi" w:cstheme="minorHAnsi"/>
          <w:i/>
        </w:rPr>
        <w:t>V</w:t>
      </w:r>
      <w:r w:rsidR="00825108" w:rsidRPr="004A5ADE">
        <w:rPr>
          <w:rFonts w:asciiTheme="minorHAnsi" w:hAnsiTheme="minorHAnsi" w:cstheme="minorHAnsi"/>
          <w:i/>
        </w:rPr>
        <w:t>ztah teorie a empirie</w:t>
      </w:r>
    </w:p>
    <w:p w14:paraId="3DA6C0B8" w14:textId="61F7C722" w:rsidR="006E6BC9" w:rsidRPr="00655DFE" w:rsidRDefault="00331A16" w:rsidP="00AC3D2E">
      <w:pPr>
        <w:pStyle w:val="Zkladntext"/>
        <w:numPr>
          <w:ilvl w:val="0"/>
          <w:numId w:val="24"/>
        </w:numPr>
        <w:spacing w:after="0" w:line="360" w:lineRule="auto"/>
        <w:jc w:val="both"/>
        <w:rPr>
          <w:rFonts w:asciiTheme="minorHAnsi" w:hAnsiTheme="minorHAnsi" w:cstheme="minorHAnsi"/>
          <w:i/>
          <w:color w:val="333333"/>
          <w:sz w:val="22"/>
          <w:szCs w:val="22"/>
        </w:rPr>
      </w:pPr>
      <w:r>
        <w:rPr>
          <w:rFonts w:asciiTheme="minorHAnsi" w:hAnsiTheme="minorHAnsi" w:cstheme="minorHAnsi"/>
          <w:i/>
          <w:color w:val="333333"/>
          <w:sz w:val="22"/>
          <w:szCs w:val="22"/>
        </w:rPr>
        <w:t xml:space="preserve">Základní pojmy a </w:t>
      </w:r>
      <w:r w:rsidR="006E6BC9" w:rsidRPr="00655DFE">
        <w:rPr>
          <w:rFonts w:asciiTheme="minorHAnsi" w:hAnsiTheme="minorHAnsi" w:cstheme="minorHAnsi"/>
          <w:i/>
          <w:color w:val="333333"/>
          <w:sz w:val="22"/>
          <w:szCs w:val="22"/>
        </w:rPr>
        <w:t>předpoklady</w:t>
      </w:r>
      <w:r>
        <w:rPr>
          <w:rFonts w:asciiTheme="minorHAnsi" w:hAnsiTheme="minorHAnsi" w:cstheme="minorHAnsi"/>
          <w:i/>
          <w:color w:val="333333"/>
          <w:sz w:val="22"/>
          <w:szCs w:val="22"/>
        </w:rPr>
        <w:t xml:space="preserve"> sociologie</w:t>
      </w:r>
    </w:p>
    <w:p w14:paraId="413C34B3" w14:textId="2B356F00" w:rsidR="006E6BC9" w:rsidRPr="004A5ADE" w:rsidRDefault="00331A16" w:rsidP="00AC3D2E">
      <w:pPr>
        <w:pStyle w:val="Odstavecseseznamem"/>
        <w:numPr>
          <w:ilvl w:val="0"/>
          <w:numId w:val="24"/>
        </w:numPr>
        <w:spacing w:after="0" w:line="360" w:lineRule="auto"/>
        <w:rPr>
          <w:i/>
        </w:rPr>
      </w:pPr>
      <w:r>
        <w:rPr>
          <w:i/>
        </w:rPr>
        <w:t>Vědecká</w:t>
      </w:r>
      <w:r w:rsidR="006E6BC9" w:rsidRPr="004A5ADE">
        <w:rPr>
          <w:i/>
        </w:rPr>
        <w:t xml:space="preserve"> teorie a falzifikační pojetí vědy</w:t>
      </w:r>
    </w:p>
    <w:p w14:paraId="1E2F2C32" w14:textId="50505D45" w:rsidR="004A5ADE" w:rsidRPr="004A5ADE" w:rsidRDefault="004A5ADE" w:rsidP="00AC3D2E">
      <w:pPr>
        <w:pStyle w:val="Odstavecseseznamem"/>
        <w:numPr>
          <w:ilvl w:val="0"/>
          <w:numId w:val="24"/>
        </w:numPr>
        <w:rPr>
          <w:i/>
        </w:rPr>
      </w:pPr>
      <w:r>
        <w:rPr>
          <w:i/>
        </w:rPr>
        <w:t>M</w:t>
      </w:r>
      <w:r w:rsidRPr="004A5ADE">
        <w:rPr>
          <w:i/>
        </w:rPr>
        <w:t xml:space="preserve">ěření v sociálních vědách, kritéria kvality výzkumu (validita, reliabilita, </w:t>
      </w:r>
      <w:proofErr w:type="spellStart"/>
      <w:r w:rsidRPr="004A5ADE">
        <w:rPr>
          <w:i/>
        </w:rPr>
        <w:t>reprezentativita</w:t>
      </w:r>
      <w:proofErr w:type="spellEnd"/>
      <w:r w:rsidRPr="004A5ADE">
        <w:rPr>
          <w:i/>
        </w:rPr>
        <w:t>, objektivita)</w:t>
      </w:r>
    </w:p>
    <w:p w14:paraId="1C18FCE5" w14:textId="77777777" w:rsidR="004A5ADE" w:rsidRPr="00655DFE" w:rsidRDefault="004A5ADE" w:rsidP="004A5ADE">
      <w:pPr>
        <w:pStyle w:val="Odstavecseseznamem"/>
        <w:spacing w:after="0" w:line="360" w:lineRule="auto"/>
        <w:ind w:left="357"/>
        <w:contextualSpacing w:val="0"/>
        <w:rPr>
          <w:i/>
        </w:rPr>
      </w:pPr>
    </w:p>
    <w:p w14:paraId="217F4FF4" w14:textId="43FA15DB" w:rsidR="00C74DE9" w:rsidRPr="00B810BC" w:rsidRDefault="00F00D04" w:rsidP="005A75BE">
      <w:pPr>
        <w:spacing w:after="0" w:line="360" w:lineRule="auto"/>
        <w:jc w:val="both"/>
        <w:rPr>
          <w:rFonts w:asciiTheme="minorHAnsi" w:hAnsiTheme="minorHAnsi" w:cstheme="minorHAnsi"/>
          <w:b/>
          <w:color w:val="333333"/>
        </w:rPr>
      </w:pPr>
      <w:r>
        <w:rPr>
          <w:rFonts w:asciiTheme="minorHAnsi" w:hAnsiTheme="minorHAnsi" w:cstheme="minorHAnsi"/>
          <w:b/>
          <w:color w:val="333333"/>
        </w:rPr>
        <w:t>T</w:t>
      </w:r>
      <w:r w:rsidR="00C74DE9" w:rsidRPr="00C74DE9">
        <w:rPr>
          <w:rFonts w:asciiTheme="minorHAnsi" w:hAnsiTheme="minorHAnsi" w:cstheme="minorHAnsi"/>
          <w:b/>
          <w:color w:val="333333"/>
        </w:rPr>
        <w:t xml:space="preserve">eorie </w:t>
      </w:r>
      <w:r>
        <w:rPr>
          <w:rFonts w:asciiTheme="minorHAnsi" w:hAnsiTheme="minorHAnsi" w:cstheme="minorHAnsi"/>
          <w:b/>
          <w:color w:val="333333"/>
        </w:rPr>
        <w:t xml:space="preserve">– empirie: </w:t>
      </w:r>
      <w:r w:rsidR="00C74DE9" w:rsidRPr="00C74DE9">
        <w:rPr>
          <w:rFonts w:asciiTheme="minorHAnsi" w:hAnsiTheme="minorHAnsi" w:cstheme="minorHAnsi"/>
          <w:color w:val="333333"/>
        </w:rPr>
        <w:t xml:space="preserve">dvě složky vědy a vědeckého poznání (racionalismus </w:t>
      </w:r>
      <w:r>
        <w:rPr>
          <w:rFonts w:asciiTheme="minorHAnsi" w:hAnsiTheme="minorHAnsi" w:cstheme="minorHAnsi"/>
          <w:color w:val="333333"/>
        </w:rPr>
        <w:t xml:space="preserve">(teorie) – empirismus (empirie), přičemž </w:t>
      </w:r>
      <w:r w:rsidR="00C74DE9" w:rsidRPr="00C74DE9">
        <w:rPr>
          <w:rFonts w:asciiTheme="minorHAnsi" w:hAnsiTheme="minorHAnsi" w:cstheme="minorHAnsi"/>
          <w:color w:val="333333"/>
        </w:rPr>
        <w:t>v „moderní“ vědě nemůže jedna z nich chybět</w:t>
      </w:r>
      <w:r>
        <w:rPr>
          <w:rFonts w:asciiTheme="minorHAnsi" w:hAnsiTheme="minorHAnsi" w:cstheme="minorHAnsi"/>
          <w:b/>
          <w:color w:val="333333"/>
        </w:rPr>
        <w:t xml:space="preserve">. </w:t>
      </w:r>
      <w:r w:rsidR="00B810BC">
        <w:rPr>
          <w:rFonts w:asciiTheme="minorHAnsi" w:hAnsiTheme="minorHAnsi" w:cstheme="minorHAnsi"/>
          <w:b/>
          <w:color w:val="333333"/>
        </w:rPr>
        <w:t xml:space="preserve"> </w:t>
      </w:r>
      <w:r>
        <w:rPr>
          <w:rFonts w:asciiTheme="minorHAnsi" w:hAnsiTheme="minorHAnsi" w:cstheme="minorHAnsi"/>
          <w:b/>
          <w:bCs/>
          <w:color w:val="333333"/>
        </w:rPr>
        <w:t>E</w:t>
      </w:r>
      <w:r w:rsidR="00C74DE9" w:rsidRPr="00C74DE9">
        <w:rPr>
          <w:rFonts w:asciiTheme="minorHAnsi" w:hAnsiTheme="minorHAnsi" w:cstheme="minorHAnsi"/>
          <w:b/>
          <w:bCs/>
          <w:color w:val="333333"/>
        </w:rPr>
        <w:t>mpirie</w:t>
      </w:r>
      <w:r>
        <w:rPr>
          <w:rFonts w:asciiTheme="minorHAnsi" w:hAnsiTheme="minorHAnsi" w:cstheme="minorHAnsi"/>
          <w:b/>
          <w:color w:val="333333"/>
        </w:rPr>
        <w:t xml:space="preserve"> </w:t>
      </w:r>
      <w:r w:rsidRPr="00F00D04">
        <w:rPr>
          <w:rFonts w:asciiTheme="minorHAnsi" w:hAnsiTheme="minorHAnsi" w:cstheme="minorHAnsi"/>
          <w:color w:val="333333"/>
        </w:rPr>
        <w:t xml:space="preserve">je </w:t>
      </w:r>
      <w:r w:rsidR="00C74DE9" w:rsidRPr="00F00D04">
        <w:rPr>
          <w:rFonts w:asciiTheme="minorHAnsi" w:hAnsiTheme="minorHAnsi" w:cstheme="minorHAnsi"/>
          <w:color w:val="333333"/>
        </w:rPr>
        <w:t xml:space="preserve">přímé </w:t>
      </w:r>
      <w:r w:rsidR="00C74DE9" w:rsidRPr="00F00D04">
        <w:rPr>
          <w:rFonts w:asciiTheme="minorHAnsi" w:hAnsiTheme="minorHAnsi" w:cstheme="minorHAnsi"/>
          <w:color w:val="333333"/>
          <w:u w:val="single"/>
        </w:rPr>
        <w:t>pozorování</w:t>
      </w:r>
      <w:r w:rsidR="00C74DE9" w:rsidRPr="00F00D04">
        <w:rPr>
          <w:rFonts w:asciiTheme="minorHAnsi" w:hAnsiTheme="minorHAnsi" w:cstheme="minorHAnsi"/>
          <w:color w:val="333333"/>
        </w:rPr>
        <w:t xml:space="preserve"> reality → popis reality</w:t>
      </w:r>
      <w:r w:rsidRPr="00F00D04">
        <w:rPr>
          <w:rFonts w:asciiTheme="minorHAnsi" w:hAnsiTheme="minorHAnsi" w:cstheme="minorHAnsi"/>
          <w:color w:val="333333"/>
        </w:rPr>
        <w:t xml:space="preserve"> na úrovni </w:t>
      </w:r>
      <w:r w:rsidR="00C74DE9" w:rsidRPr="00F00D04">
        <w:rPr>
          <w:rFonts w:asciiTheme="minorHAnsi" w:hAnsiTheme="minorHAnsi" w:cstheme="minorHAnsi"/>
          <w:color w:val="333333"/>
        </w:rPr>
        <w:t>jevů, zkušenosti, praxe</w:t>
      </w:r>
      <w:r>
        <w:rPr>
          <w:rFonts w:asciiTheme="minorHAnsi" w:hAnsiTheme="minorHAnsi" w:cstheme="minorHAnsi"/>
          <w:color w:val="333333"/>
        </w:rPr>
        <w:t xml:space="preserve">, zatímco </w:t>
      </w:r>
      <w:r>
        <w:rPr>
          <w:rFonts w:asciiTheme="minorHAnsi" w:hAnsiTheme="minorHAnsi" w:cstheme="minorHAnsi"/>
          <w:b/>
          <w:bCs/>
          <w:color w:val="333333"/>
        </w:rPr>
        <w:t xml:space="preserve">teorií </w:t>
      </w:r>
      <w:r>
        <w:rPr>
          <w:rFonts w:asciiTheme="minorHAnsi" w:hAnsiTheme="minorHAnsi" w:cstheme="minorHAnsi"/>
          <w:bCs/>
          <w:color w:val="333333"/>
        </w:rPr>
        <w:t>je</w:t>
      </w:r>
      <w:r>
        <w:rPr>
          <w:rFonts w:asciiTheme="minorHAnsi" w:hAnsiTheme="minorHAnsi" w:cstheme="minorHAnsi"/>
          <w:color w:val="333333"/>
        </w:rPr>
        <w:t xml:space="preserve"> </w:t>
      </w:r>
      <w:r w:rsidR="00C74DE9" w:rsidRPr="00C74DE9">
        <w:rPr>
          <w:rFonts w:asciiTheme="minorHAnsi" w:hAnsiTheme="minorHAnsi" w:cstheme="minorHAnsi"/>
          <w:color w:val="333333"/>
        </w:rPr>
        <w:t xml:space="preserve">rozumové úsilí → </w:t>
      </w:r>
      <w:r w:rsidR="00C74DE9" w:rsidRPr="00C74DE9">
        <w:rPr>
          <w:rFonts w:asciiTheme="minorHAnsi" w:hAnsiTheme="minorHAnsi" w:cstheme="minorHAnsi"/>
          <w:color w:val="333333"/>
          <w:u w:val="single"/>
        </w:rPr>
        <w:t>systém vysvětlení</w:t>
      </w:r>
      <w:r w:rsidR="00C74DE9" w:rsidRPr="00C74DE9">
        <w:rPr>
          <w:rFonts w:asciiTheme="minorHAnsi" w:hAnsiTheme="minorHAnsi" w:cstheme="minorHAnsi"/>
          <w:color w:val="333333"/>
        </w:rPr>
        <w:t xml:space="preserve">, teoretických tvrzení, které se snaží </w:t>
      </w:r>
      <w:r w:rsidR="00C74DE9" w:rsidRPr="00C74DE9">
        <w:rPr>
          <w:rFonts w:asciiTheme="minorHAnsi" w:hAnsiTheme="minorHAnsi" w:cstheme="minorHAnsi"/>
          <w:color w:val="333333"/>
          <w:u w:val="single"/>
        </w:rPr>
        <w:t>interpretovat</w:t>
      </w:r>
      <w:r w:rsidR="00C74DE9" w:rsidRPr="00C74DE9">
        <w:rPr>
          <w:rFonts w:asciiTheme="minorHAnsi" w:hAnsiTheme="minorHAnsi" w:cstheme="minorHAnsi"/>
          <w:color w:val="333333"/>
        </w:rPr>
        <w:t xml:space="preserve"> vybraný jev ze sociální reality, formulovat zákonitosti</w:t>
      </w:r>
    </w:p>
    <w:p w14:paraId="2C2AF7F1" w14:textId="77777777" w:rsidR="00C74DE9" w:rsidRPr="00C74DE9" w:rsidRDefault="00C74DE9" w:rsidP="005A75BE">
      <w:pPr>
        <w:spacing w:after="0" w:line="360" w:lineRule="auto"/>
        <w:jc w:val="both"/>
        <w:rPr>
          <w:rFonts w:asciiTheme="minorHAnsi" w:hAnsiTheme="minorHAnsi" w:cstheme="minorHAnsi"/>
          <w:color w:val="333333"/>
        </w:rPr>
      </w:pPr>
    </w:p>
    <w:p w14:paraId="0776AA27" w14:textId="7C1309FD" w:rsidR="00C74DE9" w:rsidRPr="00C74DE9" w:rsidRDefault="00F00D04" w:rsidP="005A75BE">
      <w:pPr>
        <w:spacing w:after="0" w:line="360" w:lineRule="auto"/>
        <w:jc w:val="both"/>
        <w:rPr>
          <w:rFonts w:asciiTheme="minorHAnsi" w:hAnsiTheme="minorHAnsi" w:cstheme="minorHAnsi"/>
          <w:b/>
          <w:bCs/>
          <w:color w:val="333333"/>
        </w:rPr>
      </w:pPr>
      <w:r>
        <w:rPr>
          <w:rFonts w:asciiTheme="minorHAnsi" w:hAnsiTheme="minorHAnsi" w:cstheme="minorHAnsi"/>
          <w:b/>
          <w:bCs/>
          <w:color w:val="333333"/>
        </w:rPr>
        <w:t>E</w:t>
      </w:r>
      <w:r w:rsidR="00C74DE9" w:rsidRPr="00C74DE9">
        <w:rPr>
          <w:rFonts w:asciiTheme="minorHAnsi" w:hAnsiTheme="minorHAnsi" w:cstheme="minorHAnsi"/>
          <w:b/>
          <w:bCs/>
          <w:color w:val="333333"/>
        </w:rPr>
        <w:t xml:space="preserve">mpirie </w:t>
      </w:r>
      <w:r w:rsidR="00C74DE9" w:rsidRPr="00C74DE9">
        <w:rPr>
          <w:rFonts w:asciiTheme="minorHAnsi" w:hAnsiTheme="minorHAnsi" w:cstheme="minorHAnsi"/>
          <w:b/>
          <w:bCs/>
          <w:color w:val="333333"/>
        </w:rPr>
        <w:sym w:font="Symbol" w:char="F0AE"/>
      </w:r>
      <w:r w:rsidR="00C74DE9" w:rsidRPr="00C74DE9">
        <w:rPr>
          <w:rFonts w:asciiTheme="minorHAnsi" w:hAnsiTheme="minorHAnsi" w:cstheme="minorHAnsi"/>
          <w:b/>
          <w:bCs/>
          <w:color w:val="333333"/>
        </w:rPr>
        <w:t xml:space="preserve"> empirický výzkum</w:t>
      </w:r>
    </w:p>
    <w:p w14:paraId="047E6154" w14:textId="3B642EEC" w:rsidR="00C74DE9" w:rsidRPr="00C74DE9" w:rsidRDefault="00B810BC" w:rsidP="005A75BE">
      <w:pPr>
        <w:spacing w:after="0" w:line="360" w:lineRule="auto"/>
        <w:jc w:val="both"/>
        <w:rPr>
          <w:rFonts w:asciiTheme="minorHAnsi" w:hAnsiTheme="minorHAnsi" w:cstheme="minorHAnsi"/>
          <w:color w:val="333333"/>
        </w:rPr>
      </w:pPr>
      <w:r>
        <w:rPr>
          <w:rFonts w:asciiTheme="minorHAnsi" w:hAnsiTheme="minorHAnsi" w:cstheme="minorHAnsi"/>
          <w:color w:val="333333"/>
        </w:rPr>
        <w:t>Pomocí empirického výzkumu</w:t>
      </w:r>
      <w:r w:rsidR="00C74DE9" w:rsidRPr="00C74DE9">
        <w:rPr>
          <w:rFonts w:asciiTheme="minorHAnsi" w:hAnsiTheme="minorHAnsi" w:cstheme="minorHAnsi"/>
          <w:color w:val="333333"/>
        </w:rPr>
        <w:t xml:space="preserve"> </w:t>
      </w:r>
      <w:r>
        <w:rPr>
          <w:rFonts w:asciiTheme="minorHAnsi" w:hAnsiTheme="minorHAnsi" w:cstheme="minorHAnsi"/>
          <w:color w:val="333333"/>
          <w:u w:val="single"/>
        </w:rPr>
        <w:t>získáváme informace</w:t>
      </w:r>
      <w:r w:rsidR="00C74DE9" w:rsidRPr="00C74DE9">
        <w:rPr>
          <w:rFonts w:asciiTheme="minorHAnsi" w:hAnsiTheme="minorHAnsi" w:cstheme="minorHAnsi"/>
          <w:color w:val="333333"/>
        </w:rPr>
        <w:t xml:space="preserve"> o (sociální) realitě </w:t>
      </w:r>
      <w:r w:rsidR="00C74DE9" w:rsidRPr="00C74DE9">
        <w:rPr>
          <w:rFonts w:asciiTheme="minorHAnsi" w:hAnsiTheme="minorHAnsi" w:cstheme="minorHAnsi"/>
          <w:color w:val="333333"/>
        </w:rPr>
        <w:sym w:font="Symbol" w:char="F0AE"/>
      </w:r>
      <w:r w:rsidR="00C74DE9" w:rsidRPr="00C74DE9">
        <w:rPr>
          <w:rFonts w:asciiTheme="minorHAnsi" w:hAnsiTheme="minorHAnsi" w:cstheme="minorHAnsi"/>
          <w:color w:val="333333"/>
        </w:rPr>
        <w:t xml:space="preserve"> zprostředkování</w:t>
      </w:r>
      <w:r>
        <w:rPr>
          <w:rFonts w:asciiTheme="minorHAnsi" w:hAnsiTheme="minorHAnsi" w:cstheme="minorHAnsi"/>
          <w:color w:val="333333"/>
        </w:rPr>
        <w:t xml:space="preserve"> do procesu vysvětlení (teorie). EV je tedy </w:t>
      </w:r>
      <w:r w:rsidR="00C74DE9" w:rsidRPr="00C74DE9">
        <w:rPr>
          <w:rFonts w:asciiTheme="minorHAnsi" w:hAnsiTheme="minorHAnsi" w:cstheme="minorHAnsi"/>
          <w:color w:val="333333"/>
        </w:rPr>
        <w:t>cílevědomá, systematické, organizované získávání informací o konkrétních empirických sociálních jevech a procesech</w:t>
      </w:r>
      <w:r>
        <w:rPr>
          <w:rFonts w:asciiTheme="minorHAnsi" w:hAnsiTheme="minorHAnsi" w:cstheme="minorHAnsi"/>
          <w:color w:val="333333"/>
        </w:rPr>
        <w:t xml:space="preserve">.  EV se přímo </w:t>
      </w:r>
      <w:r w:rsidR="00C74DE9" w:rsidRPr="00C74DE9">
        <w:rPr>
          <w:rFonts w:asciiTheme="minorHAnsi" w:hAnsiTheme="minorHAnsi" w:cstheme="minorHAnsi"/>
          <w:color w:val="333333"/>
          <w:u w:val="single"/>
        </w:rPr>
        <w:t>setkává</w:t>
      </w:r>
      <w:r w:rsidR="00C74DE9" w:rsidRPr="00C74DE9">
        <w:rPr>
          <w:rFonts w:asciiTheme="minorHAnsi" w:hAnsiTheme="minorHAnsi" w:cstheme="minorHAnsi"/>
          <w:color w:val="333333"/>
        </w:rPr>
        <w:t xml:space="preserve"> s realitou (mnohostrannost, jedinečnost, partikulárnost) </w:t>
      </w:r>
      <w:r w:rsidR="00C74DE9" w:rsidRPr="00C74DE9">
        <w:rPr>
          <w:rFonts w:asciiTheme="minorHAnsi" w:hAnsiTheme="minorHAnsi" w:cstheme="minorHAnsi"/>
          <w:color w:val="333333"/>
        </w:rPr>
        <w:sym w:font="Symbol" w:char="F0AE"/>
      </w:r>
      <w:r w:rsidR="00C74DE9" w:rsidRPr="00C74DE9">
        <w:rPr>
          <w:rFonts w:asciiTheme="minorHAnsi" w:hAnsiTheme="minorHAnsi" w:cstheme="minorHAnsi"/>
          <w:color w:val="333333"/>
        </w:rPr>
        <w:t xml:space="preserve"> může </w:t>
      </w:r>
      <w:r w:rsidR="00C74DE9" w:rsidRPr="00C74DE9">
        <w:rPr>
          <w:rFonts w:asciiTheme="minorHAnsi" w:hAnsiTheme="minorHAnsi" w:cstheme="minorHAnsi"/>
          <w:color w:val="333333"/>
          <w:u w:val="single"/>
        </w:rPr>
        <w:t>chybět hlubší vhled</w:t>
      </w:r>
      <w:r w:rsidR="00C74DE9" w:rsidRPr="00C74DE9">
        <w:rPr>
          <w:rFonts w:asciiTheme="minorHAnsi" w:hAnsiTheme="minorHAnsi" w:cstheme="minorHAnsi"/>
          <w:color w:val="333333"/>
        </w:rPr>
        <w:t xml:space="preserve"> do podstaty, chaos jednotlivin</w:t>
      </w:r>
      <w:r>
        <w:rPr>
          <w:rFonts w:asciiTheme="minorHAnsi" w:hAnsiTheme="minorHAnsi" w:cstheme="minorHAnsi"/>
          <w:color w:val="333333"/>
        </w:rPr>
        <w:t>.</w:t>
      </w:r>
    </w:p>
    <w:p w14:paraId="7F6883B1" w14:textId="77777777" w:rsidR="00C74DE9" w:rsidRPr="00C74DE9" w:rsidRDefault="00C74DE9" w:rsidP="005A75BE">
      <w:pPr>
        <w:spacing w:after="0" w:line="360" w:lineRule="auto"/>
        <w:jc w:val="both"/>
        <w:rPr>
          <w:rFonts w:asciiTheme="minorHAnsi" w:hAnsiTheme="minorHAnsi" w:cstheme="minorHAnsi"/>
          <w:color w:val="333333"/>
        </w:rPr>
      </w:pPr>
    </w:p>
    <w:p w14:paraId="0868DF90" w14:textId="77777777" w:rsidR="00B810BC" w:rsidRDefault="00F00D04" w:rsidP="005A75BE">
      <w:pPr>
        <w:spacing w:after="0" w:line="360" w:lineRule="auto"/>
        <w:jc w:val="both"/>
        <w:rPr>
          <w:rFonts w:asciiTheme="minorHAnsi" w:hAnsiTheme="minorHAnsi" w:cstheme="minorHAnsi"/>
          <w:color w:val="333333"/>
        </w:rPr>
      </w:pPr>
      <w:r>
        <w:rPr>
          <w:rFonts w:asciiTheme="minorHAnsi" w:hAnsiTheme="minorHAnsi" w:cstheme="minorHAnsi"/>
          <w:b/>
          <w:color w:val="333333"/>
        </w:rPr>
        <w:t>T</w:t>
      </w:r>
      <w:r w:rsidR="00C74DE9" w:rsidRPr="00C74DE9">
        <w:rPr>
          <w:rFonts w:asciiTheme="minorHAnsi" w:hAnsiTheme="minorHAnsi" w:cstheme="minorHAnsi"/>
          <w:b/>
          <w:color w:val="333333"/>
        </w:rPr>
        <w:t xml:space="preserve">eorie </w:t>
      </w:r>
      <w:r w:rsidR="00C74DE9" w:rsidRPr="00C74DE9">
        <w:rPr>
          <w:rFonts w:asciiTheme="minorHAnsi" w:hAnsiTheme="minorHAnsi" w:cstheme="minorHAnsi"/>
          <w:color w:val="333333"/>
        </w:rPr>
        <w:t xml:space="preserve">→ </w:t>
      </w:r>
      <w:r w:rsidR="00C74DE9" w:rsidRPr="00C74DE9">
        <w:rPr>
          <w:rFonts w:asciiTheme="minorHAnsi" w:hAnsiTheme="minorHAnsi" w:cstheme="minorHAnsi"/>
          <w:b/>
          <w:color w:val="333333"/>
        </w:rPr>
        <w:t>teoretický systém</w:t>
      </w:r>
      <w:r w:rsidR="00B810BC">
        <w:rPr>
          <w:rFonts w:asciiTheme="minorHAnsi" w:hAnsiTheme="minorHAnsi" w:cstheme="minorHAnsi"/>
          <w:color w:val="333333"/>
        </w:rPr>
        <w:t xml:space="preserve"> </w:t>
      </w:r>
    </w:p>
    <w:p w14:paraId="72CFA19F" w14:textId="425145A6" w:rsidR="00C74DE9" w:rsidRPr="00C74DE9" w:rsidRDefault="00B810BC" w:rsidP="005A75BE">
      <w:pPr>
        <w:spacing w:after="0" w:line="360" w:lineRule="auto"/>
        <w:jc w:val="both"/>
        <w:rPr>
          <w:rFonts w:asciiTheme="minorHAnsi" w:hAnsiTheme="minorHAnsi" w:cstheme="minorHAnsi"/>
          <w:color w:val="333333"/>
        </w:rPr>
      </w:pPr>
      <w:r>
        <w:rPr>
          <w:rFonts w:asciiTheme="minorHAnsi" w:hAnsiTheme="minorHAnsi" w:cstheme="minorHAnsi"/>
          <w:color w:val="333333"/>
        </w:rPr>
        <w:t>S</w:t>
      </w:r>
      <w:r w:rsidR="00C74DE9" w:rsidRPr="00C74DE9">
        <w:rPr>
          <w:rFonts w:asciiTheme="minorHAnsi" w:hAnsiTheme="minorHAnsi" w:cstheme="minorHAnsi"/>
          <w:color w:val="333333"/>
        </w:rPr>
        <w:t xml:space="preserve">ystém vysvětlení, teoretických tvrzení, které se snaží </w:t>
      </w:r>
      <w:r w:rsidR="00C74DE9" w:rsidRPr="00C74DE9">
        <w:rPr>
          <w:rFonts w:asciiTheme="minorHAnsi" w:hAnsiTheme="minorHAnsi" w:cstheme="minorHAnsi"/>
          <w:color w:val="333333"/>
          <w:u w:val="single"/>
        </w:rPr>
        <w:t>interpretovat</w:t>
      </w:r>
      <w:r w:rsidR="00C74DE9" w:rsidRPr="00C74DE9">
        <w:rPr>
          <w:rFonts w:asciiTheme="minorHAnsi" w:hAnsiTheme="minorHAnsi" w:cstheme="minorHAnsi"/>
          <w:color w:val="333333"/>
        </w:rPr>
        <w:t xml:space="preserve"> vybraný jev ze sociální </w:t>
      </w:r>
      <w:r>
        <w:rPr>
          <w:rFonts w:asciiTheme="minorHAnsi" w:hAnsiTheme="minorHAnsi" w:cstheme="minorHAnsi"/>
          <w:color w:val="333333"/>
        </w:rPr>
        <w:t>reality, formulovat zákonitosti. T</w:t>
      </w:r>
      <w:r w:rsidR="00C74DE9" w:rsidRPr="00C74DE9">
        <w:rPr>
          <w:rFonts w:asciiTheme="minorHAnsi" w:hAnsiTheme="minorHAnsi" w:cstheme="minorHAnsi"/>
          <w:color w:val="333333"/>
          <w:u w:val="single"/>
        </w:rPr>
        <w:t>eoretická tvrzení</w:t>
      </w:r>
      <w:r w:rsidR="00C74DE9" w:rsidRPr="00C74DE9">
        <w:rPr>
          <w:rFonts w:asciiTheme="minorHAnsi" w:hAnsiTheme="minorHAnsi" w:cstheme="minorHAnsi"/>
          <w:color w:val="333333"/>
        </w:rPr>
        <w:t>, te</w:t>
      </w:r>
      <w:r>
        <w:rPr>
          <w:rFonts w:asciiTheme="minorHAnsi" w:hAnsiTheme="minorHAnsi" w:cstheme="minorHAnsi"/>
          <w:color w:val="333333"/>
        </w:rPr>
        <w:t xml:space="preserve">oretické pojmy – vznikají jako: </w:t>
      </w:r>
      <w:r w:rsidR="00C74DE9" w:rsidRPr="00C74DE9">
        <w:rPr>
          <w:rFonts w:asciiTheme="minorHAnsi" w:hAnsiTheme="minorHAnsi" w:cstheme="minorHAnsi"/>
          <w:color w:val="333333"/>
          <w:u w:val="single"/>
        </w:rPr>
        <w:t>1. abstrakce</w:t>
      </w:r>
      <w:r>
        <w:rPr>
          <w:rFonts w:asciiTheme="minorHAnsi" w:hAnsiTheme="minorHAnsi" w:cstheme="minorHAnsi"/>
          <w:color w:val="333333"/>
        </w:rPr>
        <w:t xml:space="preserve"> </w:t>
      </w:r>
      <w:r w:rsidR="00C74DE9" w:rsidRPr="00C74DE9">
        <w:rPr>
          <w:rFonts w:asciiTheme="minorHAnsi" w:hAnsiTheme="minorHAnsi" w:cstheme="minorHAnsi"/>
          <w:color w:val="333333"/>
          <w:u w:val="single"/>
        </w:rPr>
        <w:t>2. idealizace</w:t>
      </w:r>
      <w:r>
        <w:rPr>
          <w:rFonts w:asciiTheme="minorHAnsi" w:hAnsiTheme="minorHAnsi" w:cstheme="minorHAnsi"/>
          <w:color w:val="333333"/>
        </w:rPr>
        <w:t xml:space="preserve">. </w:t>
      </w:r>
      <w:r w:rsidRPr="00B810BC">
        <w:rPr>
          <w:rFonts w:asciiTheme="minorHAnsi" w:hAnsiTheme="minorHAnsi" w:cstheme="minorHAnsi"/>
          <w:color w:val="333333"/>
          <w:u w:val="single"/>
        </w:rPr>
        <w:t>J</w:t>
      </w:r>
      <w:r w:rsidR="00C74DE9" w:rsidRPr="00B810BC">
        <w:rPr>
          <w:rFonts w:asciiTheme="minorHAnsi" w:hAnsiTheme="minorHAnsi" w:cstheme="minorHAnsi"/>
          <w:color w:val="333333"/>
          <w:u w:val="single"/>
        </w:rPr>
        <w:t>ádro p</w:t>
      </w:r>
      <w:r w:rsidR="00C74DE9" w:rsidRPr="00C74DE9">
        <w:rPr>
          <w:rFonts w:asciiTheme="minorHAnsi" w:hAnsiTheme="minorHAnsi" w:cstheme="minorHAnsi"/>
          <w:color w:val="333333"/>
          <w:u w:val="single"/>
        </w:rPr>
        <w:t>roblému</w:t>
      </w:r>
      <w:r w:rsidR="00C74DE9" w:rsidRPr="00C74DE9">
        <w:rPr>
          <w:rFonts w:asciiTheme="minorHAnsi" w:hAnsiTheme="minorHAnsi" w:cstheme="minorHAnsi"/>
          <w:color w:val="333333"/>
        </w:rPr>
        <w:t xml:space="preserve"> je postiženo pomocí </w:t>
      </w:r>
      <w:r w:rsidR="00C74DE9" w:rsidRPr="00C74DE9">
        <w:rPr>
          <w:rFonts w:asciiTheme="minorHAnsi" w:hAnsiTheme="minorHAnsi" w:cstheme="minorHAnsi"/>
          <w:color w:val="333333"/>
          <w:u w:val="single"/>
        </w:rPr>
        <w:t>podstatných</w:t>
      </w:r>
      <w:r w:rsidR="00C74DE9" w:rsidRPr="00C74DE9">
        <w:rPr>
          <w:rFonts w:asciiTheme="minorHAnsi" w:hAnsiTheme="minorHAnsi" w:cstheme="minorHAnsi"/>
          <w:color w:val="333333"/>
        </w:rPr>
        <w:t xml:space="preserve"> znaků, nepodstatné jsou odloučeny (co je a </w:t>
      </w:r>
      <w:r>
        <w:rPr>
          <w:rFonts w:asciiTheme="minorHAnsi" w:hAnsiTheme="minorHAnsi" w:cstheme="minorHAnsi"/>
          <w:color w:val="333333"/>
        </w:rPr>
        <w:t xml:space="preserve">co </w:t>
      </w:r>
      <w:r w:rsidR="00C74DE9" w:rsidRPr="00C74DE9">
        <w:rPr>
          <w:rFonts w:asciiTheme="minorHAnsi" w:hAnsiTheme="minorHAnsi" w:cstheme="minorHAnsi"/>
          <w:color w:val="333333"/>
        </w:rPr>
        <w:t>není podstatné</w:t>
      </w:r>
      <w:r>
        <w:rPr>
          <w:rFonts w:asciiTheme="minorHAnsi" w:hAnsiTheme="minorHAnsi" w:cstheme="minorHAnsi"/>
          <w:color w:val="333333"/>
        </w:rPr>
        <w:t>,</w:t>
      </w:r>
      <w:r w:rsidR="00C74DE9" w:rsidRPr="00C74DE9">
        <w:rPr>
          <w:rFonts w:asciiTheme="minorHAnsi" w:hAnsiTheme="minorHAnsi" w:cstheme="minorHAnsi"/>
          <w:color w:val="333333"/>
        </w:rPr>
        <w:t xml:space="preserve"> su</w:t>
      </w:r>
      <w:r>
        <w:rPr>
          <w:rFonts w:asciiTheme="minorHAnsi" w:hAnsiTheme="minorHAnsi" w:cstheme="minorHAnsi"/>
          <w:color w:val="333333"/>
        </w:rPr>
        <w:t>bjektivně rozhoduje výzkumník…). P</w:t>
      </w:r>
      <w:r w:rsidR="00C74DE9" w:rsidRPr="00C74DE9">
        <w:rPr>
          <w:rFonts w:asciiTheme="minorHAnsi" w:hAnsiTheme="minorHAnsi" w:cstheme="minorHAnsi"/>
          <w:color w:val="333333"/>
        </w:rPr>
        <w:t xml:space="preserve">onechává se </w:t>
      </w:r>
      <w:r w:rsidR="00C74DE9" w:rsidRPr="00C74DE9">
        <w:rPr>
          <w:rFonts w:asciiTheme="minorHAnsi" w:hAnsiTheme="minorHAnsi" w:cstheme="minorHAnsi"/>
          <w:color w:val="333333"/>
          <w:u w:val="single"/>
        </w:rPr>
        <w:t>časté</w:t>
      </w:r>
      <w:r w:rsidR="00C74DE9" w:rsidRPr="00C74DE9">
        <w:rPr>
          <w:rFonts w:asciiTheme="minorHAnsi" w:hAnsiTheme="minorHAnsi" w:cstheme="minorHAnsi"/>
          <w:color w:val="333333"/>
        </w:rPr>
        <w:t xml:space="preserve"> (odvrhuje výjimečné), vše ve formě </w:t>
      </w:r>
      <w:r w:rsidR="00C74DE9" w:rsidRPr="00C74DE9">
        <w:rPr>
          <w:rFonts w:asciiTheme="minorHAnsi" w:hAnsiTheme="minorHAnsi" w:cstheme="minorHAnsi"/>
          <w:color w:val="333333"/>
          <w:u w:val="single"/>
        </w:rPr>
        <w:t>struktury</w:t>
      </w:r>
      <w:r w:rsidR="00C74DE9" w:rsidRPr="00C74DE9">
        <w:rPr>
          <w:rFonts w:asciiTheme="minorHAnsi" w:hAnsiTheme="minorHAnsi" w:cstheme="minorHAnsi"/>
          <w:color w:val="333333"/>
        </w:rPr>
        <w:t xml:space="preserve"> (izolované se odvrhuje) </w:t>
      </w:r>
      <w:r w:rsidR="006458C1">
        <w:rPr>
          <w:rFonts w:asciiTheme="minorHAnsi" w:hAnsiTheme="minorHAnsi" w:cstheme="minorHAnsi"/>
          <w:color w:val="333333"/>
        </w:rPr>
        <w:t xml:space="preserve">a </w:t>
      </w:r>
      <w:r w:rsidR="006458C1">
        <w:rPr>
          <w:rFonts w:asciiTheme="minorHAnsi" w:hAnsiTheme="minorHAnsi" w:cstheme="minorHAnsi"/>
          <w:color w:val="333333"/>
          <w:u w:val="single"/>
        </w:rPr>
        <w:t>společných</w:t>
      </w:r>
      <w:r w:rsidR="006458C1">
        <w:rPr>
          <w:rFonts w:asciiTheme="minorHAnsi" w:hAnsiTheme="minorHAnsi" w:cstheme="minorHAnsi"/>
          <w:color w:val="333333"/>
        </w:rPr>
        <w:t xml:space="preserve"> znaků (individuální odvrhujeme), kdy pomíjíme vnější, nahodilé a nepodstatné </w:t>
      </w:r>
      <w:r w:rsidR="00C74DE9" w:rsidRPr="00C74DE9">
        <w:rPr>
          <w:rFonts w:asciiTheme="minorHAnsi" w:hAnsiTheme="minorHAnsi" w:cstheme="minorHAnsi"/>
          <w:color w:val="333333"/>
        </w:rPr>
        <w:sym w:font="Symbol" w:char="F0AE"/>
      </w:r>
      <w:r w:rsidR="00C74DE9" w:rsidRPr="00C74DE9">
        <w:rPr>
          <w:rFonts w:asciiTheme="minorHAnsi" w:hAnsiTheme="minorHAnsi" w:cstheme="minorHAnsi"/>
          <w:color w:val="333333"/>
        </w:rPr>
        <w:t xml:space="preserve"> idealizované objekty, výroky nelze přímo empiricky ověřit</w:t>
      </w:r>
      <w:r w:rsidR="006458C1">
        <w:rPr>
          <w:rFonts w:asciiTheme="minorHAnsi" w:hAnsiTheme="minorHAnsi" w:cstheme="minorHAnsi"/>
          <w:color w:val="333333"/>
        </w:rPr>
        <w:t xml:space="preserve"> </w:t>
      </w:r>
      <w:r w:rsidR="00C74DE9" w:rsidRPr="00C74DE9">
        <w:rPr>
          <w:rFonts w:asciiTheme="minorHAnsi" w:hAnsiTheme="minorHAnsi" w:cstheme="minorHAnsi"/>
          <w:color w:val="333333"/>
        </w:rPr>
        <w:sym w:font="Symbol" w:char="F0AE"/>
      </w:r>
      <w:r w:rsidR="00C74DE9" w:rsidRPr="00C74DE9">
        <w:rPr>
          <w:rFonts w:asciiTheme="minorHAnsi" w:hAnsiTheme="minorHAnsi" w:cstheme="minorHAnsi"/>
          <w:color w:val="333333"/>
        </w:rPr>
        <w:t xml:space="preserve"> </w:t>
      </w:r>
      <w:r w:rsidR="00C74DE9" w:rsidRPr="00C74DE9">
        <w:rPr>
          <w:rFonts w:asciiTheme="minorHAnsi" w:hAnsiTheme="minorHAnsi" w:cstheme="minorHAnsi"/>
          <w:color w:val="333333"/>
          <w:u w:val="single"/>
        </w:rPr>
        <w:t>vzdálení se realitě</w:t>
      </w:r>
      <w:r w:rsidR="00C74DE9" w:rsidRPr="00C74DE9">
        <w:rPr>
          <w:rFonts w:asciiTheme="minorHAnsi" w:hAnsiTheme="minorHAnsi" w:cstheme="minorHAnsi"/>
          <w:color w:val="333333"/>
        </w:rPr>
        <w:t xml:space="preserve"> </w:t>
      </w:r>
      <w:r w:rsidR="00C74DE9" w:rsidRPr="00C74DE9">
        <w:rPr>
          <w:rFonts w:asciiTheme="minorHAnsi" w:hAnsiTheme="minorHAnsi" w:cstheme="minorHAnsi"/>
          <w:color w:val="333333"/>
        </w:rPr>
        <w:sym w:font="Symbol" w:char="F0AE"/>
      </w:r>
      <w:r w:rsidR="00C74DE9" w:rsidRPr="00C74DE9">
        <w:rPr>
          <w:rFonts w:asciiTheme="minorHAnsi" w:hAnsiTheme="minorHAnsi" w:cstheme="minorHAnsi"/>
          <w:color w:val="333333"/>
        </w:rPr>
        <w:t xml:space="preserve"> nebezpečí čiré </w:t>
      </w:r>
      <w:r w:rsidR="00C74DE9" w:rsidRPr="00C74DE9">
        <w:rPr>
          <w:rFonts w:asciiTheme="minorHAnsi" w:hAnsiTheme="minorHAnsi" w:cstheme="minorHAnsi"/>
          <w:color w:val="333333"/>
          <w:u w:val="single"/>
        </w:rPr>
        <w:t>spekulace</w:t>
      </w:r>
      <w:r w:rsidR="006458C1">
        <w:rPr>
          <w:rFonts w:asciiTheme="minorHAnsi" w:hAnsiTheme="minorHAnsi" w:cstheme="minorHAnsi"/>
          <w:color w:val="333333"/>
        </w:rPr>
        <w:t xml:space="preserve"> můžeme prověřit </w:t>
      </w:r>
      <w:r w:rsidR="00C74DE9" w:rsidRPr="00C74DE9">
        <w:rPr>
          <w:rFonts w:asciiTheme="minorHAnsi" w:hAnsiTheme="minorHAnsi" w:cstheme="minorHAnsi"/>
          <w:color w:val="333333"/>
          <w:u w:val="single"/>
        </w:rPr>
        <w:t>operacionalizace</w:t>
      </w:r>
      <w:r w:rsidR="006458C1">
        <w:rPr>
          <w:rFonts w:asciiTheme="minorHAnsi" w:hAnsiTheme="minorHAnsi" w:cstheme="minorHAnsi"/>
          <w:color w:val="333333"/>
        </w:rPr>
        <w:t xml:space="preserve"> a/nebo</w:t>
      </w:r>
      <w:r w:rsidR="00C74DE9" w:rsidRPr="00C74DE9">
        <w:rPr>
          <w:rFonts w:asciiTheme="minorHAnsi" w:hAnsiTheme="minorHAnsi" w:cstheme="minorHAnsi"/>
          <w:color w:val="333333"/>
        </w:rPr>
        <w:t xml:space="preserve"> </w:t>
      </w:r>
      <w:r w:rsidR="00C74DE9" w:rsidRPr="00C74DE9">
        <w:rPr>
          <w:rFonts w:asciiTheme="minorHAnsi" w:hAnsiTheme="minorHAnsi" w:cstheme="minorHAnsi"/>
          <w:color w:val="333333"/>
          <w:u w:val="single"/>
        </w:rPr>
        <w:t>společenská praxe</w:t>
      </w:r>
      <w:r w:rsidR="006458C1">
        <w:rPr>
          <w:rFonts w:asciiTheme="minorHAnsi" w:hAnsiTheme="minorHAnsi" w:cstheme="minorHAnsi"/>
          <w:color w:val="333333"/>
        </w:rPr>
        <w:t xml:space="preserve"> (</w:t>
      </w:r>
      <w:r w:rsidR="00C74DE9" w:rsidRPr="00C74DE9">
        <w:rPr>
          <w:rFonts w:asciiTheme="minorHAnsi" w:hAnsiTheme="minorHAnsi" w:cstheme="minorHAnsi"/>
          <w:color w:val="333333"/>
        </w:rPr>
        <w:t xml:space="preserve">čeká </w:t>
      </w:r>
      <w:r w:rsidR="00C74DE9" w:rsidRPr="00C74DE9">
        <w:rPr>
          <w:rFonts w:asciiTheme="minorHAnsi" w:hAnsiTheme="minorHAnsi" w:cstheme="minorHAnsi"/>
          <w:color w:val="333333"/>
        </w:rPr>
        <w:lastRenderedPageBreak/>
        <w:t>se, až se stane něco, co teorii potvrdí, nebo vyvrátí</w:t>
      </w:r>
      <w:r w:rsidR="006458C1">
        <w:rPr>
          <w:rFonts w:asciiTheme="minorHAnsi" w:hAnsiTheme="minorHAnsi" w:cstheme="minorHAnsi"/>
          <w:color w:val="333333"/>
        </w:rPr>
        <w:t xml:space="preserve">). Teorie by měly </w:t>
      </w:r>
      <w:r w:rsidR="00C74DE9" w:rsidRPr="00C74DE9">
        <w:rPr>
          <w:rFonts w:asciiTheme="minorHAnsi" w:hAnsiTheme="minorHAnsi" w:cstheme="minorHAnsi"/>
          <w:color w:val="333333"/>
        </w:rPr>
        <w:t xml:space="preserve">splňovat </w:t>
      </w:r>
      <w:r w:rsidR="00C74DE9" w:rsidRPr="00C74DE9">
        <w:rPr>
          <w:rFonts w:asciiTheme="minorHAnsi" w:hAnsiTheme="minorHAnsi" w:cstheme="minorHAnsi"/>
          <w:color w:val="333333"/>
          <w:u w:val="single"/>
        </w:rPr>
        <w:t>základní kritéria</w:t>
      </w:r>
      <w:r w:rsidR="006458C1">
        <w:rPr>
          <w:rFonts w:asciiTheme="minorHAnsi" w:hAnsiTheme="minorHAnsi" w:cstheme="minorHAnsi"/>
          <w:color w:val="333333"/>
        </w:rPr>
        <w:t xml:space="preserve">: 1) </w:t>
      </w:r>
      <w:r w:rsidR="00C74DE9" w:rsidRPr="00C74DE9">
        <w:rPr>
          <w:rFonts w:asciiTheme="minorHAnsi" w:hAnsiTheme="minorHAnsi" w:cstheme="minorHAnsi"/>
          <w:color w:val="333333"/>
          <w:u w:val="single"/>
        </w:rPr>
        <w:t>konzistence</w:t>
      </w:r>
      <w:r w:rsidR="00C74DE9" w:rsidRPr="00C74DE9">
        <w:rPr>
          <w:rFonts w:asciiTheme="minorHAnsi" w:hAnsiTheme="minorHAnsi" w:cstheme="minorHAnsi"/>
          <w:color w:val="333333"/>
        </w:rPr>
        <w:t xml:space="preserve"> - nejs</w:t>
      </w:r>
      <w:r w:rsidR="006458C1">
        <w:rPr>
          <w:rFonts w:asciiTheme="minorHAnsi" w:hAnsiTheme="minorHAnsi" w:cstheme="minorHAnsi"/>
          <w:color w:val="333333"/>
        </w:rPr>
        <w:t xml:space="preserve">ou v rozporu s jinými tvrzeními, 2) </w:t>
      </w:r>
      <w:r w:rsidR="00C74DE9" w:rsidRPr="00C74DE9">
        <w:rPr>
          <w:rFonts w:asciiTheme="minorHAnsi" w:hAnsiTheme="minorHAnsi" w:cstheme="minorHAnsi"/>
          <w:color w:val="333333"/>
          <w:u w:val="single"/>
        </w:rPr>
        <w:t>ověřitelnost</w:t>
      </w:r>
      <w:r w:rsidR="00C74DE9" w:rsidRPr="00C74DE9">
        <w:rPr>
          <w:rFonts w:asciiTheme="minorHAnsi" w:hAnsiTheme="minorHAnsi" w:cstheme="minorHAnsi"/>
          <w:color w:val="333333"/>
        </w:rPr>
        <w:t xml:space="preserve"> – umožňuje převedení na empir</w:t>
      </w:r>
      <w:r w:rsidR="006458C1">
        <w:rPr>
          <w:rFonts w:asciiTheme="minorHAnsi" w:hAnsiTheme="minorHAnsi" w:cstheme="minorHAnsi"/>
          <w:color w:val="333333"/>
        </w:rPr>
        <w:t xml:space="preserve">ickou úroveň (operacionalizace), 3) </w:t>
      </w:r>
      <w:r w:rsidR="00C74DE9" w:rsidRPr="00C74DE9">
        <w:rPr>
          <w:rFonts w:asciiTheme="minorHAnsi" w:hAnsiTheme="minorHAnsi" w:cstheme="minorHAnsi"/>
          <w:color w:val="333333"/>
          <w:u w:val="single"/>
        </w:rPr>
        <w:t>predikce</w:t>
      </w:r>
      <w:r w:rsidR="00C74DE9" w:rsidRPr="00C74DE9">
        <w:rPr>
          <w:rFonts w:asciiTheme="minorHAnsi" w:hAnsiTheme="minorHAnsi" w:cstheme="minorHAnsi"/>
          <w:color w:val="333333"/>
        </w:rPr>
        <w:t xml:space="preserve"> – umožňuje předvídat</w:t>
      </w:r>
    </w:p>
    <w:p w14:paraId="678F649E" w14:textId="2816EB60" w:rsidR="00C74DE9" w:rsidRPr="00EF1D8C" w:rsidRDefault="00EF1D8C" w:rsidP="005A75BE">
      <w:pPr>
        <w:spacing w:after="0" w:line="360" w:lineRule="auto"/>
        <w:jc w:val="both"/>
        <w:rPr>
          <w:rFonts w:asciiTheme="minorHAnsi" w:hAnsiTheme="minorHAnsi" w:cstheme="minorHAnsi"/>
          <w:b/>
          <w:color w:val="333333"/>
        </w:rPr>
      </w:pPr>
      <w:r>
        <w:rPr>
          <w:rFonts w:asciiTheme="minorHAnsi" w:hAnsiTheme="minorHAnsi" w:cstheme="minorHAnsi"/>
          <w:color w:val="333333"/>
        </w:rPr>
        <w:t>T</w:t>
      </w:r>
      <w:r>
        <w:rPr>
          <w:rFonts w:asciiTheme="minorHAnsi" w:hAnsiTheme="minorHAnsi" w:cstheme="minorHAnsi"/>
          <w:b/>
          <w:color w:val="333333"/>
        </w:rPr>
        <w:t xml:space="preserve">eorie a empirie </w:t>
      </w:r>
      <w:r w:rsidR="00C74DE9" w:rsidRPr="00C74DE9">
        <w:rPr>
          <w:rFonts w:asciiTheme="minorHAnsi" w:hAnsiTheme="minorHAnsi" w:cstheme="minorHAnsi"/>
          <w:color w:val="333333"/>
        </w:rPr>
        <w:t xml:space="preserve">se </w:t>
      </w:r>
      <w:r w:rsidRPr="00C74DE9">
        <w:rPr>
          <w:rFonts w:asciiTheme="minorHAnsi" w:hAnsiTheme="minorHAnsi" w:cstheme="minorHAnsi"/>
          <w:color w:val="333333"/>
        </w:rPr>
        <w:t xml:space="preserve">musejí </w:t>
      </w:r>
      <w:r w:rsidR="00C74DE9" w:rsidRPr="00C74DE9">
        <w:rPr>
          <w:rFonts w:asciiTheme="minorHAnsi" w:hAnsiTheme="minorHAnsi" w:cstheme="minorHAnsi"/>
          <w:color w:val="333333"/>
        </w:rPr>
        <w:t xml:space="preserve">vzájemně doplňovat a kombinovat (R. K. </w:t>
      </w:r>
      <w:proofErr w:type="spellStart"/>
      <w:r w:rsidR="00C74DE9" w:rsidRPr="00C74DE9">
        <w:rPr>
          <w:rFonts w:asciiTheme="minorHAnsi" w:hAnsiTheme="minorHAnsi" w:cstheme="minorHAnsi"/>
          <w:color w:val="333333"/>
        </w:rPr>
        <w:t>Merton</w:t>
      </w:r>
      <w:proofErr w:type="spellEnd"/>
      <w:r w:rsidR="00C74DE9" w:rsidRPr="00C74DE9">
        <w:rPr>
          <w:rFonts w:asciiTheme="minorHAnsi" w:hAnsiTheme="minorHAnsi" w:cstheme="minorHAnsi"/>
          <w:color w:val="333333"/>
        </w:rPr>
        <w:t>)</w:t>
      </w:r>
      <w:r>
        <w:rPr>
          <w:rFonts w:asciiTheme="minorHAnsi" w:hAnsiTheme="minorHAnsi" w:cstheme="minorHAnsi"/>
          <w:color w:val="333333"/>
        </w:rPr>
        <w:t xml:space="preserve">: </w:t>
      </w:r>
      <w:r w:rsidR="002D383A">
        <w:rPr>
          <w:rFonts w:asciiTheme="minorHAnsi" w:hAnsiTheme="minorHAnsi" w:cstheme="minorHAnsi"/>
          <w:color w:val="333333"/>
        </w:rPr>
        <w:t>n</w:t>
      </w:r>
      <w:r>
        <w:rPr>
          <w:rFonts w:asciiTheme="minorHAnsi" w:hAnsiTheme="minorHAnsi" w:cstheme="minorHAnsi"/>
          <w:color w:val="333333"/>
        </w:rPr>
        <w:t>ebezpečí, pokud nespolupracují</w:t>
      </w:r>
      <w:r w:rsidR="002D383A" w:rsidRPr="00C74DE9">
        <w:rPr>
          <w:rFonts w:asciiTheme="minorHAnsi" w:hAnsiTheme="minorHAnsi" w:cstheme="minorHAnsi"/>
          <w:color w:val="333333"/>
        </w:rPr>
        <w:t xml:space="preserve"> (</w:t>
      </w:r>
      <w:proofErr w:type="spellStart"/>
      <w:r w:rsidR="002D383A" w:rsidRPr="00C74DE9">
        <w:rPr>
          <w:rFonts w:asciiTheme="minorHAnsi" w:hAnsiTheme="minorHAnsi" w:cstheme="minorHAnsi"/>
          <w:color w:val="333333"/>
        </w:rPr>
        <w:t>Mills</w:t>
      </w:r>
      <w:proofErr w:type="spellEnd"/>
      <w:r w:rsidR="002D383A" w:rsidRPr="00C74DE9">
        <w:rPr>
          <w:rFonts w:asciiTheme="minorHAnsi" w:hAnsiTheme="minorHAnsi" w:cstheme="minorHAnsi"/>
          <w:color w:val="333333"/>
        </w:rPr>
        <w:t>: Sociologická imaginace</w:t>
      </w:r>
      <w:r w:rsidR="002D383A" w:rsidRPr="00EF1D8C">
        <w:rPr>
          <w:rFonts w:asciiTheme="minorHAnsi" w:hAnsiTheme="minorHAnsi" w:cstheme="minorHAnsi"/>
          <w:color w:val="333333"/>
        </w:rPr>
        <w:t>)</w:t>
      </w:r>
      <w:r w:rsidRPr="00EF1D8C">
        <w:rPr>
          <w:rFonts w:asciiTheme="minorHAnsi" w:hAnsiTheme="minorHAnsi" w:cstheme="minorHAnsi"/>
          <w:color w:val="333333"/>
        </w:rPr>
        <w:t>.</w:t>
      </w:r>
      <w:r>
        <w:rPr>
          <w:rFonts w:asciiTheme="minorHAnsi" w:hAnsiTheme="minorHAnsi" w:cstheme="minorHAnsi"/>
          <w:b/>
          <w:color w:val="333333"/>
        </w:rPr>
        <w:t xml:space="preserve"> Teorie </w:t>
      </w:r>
      <w:r>
        <w:rPr>
          <w:rFonts w:asciiTheme="minorHAnsi" w:hAnsiTheme="minorHAnsi" w:cstheme="minorHAnsi"/>
          <w:color w:val="333333"/>
        </w:rPr>
        <w:t xml:space="preserve">by měla </w:t>
      </w:r>
      <w:r w:rsidR="00C74DE9" w:rsidRPr="00C74DE9">
        <w:rPr>
          <w:rFonts w:asciiTheme="minorHAnsi" w:hAnsiTheme="minorHAnsi" w:cstheme="minorHAnsi"/>
          <w:color w:val="333333"/>
          <w:u w:val="single"/>
        </w:rPr>
        <w:t>řídit empirické poznání</w:t>
      </w:r>
      <w:r>
        <w:rPr>
          <w:rFonts w:asciiTheme="minorHAnsi" w:hAnsiTheme="minorHAnsi" w:cstheme="minorHAnsi"/>
          <w:b/>
          <w:color w:val="333333"/>
        </w:rPr>
        <w:t xml:space="preserve"> a </w:t>
      </w:r>
      <w:r>
        <w:rPr>
          <w:rFonts w:asciiTheme="minorHAnsi" w:hAnsiTheme="minorHAnsi" w:cstheme="minorHAnsi"/>
          <w:color w:val="333333"/>
        </w:rPr>
        <w:t>ukazovat</w:t>
      </w:r>
      <w:r w:rsidR="00C74DE9" w:rsidRPr="00C74DE9">
        <w:rPr>
          <w:rFonts w:asciiTheme="minorHAnsi" w:hAnsiTheme="minorHAnsi" w:cstheme="minorHAnsi"/>
          <w:color w:val="333333"/>
        </w:rPr>
        <w:t xml:space="preserve">, co je na realitě vhodné, </w:t>
      </w:r>
      <w:r w:rsidR="00C74DE9" w:rsidRPr="00C74DE9">
        <w:rPr>
          <w:rFonts w:asciiTheme="minorHAnsi" w:hAnsiTheme="minorHAnsi" w:cstheme="minorHAnsi"/>
          <w:color w:val="333333"/>
          <w:u w:val="single"/>
        </w:rPr>
        <w:t>žádoucí</w:t>
      </w:r>
      <w:r w:rsidR="00C74DE9" w:rsidRPr="00C74DE9">
        <w:rPr>
          <w:rFonts w:asciiTheme="minorHAnsi" w:hAnsiTheme="minorHAnsi" w:cstheme="minorHAnsi"/>
          <w:color w:val="333333"/>
        </w:rPr>
        <w:t xml:space="preserve"> ke zkoumání, relevantní</w:t>
      </w:r>
      <w:r>
        <w:rPr>
          <w:rFonts w:asciiTheme="minorHAnsi" w:hAnsiTheme="minorHAnsi" w:cstheme="minorHAnsi"/>
          <w:color w:val="333333"/>
        </w:rPr>
        <w:t>.</w:t>
      </w:r>
      <w:r>
        <w:rPr>
          <w:rFonts w:asciiTheme="minorHAnsi" w:hAnsiTheme="minorHAnsi" w:cstheme="minorHAnsi"/>
          <w:b/>
          <w:color w:val="333333"/>
        </w:rPr>
        <w:t xml:space="preserve"> Výzkum </w:t>
      </w:r>
      <w:r w:rsidR="00C74DE9" w:rsidRPr="00C74DE9">
        <w:rPr>
          <w:rFonts w:asciiTheme="minorHAnsi" w:hAnsiTheme="minorHAnsi" w:cstheme="minorHAnsi"/>
          <w:color w:val="333333"/>
        </w:rPr>
        <w:t xml:space="preserve">iniciuje teorii, </w:t>
      </w:r>
      <w:proofErr w:type="spellStart"/>
      <w:r w:rsidR="00C74DE9" w:rsidRPr="00C74DE9">
        <w:rPr>
          <w:rFonts w:asciiTheme="minorHAnsi" w:hAnsiTheme="minorHAnsi" w:cstheme="minorHAnsi"/>
          <w:color w:val="333333"/>
        </w:rPr>
        <w:t>přeformulovává</w:t>
      </w:r>
      <w:proofErr w:type="spellEnd"/>
      <w:r>
        <w:rPr>
          <w:rFonts w:asciiTheme="minorHAnsi" w:hAnsiTheme="minorHAnsi" w:cstheme="minorHAnsi"/>
          <w:color w:val="333333"/>
        </w:rPr>
        <w:t xml:space="preserve"> ji a</w:t>
      </w:r>
      <w:r w:rsidR="00C74DE9" w:rsidRPr="00C74DE9">
        <w:rPr>
          <w:rFonts w:asciiTheme="minorHAnsi" w:hAnsiTheme="minorHAnsi" w:cstheme="minorHAnsi"/>
          <w:color w:val="333333"/>
        </w:rPr>
        <w:t xml:space="preserve"> objasňuje</w:t>
      </w:r>
      <w:r w:rsidR="005A75BE">
        <w:rPr>
          <w:rFonts w:asciiTheme="minorHAnsi" w:hAnsiTheme="minorHAnsi" w:cstheme="minorHAnsi"/>
          <w:color w:val="333333"/>
        </w:rPr>
        <w:t xml:space="preserve"> realitu a naopak: v</w:t>
      </w:r>
      <w:r w:rsidR="005A75BE" w:rsidRPr="00C74DE9">
        <w:rPr>
          <w:rFonts w:asciiTheme="minorHAnsi" w:hAnsiTheme="minorHAnsi" w:cstheme="minorHAnsi"/>
          <w:color w:val="333333"/>
          <w:u w:val="single"/>
        </w:rPr>
        <w:t>olba obecných teoretických východisek určuje, jaké budou použity metody výzkumu</w:t>
      </w:r>
      <w:r w:rsidR="005A75BE">
        <w:rPr>
          <w:rFonts w:asciiTheme="minorHAnsi" w:hAnsiTheme="minorHAnsi" w:cstheme="minorHAnsi"/>
          <w:color w:val="333333"/>
          <w:u w:val="single"/>
        </w:rPr>
        <w:t>.</w:t>
      </w:r>
    </w:p>
    <w:p w14:paraId="267A7B0C" w14:textId="77777777"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empirie</w:t>
      </w:r>
      <w:r w:rsidRPr="00C74DE9">
        <w:rPr>
          <w:rFonts w:asciiTheme="minorHAnsi" w:hAnsiTheme="minorHAnsi" w:cstheme="minorHAnsi"/>
          <w:color w:val="333333"/>
        </w:rPr>
        <w:t xml:space="preserve"> – empirický popis reality </w:t>
      </w: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abstraktní empiricismus</w:t>
      </w:r>
      <w:r w:rsidRPr="00C74DE9">
        <w:rPr>
          <w:rFonts w:asciiTheme="minorHAnsi" w:hAnsiTheme="minorHAnsi" w:cstheme="minorHAnsi"/>
          <w:color w:val="333333"/>
        </w:rPr>
        <w:t xml:space="preserve"> – </w:t>
      </w:r>
      <w:proofErr w:type="spellStart"/>
      <w:r w:rsidRPr="00C74DE9">
        <w:rPr>
          <w:rFonts w:asciiTheme="minorHAnsi" w:hAnsiTheme="minorHAnsi" w:cstheme="minorHAnsi"/>
          <w:color w:val="333333"/>
        </w:rPr>
        <w:t>Lazarsfeld</w:t>
      </w:r>
      <w:proofErr w:type="spellEnd"/>
      <w:r w:rsidRPr="00C74DE9">
        <w:rPr>
          <w:rFonts w:asciiTheme="minorHAnsi" w:hAnsiTheme="minorHAnsi" w:cstheme="minorHAnsi"/>
          <w:color w:val="333333"/>
        </w:rPr>
        <w:t xml:space="preserve"> </w:t>
      </w:r>
    </w:p>
    <w:p w14:paraId="43CF3ECC" w14:textId="77777777"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teorie</w:t>
      </w:r>
      <w:r w:rsidRPr="00C74DE9">
        <w:rPr>
          <w:rFonts w:asciiTheme="minorHAnsi" w:hAnsiTheme="minorHAnsi" w:cstheme="minorHAnsi"/>
          <w:color w:val="333333"/>
        </w:rPr>
        <w:t xml:space="preserve"> – teoretické vysvětlení reality </w:t>
      </w: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velké teorie</w:t>
      </w:r>
      <w:r w:rsidRPr="00C74DE9">
        <w:rPr>
          <w:rFonts w:asciiTheme="minorHAnsi" w:hAnsiTheme="minorHAnsi" w:cstheme="minorHAnsi"/>
          <w:color w:val="333333"/>
        </w:rPr>
        <w:t xml:space="preserve"> – </w:t>
      </w:r>
      <w:proofErr w:type="spellStart"/>
      <w:r w:rsidRPr="00C74DE9">
        <w:rPr>
          <w:rFonts w:asciiTheme="minorHAnsi" w:hAnsiTheme="minorHAnsi" w:cstheme="minorHAnsi"/>
          <w:color w:val="333333"/>
        </w:rPr>
        <w:t>Parsons</w:t>
      </w:r>
      <w:proofErr w:type="spellEnd"/>
    </w:p>
    <w:p w14:paraId="4EA3A550" w14:textId="33C99BF0"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teorie středního dosahu</w:t>
      </w:r>
      <w:r w:rsidR="00EF1D8C">
        <w:rPr>
          <w:rFonts w:asciiTheme="minorHAnsi" w:hAnsiTheme="minorHAnsi" w:cstheme="minorHAnsi"/>
          <w:color w:val="333333"/>
        </w:rPr>
        <w:t xml:space="preserve"> (</w:t>
      </w:r>
      <w:proofErr w:type="spellStart"/>
      <w:r w:rsidRPr="00C74DE9">
        <w:rPr>
          <w:rFonts w:asciiTheme="minorHAnsi" w:hAnsiTheme="minorHAnsi" w:cstheme="minorHAnsi"/>
          <w:color w:val="333333"/>
        </w:rPr>
        <w:t>Merton</w:t>
      </w:r>
      <w:proofErr w:type="spellEnd"/>
      <w:r w:rsidR="00EF1D8C">
        <w:rPr>
          <w:rFonts w:asciiTheme="minorHAnsi" w:hAnsiTheme="minorHAnsi" w:cstheme="minorHAnsi"/>
          <w:color w:val="333333"/>
        </w:rPr>
        <w:t xml:space="preserve">): t. byrokracie, komunikace, anomie, deviace, </w:t>
      </w:r>
      <w:r w:rsidRPr="00C74DE9">
        <w:rPr>
          <w:rFonts w:asciiTheme="minorHAnsi" w:hAnsiTheme="minorHAnsi" w:cstheme="minorHAnsi"/>
          <w:color w:val="333333"/>
        </w:rPr>
        <w:t>referenční skupiny</w:t>
      </w:r>
      <w:r w:rsidR="00EF1D8C">
        <w:rPr>
          <w:rFonts w:asciiTheme="minorHAnsi" w:hAnsiTheme="minorHAnsi" w:cstheme="minorHAnsi"/>
          <w:color w:val="333333"/>
        </w:rPr>
        <w:t>…</w:t>
      </w:r>
    </w:p>
    <w:p w14:paraId="4C45686C" w14:textId="1401937F" w:rsidR="00C74DE9" w:rsidRPr="00C74DE9" w:rsidRDefault="00CF153B" w:rsidP="005A75BE">
      <w:pPr>
        <w:spacing w:after="0" w:line="360" w:lineRule="auto"/>
        <w:ind w:left="-284"/>
        <w:jc w:val="both"/>
        <w:rPr>
          <w:rFonts w:asciiTheme="minorHAnsi" w:hAnsiTheme="minorHAnsi" w:cstheme="minorHAnsi"/>
          <w:color w:val="333333"/>
        </w:rPr>
      </w:pPr>
      <w:r w:rsidRPr="00B501D7">
        <w:rPr>
          <w:rFonts w:ascii="Verdana" w:hAnsi="Verdana"/>
          <w:noProof/>
          <w:lang w:eastAsia="cs-CZ"/>
        </w:rPr>
        <mc:AlternateContent>
          <mc:Choice Requires="wpc">
            <w:drawing>
              <wp:inline distT="0" distB="0" distL="0" distR="0" wp14:anchorId="1787765F" wp14:editId="04A9D30F">
                <wp:extent cx="6367780" cy="4244975"/>
                <wp:effectExtent l="0" t="0" r="0" b="3175"/>
                <wp:docPr id="49" name="Plátno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Rectangle 32"/>
                        <wps:cNvSpPr>
                          <a:spLocks noChangeArrowheads="1"/>
                        </wps:cNvSpPr>
                        <wps:spPr bwMode="auto">
                          <a:xfrm>
                            <a:off x="459638" y="36000"/>
                            <a:ext cx="5908142" cy="333375"/>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9C9AAC0" w14:textId="77777777" w:rsidR="00D10F36" w:rsidRPr="00C37A96" w:rsidRDefault="00D10F36" w:rsidP="00CF153B">
                              <w:pPr>
                                <w:autoSpaceDE w:val="0"/>
                                <w:autoSpaceDN w:val="0"/>
                                <w:adjustRightInd w:val="0"/>
                                <w:jc w:val="center"/>
                                <w:rPr>
                                  <w:rFonts w:asciiTheme="minorHAnsi" w:hAnsiTheme="minorHAnsi" w:cstheme="minorHAnsi"/>
                                  <w:b/>
                                  <w:bCs/>
                                  <w:color w:val="000000"/>
                                </w:rPr>
                              </w:pPr>
                              <w:r w:rsidRPr="00C37A96">
                                <w:rPr>
                                  <w:rFonts w:asciiTheme="minorHAnsi" w:hAnsiTheme="minorHAnsi" w:cstheme="minorHAnsi"/>
                                  <w:b/>
                                  <w:bCs/>
                                  <w:color w:val="000000"/>
                                </w:rPr>
                                <w:t>TEORIE A EMPIRIE VE VÝZKUMU</w:t>
                              </w:r>
                            </w:p>
                          </w:txbxContent>
                        </wps:txbx>
                        <wps:bodyPr rot="0" vert="horz" wrap="square" lIns="65837" tIns="32918" rIns="65837" bIns="32918" anchor="ctr" anchorCtr="0" upright="1">
                          <a:noAutofit/>
                        </wps:bodyPr>
                      </wps:wsp>
                      <wps:wsp>
                        <wps:cNvPr id="30" name="Line 33"/>
                        <wps:cNvCnPr>
                          <a:cxnSpLocks noChangeShapeType="1"/>
                        </wps:cNvCnPr>
                        <wps:spPr bwMode="auto">
                          <a:xfrm>
                            <a:off x="720421" y="992980"/>
                            <a:ext cx="417759" cy="260762"/>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31" name="Rectangle 34"/>
                        <wps:cNvSpPr>
                          <a:spLocks noChangeArrowheads="1"/>
                        </wps:cNvSpPr>
                        <wps:spPr bwMode="auto">
                          <a:xfrm>
                            <a:off x="93783" y="430376"/>
                            <a:ext cx="1238250" cy="521654"/>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8A88135" w14:textId="77777777" w:rsidR="00D10F36" w:rsidRPr="004D1F36" w:rsidRDefault="00D10F36" w:rsidP="00C37A96">
                              <w:pPr>
                                <w:autoSpaceDE w:val="0"/>
                                <w:autoSpaceDN w:val="0"/>
                                <w:adjustRightInd w:val="0"/>
                                <w:spacing w:after="0"/>
                                <w:ind w:left="-567" w:firstLine="142"/>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Problém</w:t>
                              </w:r>
                            </w:p>
                            <w:p w14:paraId="0371B908"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Nízká volební účast</w:t>
                              </w:r>
                            </w:p>
                          </w:txbxContent>
                        </wps:txbx>
                        <wps:bodyPr rot="0" vert="horz" wrap="square" lIns="65837" tIns="32918" rIns="65837" bIns="32918" anchor="t" anchorCtr="0" upright="1">
                          <a:noAutofit/>
                        </wps:bodyPr>
                      </wps:wsp>
                      <wps:wsp>
                        <wps:cNvPr id="32" name="Rectangle 35"/>
                        <wps:cNvSpPr>
                          <a:spLocks noChangeArrowheads="1"/>
                        </wps:cNvSpPr>
                        <wps:spPr bwMode="auto">
                          <a:xfrm>
                            <a:off x="828478" y="1253604"/>
                            <a:ext cx="936219" cy="522401"/>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CD4152A"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Hypotéza</w:t>
                              </w:r>
                            </w:p>
                            <w:p w14:paraId="2F3CBB02"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Omezený výběr</w:t>
                              </w:r>
                            </w:p>
                          </w:txbxContent>
                        </wps:txbx>
                        <wps:bodyPr rot="0" vert="horz" wrap="none" lIns="65837" tIns="32918" rIns="65837" bIns="32918" upright="1">
                          <a:noAutofit/>
                        </wps:bodyPr>
                      </wps:wsp>
                      <wps:wsp>
                        <wps:cNvPr id="33" name="Rectangle 36"/>
                        <wps:cNvSpPr>
                          <a:spLocks noChangeArrowheads="1"/>
                        </wps:cNvSpPr>
                        <wps:spPr bwMode="auto">
                          <a:xfrm>
                            <a:off x="1193797" y="1856034"/>
                            <a:ext cx="1452474" cy="422706"/>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7DF11E5"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Sběr dat</w:t>
                              </w:r>
                            </w:p>
                            <w:p w14:paraId="53BE53AF"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proofErr w:type="spellStart"/>
                              <w:r w:rsidRPr="004D1F36">
                                <w:rPr>
                                  <w:rFonts w:asciiTheme="minorHAnsi" w:hAnsiTheme="minorHAnsi" w:cstheme="minorHAnsi"/>
                                  <w:color w:val="000000"/>
                                  <w:sz w:val="20"/>
                                  <w:szCs w:val="20"/>
                                </w:rPr>
                                <w:t>Pre</w:t>
                              </w:r>
                              <w:proofErr w:type="spellEnd"/>
                              <w:r w:rsidRPr="004D1F36">
                                <w:rPr>
                                  <w:rFonts w:asciiTheme="minorHAnsi" w:hAnsiTheme="minorHAnsi" w:cstheme="minorHAnsi"/>
                                  <w:color w:val="000000"/>
                                  <w:sz w:val="20"/>
                                  <w:szCs w:val="20"/>
                                </w:rPr>
                                <w:t>- a Post-</w:t>
                              </w:r>
                              <w:proofErr w:type="spellStart"/>
                              <w:r w:rsidRPr="004D1F36">
                                <w:rPr>
                                  <w:rFonts w:asciiTheme="minorHAnsi" w:hAnsiTheme="minorHAnsi" w:cstheme="minorHAnsi"/>
                                  <w:color w:val="000000"/>
                                  <w:sz w:val="20"/>
                                  <w:szCs w:val="20"/>
                                </w:rPr>
                                <w:t>election</w:t>
                              </w:r>
                              <w:proofErr w:type="spellEnd"/>
                              <w:r w:rsidRPr="004D1F36">
                                <w:rPr>
                                  <w:rFonts w:asciiTheme="minorHAnsi" w:hAnsiTheme="minorHAnsi" w:cstheme="minorHAnsi"/>
                                  <w:color w:val="000000"/>
                                  <w:sz w:val="20"/>
                                  <w:szCs w:val="20"/>
                                </w:rPr>
                                <w:t xml:space="preserve"> study</w:t>
                              </w:r>
                            </w:p>
                          </w:txbxContent>
                        </wps:txbx>
                        <wps:bodyPr rot="0" vert="horz" wrap="none" lIns="65837" tIns="32918" rIns="65837" bIns="32918" upright="1">
                          <a:spAutoFit/>
                        </wps:bodyPr>
                      </wps:wsp>
                      <wps:wsp>
                        <wps:cNvPr id="34" name="Rectangle 37"/>
                        <wps:cNvSpPr>
                          <a:spLocks noChangeArrowheads="1"/>
                        </wps:cNvSpPr>
                        <wps:spPr bwMode="auto">
                          <a:xfrm>
                            <a:off x="2191208" y="2396375"/>
                            <a:ext cx="1272769" cy="422706"/>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79D4414"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Analýza</w:t>
                              </w:r>
                            </w:p>
                            <w:p w14:paraId="7749957E"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Statistická analýza dat</w:t>
                              </w:r>
                            </w:p>
                          </w:txbxContent>
                        </wps:txbx>
                        <wps:bodyPr rot="0" vert="horz" wrap="none" lIns="65837" tIns="32918" rIns="65837" bIns="32918" upright="1">
                          <a:spAutoFit/>
                        </wps:bodyPr>
                      </wps:wsp>
                      <wps:wsp>
                        <wps:cNvPr id="35" name="Rectangle 38"/>
                        <wps:cNvSpPr>
                          <a:spLocks noChangeArrowheads="1"/>
                        </wps:cNvSpPr>
                        <wps:spPr bwMode="auto">
                          <a:xfrm>
                            <a:off x="3197451" y="3041118"/>
                            <a:ext cx="1507719" cy="600506"/>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F907FF"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Interpretace</w:t>
                              </w:r>
                            </w:p>
                            <w:p w14:paraId="58B499FA"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Omezený výběr programů,</w:t>
                              </w:r>
                            </w:p>
                            <w:p w14:paraId="2383EB95" w14:textId="77777777" w:rsidR="00D10F36" w:rsidRPr="00C37A96" w:rsidRDefault="00D10F36" w:rsidP="00C37A96">
                              <w:pPr>
                                <w:autoSpaceDE w:val="0"/>
                                <w:autoSpaceDN w:val="0"/>
                                <w:adjustRightInd w:val="0"/>
                                <w:spacing w:after="0"/>
                                <w:jc w:val="center"/>
                                <w:rPr>
                                  <w:rFonts w:asciiTheme="minorHAnsi" w:hAnsiTheme="minorHAnsi" w:cstheme="minorHAnsi"/>
                                  <w:color w:val="000000"/>
                                </w:rPr>
                              </w:pPr>
                              <w:r w:rsidRPr="004D1F36">
                                <w:rPr>
                                  <w:rFonts w:asciiTheme="minorHAnsi" w:hAnsiTheme="minorHAnsi" w:cstheme="minorHAnsi"/>
                                  <w:color w:val="000000"/>
                                  <w:sz w:val="20"/>
                                  <w:szCs w:val="20"/>
                                </w:rPr>
                                <w:t>nikoli subjektů</w:t>
                              </w:r>
                            </w:p>
                          </w:txbxContent>
                        </wps:txbx>
                        <wps:bodyPr rot="0" vert="horz" wrap="none" lIns="65837" tIns="32918" rIns="65837" bIns="32918" upright="1">
                          <a:spAutoFit/>
                        </wps:bodyPr>
                      </wps:wsp>
                      <wps:wsp>
                        <wps:cNvPr id="36" name="Rectangle 39"/>
                        <wps:cNvSpPr>
                          <a:spLocks noChangeArrowheads="1"/>
                        </wps:cNvSpPr>
                        <wps:spPr bwMode="auto">
                          <a:xfrm>
                            <a:off x="4842330" y="3546471"/>
                            <a:ext cx="1171169" cy="698931"/>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6F16BDA"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Praxe</w:t>
                              </w:r>
                            </w:p>
                            <w:p w14:paraId="46C350ED"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Úprava priorit</w:t>
                              </w:r>
                            </w:p>
                            <w:p w14:paraId="4E047FEB"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volebních programů</w:t>
                              </w:r>
                            </w:p>
                          </w:txbxContent>
                        </wps:txbx>
                        <wps:bodyPr rot="0" vert="horz" wrap="none" lIns="65837" tIns="32918" rIns="65837" bIns="32918" upright="1">
                          <a:noAutofit/>
                        </wps:bodyPr>
                      </wps:wsp>
                      <wps:wsp>
                        <wps:cNvPr id="37" name="Rectangle 40"/>
                        <wps:cNvSpPr>
                          <a:spLocks noChangeArrowheads="1"/>
                        </wps:cNvSpPr>
                        <wps:spPr bwMode="auto">
                          <a:xfrm>
                            <a:off x="4604342" y="483549"/>
                            <a:ext cx="1182599" cy="1292021"/>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DAC42D3" w14:textId="77777777" w:rsidR="00D10F36" w:rsidRPr="004D1F36" w:rsidRDefault="00D10F36" w:rsidP="003648E7">
                              <w:pPr>
                                <w:autoSpaceDE w:val="0"/>
                                <w:autoSpaceDN w:val="0"/>
                                <w:adjustRightInd w:val="0"/>
                                <w:spacing w:after="0"/>
                                <w:jc w:val="center"/>
                                <w:rPr>
                                  <w:rFonts w:asciiTheme="minorHAnsi" w:hAnsiTheme="minorHAnsi" w:cstheme="minorHAnsi"/>
                                  <w:b/>
                                  <w:bCs/>
                                  <w:color w:val="000099"/>
                                  <w:sz w:val="20"/>
                                  <w:szCs w:val="20"/>
                                </w:rPr>
                              </w:pPr>
                              <w:r w:rsidRPr="004D1F36">
                                <w:rPr>
                                  <w:rFonts w:asciiTheme="minorHAnsi" w:hAnsiTheme="minorHAnsi" w:cstheme="minorHAnsi"/>
                                  <w:b/>
                                  <w:bCs/>
                                  <w:color w:val="000099"/>
                                  <w:sz w:val="20"/>
                                  <w:szCs w:val="20"/>
                                </w:rPr>
                                <w:t>TEORIE</w:t>
                              </w:r>
                            </w:p>
                            <w:p w14:paraId="748C5411"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Politických systémů</w:t>
                              </w:r>
                            </w:p>
                            <w:p w14:paraId="468211F4"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Volebního chování</w:t>
                              </w:r>
                            </w:p>
                            <w:p w14:paraId="06F78833"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Politických cyklů</w:t>
                              </w:r>
                            </w:p>
                            <w:p w14:paraId="6130B5BC"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Stranických systémů</w:t>
                              </w:r>
                            </w:p>
                            <w:p w14:paraId="24B8E9C1"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proofErr w:type="gramStart"/>
                              <w:r w:rsidRPr="004D1F36">
                                <w:rPr>
                                  <w:rFonts w:asciiTheme="minorHAnsi" w:hAnsiTheme="minorHAnsi" w:cstheme="minorHAnsi"/>
                                  <w:color w:val="000000"/>
                                  <w:sz w:val="20"/>
                                  <w:szCs w:val="20"/>
                                </w:rPr>
                                <w:t>..atd</w:t>
                              </w:r>
                              <w:proofErr w:type="gramEnd"/>
                              <w:r w:rsidRPr="004D1F36">
                                <w:rPr>
                                  <w:rFonts w:asciiTheme="minorHAnsi" w:hAnsiTheme="minorHAnsi" w:cstheme="minorHAnsi"/>
                                  <w:color w:val="000000"/>
                                  <w:sz w:val="20"/>
                                  <w:szCs w:val="20"/>
                                </w:rPr>
                                <w:t>.</w:t>
                              </w:r>
                            </w:p>
                          </w:txbxContent>
                        </wps:txbx>
                        <wps:bodyPr rot="0" vert="horz" wrap="none" lIns="65837" tIns="32918" rIns="65837" bIns="32918" upright="1">
                          <a:noAutofit/>
                        </wps:bodyPr>
                      </wps:wsp>
                      <wps:wsp>
                        <wps:cNvPr id="38" name="Oval 41"/>
                        <wps:cNvSpPr>
                          <a:spLocks noChangeArrowheads="1"/>
                        </wps:cNvSpPr>
                        <wps:spPr bwMode="auto">
                          <a:xfrm>
                            <a:off x="4373916" y="245492"/>
                            <a:ext cx="1787291" cy="1678118"/>
                          </a:xfrm>
                          <a:prstGeom prst="ellipse">
                            <a:avLst/>
                          </a:prstGeom>
                          <a:noFill/>
                          <a:ln w="19050">
                            <a:solidFill>
                              <a:srgbClr val="000099"/>
                            </a:solidFill>
                            <a:round/>
                            <a:headEnd/>
                            <a:tailEnd/>
                          </a:ln>
                          <a:effectLst/>
                          <a:extLst>
                            <a:ext uri="{909E8E84-426E-40DD-AFC4-6F175D3DCCD1}">
                              <a14:hiddenFill xmlns:a14="http://schemas.microsoft.com/office/drawing/2010/main">
                                <a:solidFill>
                                  <a:srgbClr val="FF3399"/>
                                </a:solid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rot="0" vert="horz" wrap="none" lIns="91440" tIns="45720" rIns="91440" bIns="45720" anchor="ctr" anchorCtr="0" upright="1">
                          <a:noAutofit/>
                        </wps:bodyPr>
                      </wps:wsp>
                      <wps:wsp>
                        <wps:cNvPr id="39" name="Line 42"/>
                        <wps:cNvCnPr>
                          <a:cxnSpLocks noChangeShapeType="1"/>
                        </wps:cNvCnPr>
                        <wps:spPr bwMode="auto">
                          <a:xfrm>
                            <a:off x="1860635" y="1663054"/>
                            <a:ext cx="418392" cy="260762"/>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40" name="Line 43"/>
                        <wps:cNvCnPr>
                          <a:cxnSpLocks noChangeShapeType="1"/>
                        </wps:cNvCnPr>
                        <wps:spPr bwMode="auto">
                          <a:xfrm>
                            <a:off x="2704145" y="2127170"/>
                            <a:ext cx="417759" cy="261395"/>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41" name="Line 44"/>
                        <wps:cNvCnPr>
                          <a:cxnSpLocks noChangeShapeType="1"/>
                        </wps:cNvCnPr>
                        <wps:spPr bwMode="auto">
                          <a:xfrm>
                            <a:off x="3577642" y="2677175"/>
                            <a:ext cx="418392" cy="261395"/>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42" name="Line 45"/>
                        <wps:cNvCnPr>
                          <a:cxnSpLocks noChangeShapeType="1"/>
                        </wps:cNvCnPr>
                        <wps:spPr bwMode="auto">
                          <a:xfrm>
                            <a:off x="4792309" y="3394271"/>
                            <a:ext cx="417126" cy="261395"/>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43" name="Line 46"/>
                        <wps:cNvCnPr>
                          <a:cxnSpLocks noChangeShapeType="1"/>
                        </wps:cNvCnPr>
                        <wps:spPr bwMode="auto">
                          <a:xfrm flipH="1" flipV="1">
                            <a:off x="1398964" y="784750"/>
                            <a:ext cx="2923050" cy="312662"/>
                          </a:xfrm>
                          <a:prstGeom prst="line">
                            <a:avLst/>
                          </a:prstGeom>
                          <a:noFill/>
                          <a:ln w="19050">
                            <a:solidFill>
                              <a:srgbClr val="000099"/>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 name="Line 47"/>
                        <wps:cNvCnPr>
                          <a:cxnSpLocks noChangeShapeType="1"/>
                        </wps:cNvCnPr>
                        <wps:spPr bwMode="auto">
                          <a:xfrm flipH="1">
                            <a:off x="2078139" y="1253743"/>
                            <a:ext cx="2192604" cy="0"/>
                          </a:xfrm>
                          <a:prstGeom prst="line">
                            <a:avLst/>
                          </a:prstGeom>
                          <a:noFill/>
                          <a:ln w="19050">
                            <a:solidFill>
                              <a:srgbClr val="000099"/>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 name="Line 48"/>
                        <wps:cNvCnPr>
                          <a:cxnSpLocks noChangeShapeType="1"/>
                        </wps:cNvCnPr>
                        <wps:spPr bwMode="auto">
                          <a:xfrm flipH="1">
                            <a:off x="4583430" y="2037928"/>
                            <a:ext cx="313320" cy="782287"/>
                          </a:xfrm>
                          <a:prstGeom prst="line">
                            <a:avLst/>
                          </a:prstGeom>
                          <a:noFill/>
                          <a:ln w="19050">
                            <a:solidFill>
                              <a:srgbClr val="000099"/>
                            </a:solidFill>
                            <a:prstDash val="dash"/>
                            <a:round/>
                            <a:headEnd/>
                            <a:tailEnd type="triangle" w="med" len="med"/>
                          </a:ln>
                          <a:extLst>
                            <a:ext uri="{909E8E84-426E-40DD-AFC4-6F175D3DCCD1}">
                              <a14:hiddenFill xmlns:a14="http://schemas.microsoft.com/office/drawing/2010/main">
                                <a:noFill/>
                              </a14:hiddenFill>
                            </a:ext>
                          </a:extLst>
                        </wps:spPr>
                        <wps:bodyPr/>
                      </wps:wsp>
                      <wps:wsp>
                        <wps:cNvPr id="46" name="Line 49"/>
                        <wps:cNvCnPr>
                          <a:cxnSpLocks noChangeShapeType="1"/>
                        </wps:cNvCnPr>
                        <wps:spPr bwMode="auto">
                          <a:xfrm flipH="1" flipV="1">
                            <a:off x="5418949" y="2089194"/>
                            <a:ext cx="208247" cy="1305077"/>
                          </a:xfrm>
                          <a:prstGeom prst="line">
                            <a:avLst/>
                          </a:prstGeom>
                          <a:noFill/>
                          <a:ln w="19050">
                            <a:solidFill>
                              <a:srgbClr val="FF505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7" name="Line 50"/>
                        <wps:cNvCnPr>
                          <a:cxnSpLocks noChangeShapeType="1"/>
                        </wps:cNvCnPr>
                        <wps:spPr bwMode="auto">
                          <a:xfrm flipV="1">
                            <a:off x="3637082" y="1827768"/>
                            <a:ext cx="895078" cy="648397"/>
                          </a:xfrm>
                          <a:prstGeom prst="line">
                            <a:avLst/>
                          </a:prstGeom>
                          <a:noFill/>
                          <a:ln w="19050">
                            <a:solidFill>
                              <a:srgbClr val="FF505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 name="Rectangle 51"/>
                        <wps:cNvSpPr>
                          <a:spLocks noChangeArrowheads="1"/>
                        </wps:cNvSpPr>
                        <wps:spPr bwMode="auto">
                          <a:xfrm>
                            <a:off x="720386" y="2975912"/>
                            <a:ext cx="1053059" cy="422706"/>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4EC5FA3" w14:textId="77777777" w:rsidR="00D10F36" w:rsidRPr="004D1F36" w:rsidRDefault="00D10F36" w:rsidP="00C37A96">
                              <w:pPr>
                                <w:autoSpaceDE w:val="0"/>
                                <w:autoSpaceDN w:val="0"/>
                                <w:adjustRightInd w:val="0"/>
                                <w:spacing w:after="0"/>
                                <w:jc w:val="center"/>
                                <w:rPr>
                                  <w:rFonts w:asciiTheme="minorHAnsi" w:hAnsiTheme="minorHAnsi" w:cstheme="minorHAnsi"/>
                                  <w:b/>
                                  <w:bCs/>
                                  <w:color w:val="FF5050"/>
                                  <w:sz w:val="20"/>
                                  <w:szCs w:val="20"/>
                                </w:rPr>
                              </w:pPr>
                              <w:r w:rsidRPr="004D1F36">
                                <w:rPr>
                                  <w:rFonts w:asciiTheme="minorHAnsi" w:hAnsiTheme="minorHAnsi" w:cstheme="minorHAnsi"/>
                                  <w:b/>
                                  <w:bCs/>
                                  <w:color w:val="FF5050"/>
                                  <w:sz w:val="20"/>
                                  <w:szCs w:val="20"/>
                                </w:rPr>
                                <w:t>EMPIRIE</w:t>
                              </w:r>
                            </w:p>
                            <w:p w14:paraId="5B1DD7D7"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Empirický výzkum</w:t>
                              </w:r>
                            </w:p>
                          </w:txbxContent>
                        </wps:txbx>
                        <wps:bodyPr rot="0" vert="horz" wrap="none" lIns="65837" tIns="32918" rIns="65837" bIns="32918" upright="1">
                          <a:spAutoFit/>
                        </wps:bodyPr>
                      </wps:wsp>
                    </wpc:wpc>
                  </a:graphicData>
                </a:graphic>
              </wp:inline>
            </w:drawing>
          </mc:Choice>
          <mc:Fallback>
            <w:pict>
              <v:group w14:anchorId="1787765F" id="Plátno 49" o:spid="_x0000_s1026" editas="canvas" style="width:501.4pt;height:334.25pt;mso-position-horizontal-relative:char;mso-position-vertical-relative:line" coordsize="63677,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677;height:42449;visibility:visible;mso-wrap-style:square">
                  <v:fill o:detectmouseclick="t"/>
                  <v:path o:connecttype="none"/>
                </v:shape>
                <v:rect id="Rectangle 32" o:spid="_x0000_s1028" style="position:absolute;left:4596;top:360;width:5908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" filled="f" fillcolor="#f39" stroked="f" strokecolor="white">
                  <v:textbox inset="1.82881mm,.91439mm,1.82881mm,.91439mm">
                    <w:txbxContent>
                      <w:p w14:paraId="79C9AAC0" w14:textId="77777777" w:rsidR="00D10F36" w:rsidRPr="00C37A96" w:rsidRDefault="00D10F36" w:rsidP="00CF153B">
                        <w:pPr>
                          <w:autoSpaceDE w:val="0"/>
                          <w:autoSpaceDN w:val="0"/>
                          <w:adjustRightInd w:val="0"/>
                          <w:jc w:val="center"/>
                          <w:rPr>
                            <w:rFonts w:asciiTheme="minorHAnsi" w:hAnsiTheme="minorHAnsi" w:cstheme="minorHAnsi"/>
                            <w:b/>
                            <w:bCs/>
                            <w:color w:val="000000"/>
                          </w:rPr>
                        </w:pPr>
                        <w:r w:rsidRPr="00C37A96">
                          <w:rPr>
                            <w:rFonts w:asciiTheme="minorHAnsi" w:hAnsiTheme="minorHAnsi" w:cstheme="minorHAnsi"/>
                            <w:b/>
                            <w:bCs/>
                            <w:color w:val="000000"/>
                          </w:rPr>
                          <w:t>TEORIE A EMPIRIE VE VÝZKUMU</w:t>
                        </w:r>
                      </w:p>
                    </w:txbxContent>
                  </v:textbox>
                </v:rect>
                <v:line id="Line 33" o:spid="_x0000_s1029" style="position:absolute;visibility:visible;mso-wrap-style:square" from="7204,9929" to="11381,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" strokecolor="#4d4d4d" strokeweight="1.5pt">
                  <v:stroke endarrow="block"/>
                </v:line>
                <v:rect id="Rectangle 34" o:spid="_x0000_s1030" style="position:absolute;left:937;top:4303;width:12383;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" filled="f" fillcolor="#f39" stroked="f" strokecolor="white">
                  <v:textbox inset="1.82881mm,.91439mm,1.82881mm,.91439mm">
                    <w:txbxContent>
                      <w:p w14:paraId="48A88135" w14:textId="77777777" w:rsidR="00D10F36" w:rsidRPr="004D1F36" w:rsidRDefault="00D10F36" w:rsidP="00C37A96">
                        <w:pPr>
                          <w:autoSpaceDE w:val="0"/>
                          <w:autoSpaceDN w:val="0"/>
                          <w:adjustRightInd w:val="0"/>
                          <w:spacing w:after="0"/>
                          <w:ind w:left="-567" w:firstLine="142"/>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Problém</w:t>
                        </w:r>
                      </w:p>
                      <w:p w14:paraId="0371B908"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Nízká volební účast</w:t>
                        </w:r>
                      </w:p>
                    </w:txbxContent>
                  </v:textbox>
                </v:rect>
                <v:rect id="Rectangle 35" o:spid="_x0000_s1031" style="position:absolute;left:8284;top:12536;width:9362;height:5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" filled="f" fillcolor="#f39" stroked="f" strokecolor="white">
                  <v:textbox inset="1.82881mm,.91439mm,1.82881mm,.91439mm">
                    <w:txbxContent>
                      <w:p w14:paraId="3CD4152A"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Hypotéza</w:t>
                        </w:r>
                      </w:p>
                      <w:p w14:paraId="2F3CBB02"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Omezený výběr</w:t>
                        </w:r>
                      </w:p>
                    </w:txbxContent>
                  </v:textbox>
                </v:rect>
                <v:rect id="Rectangle 36" o:spid="_x0000_s1032" style="position:absolute;left:11937;top:18560;width:14525;height:4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" filled="f" fillcolor="#f39" stroked="f" strokecolor="white">
                  <v:textbox style="mso-fit-shape-to-text:t" inset="1.82881mm,.91439mm,1.82881mm,.91439mm">
                    <w:txbxContent>
                      <w:p w14:paraId="47DF11E5"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Sběr dat</w:t>
                        </w:r>
                      </w:p>
                      <w:p w14:paraId="53BE53AF"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proofErr w:type="spellStart"/>
                        <w:r w:rsidRPr="004D1F36">
                          <w:rPr>
                            <w:rFonts w:asciiTheme="minorHAnsi" w:hAnsiTheme="minorHAnsi" w:cstheme="minorHAnsi"/>
                            <w:color w:val="000000"/>
                            <w:sz w:val="20"/>
                            <w:szCs w:val="20"/>
                          </w:rPr>
                          <w:t>Pre</w:t>
                        </w:r>
                        <w:proofErr w:type="spellEnd"/>
                        <w:r w:rsidRPr="004D1F36">
                          <w:rPr>
                            <w:rFonts w:asciiTheme="minorHAnsi" w:hAnsiTheme="minorHAnsi" w:cstheme="minorHAnsi"/>
                            <w:color w:val="000000"/>
                            <w:sz w:val="20"/>
                            <w:szCs w:val="20"/>
                          </w:rPr>
                          <w:t>- a Post-</w:t>
                        </w:r>
                        <w:proofErr w:type="spellStart"/>
                        <w:r w:rsidRPr="004D1F36">
                          <w:rPr>
                            <w:rFonts w:asciiTheme="minorHAnsi" w:hAnsiTheme="minorHAnsi" w:cstheme="minorHAnsi"/>
                            <w:color w:val="000000"/>
                            <w:sz w:val="20"/>
                            <w:szCs w:val="20"/>
                          </w:rPr>
                          <w:t>election</w:t>
                        </w:r>
                        <w:proofErr w:type="spellEnd"/>
                        <w:r w:rsidRPr="004D1F36">
                          <w:rPr>
                            <w:rFonts w:asciiTheme="minorHAnsi" w:hAnsiTheme="minorHAnsi" w:cstheme="minorHAnsi"/>
                            <w:color w:val="000000"/>
                            <w:sz w:val="20"/>
                            <w:szCs w:val="20"/>
                          </w:rPr>
                          <w:t xml:space="preserve"> study</w:t>
                        </w:r>
                      </w:p>
                    </w:txbxContent>
                  </v:textbox>
                </v:rect>
                <v:rect id="Rectangle 37" o:spid="_x0000_s1033" style="position:absolute;left:21912;top:23963;width:12727;height:4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" filled="f" fillcolor="#f39" stroked="f" strokecolor="white">
                  <v:textbox style="mso-fit-shape-to-text:t" inset="1.82881mm,.91439mm,1.82881mm,.91439mm">
                    <w:txbxContent>
                      <w:p w14:paraId="479D4414"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Analýza</w:t>
                        </w:r>
                      </w:p>
                      <w:p w14:paraId="7749957E"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Statistická analýza dat</w:t>
                        </w:r>
                      </w:p>
                    </w:txbxContent>
                  </v:textbox>
                </v:rect>
                <v:rect id="Rectangle 38" o:spid="_x0000_s1034" style="position:absolute;left:31974;top:30411;width:15077;height:6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" filled="f" fillcolor="#f39" stroked="f" strokecolor="white">
                  <v:textbox style="mso-fit-shape-to-text:t" inset="1.82881mm,.91439mm,1.82881mm,.91439mm">
                    <w:txbxContent>
                      <w:p w14:paraId="5CF907FF"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Interpretace</w:t>
                        </w:r>
                      </w:p>
                      <w:p w14:paraId="58B499FA"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Omezený výběr programů,</w:t>
                        </w:r>
                      </w:p>
                      <w:p w14:paraId="2383EB95" w14:textId="77777777" w:rsidR="00D10F36" w:rsidRPr="00C37A96" w:rsidRDefault="00D10F36" w:rsidP="00C37A96">
                        <w:pPr>
                          <w:autoSpaceDE w:val="0"/>
                          <w:autoSpaceDN w:val="0"/>
                          <w:adjustRightInd w:val="0"/>
                          <w:spacing w:after="0"/>
                          <w:jc w:val="center"/>
                          <w:rPr>
                            <w:rFonts w:asciiTheme="minorHAnsi" w:hAnsiTheme="minorHAnsi" w:cstheme="minorHAnsi"/>
                            <w:color w:val="000000"/>
                          </w:rPr>
                        </w:pPr>
                        <w:r w:rsidRPr="004D1F36">
                          <w:rPr>
                            <w:rFonts w:asciiTheme="minorHAnsi" w:hAnsiTheme="minorHAnsi" w:cstheme="minorHAnsi"/>
                            <w:color w:val="000000"/>
                            <w:sz w:val="20"/>
                            <w:szCs w:val="20"/>
                          </w:rPr>
                          <w:t>nikoli subjektů</w:t>
                        </w:r>
                      </w:p>
                    </w:txbxContent>
                  </v:textbox>
                </v:rect>
                <v:rect id="Rectangle 39" o:spid="_x0000_s1035" style="position:absolute;left:48423;top:35464;width:11711;height:6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" filled="f" fillcolor="#f39" stroked="f" strokecolor="white">
                  <v:textbox inset="1.82881mm,.91439mm,1.82881mm,.91439mm">
                    <w:txbxContent>
                      <w:p w14:paraId="16F16BDA" w14:textId="77777777" w:rsidR="00D10F36" w:rsidRPr="004D1F36" w:rsidRDefault="00D10F36"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Praxe</w:t>
                        </w:r>
                      </w:p>
                      <w:p w14:paraId="46C350ED"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Úprava priorit</w:t>
                        </w:r>
                      </w:p>
                      <w:p w14:paraId="4E047FEB"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volebních programů</w:t>
                        </w:r>
                      </w:p>
                    </w:txbxContent>
                  </v:textbox>
                </v:rect>
                <v:rect id="Rectangle 40" o:spid="_x0000_s1036" style="position:absolute;left:46043;top:4835;width:11826;height:129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" filled="f" fillcolor="#f39" stroked="f" strokecolor="white">
                  <v:textbox inset="1.82881mm,.91439mm,1.82881mm,.91439mm">
                    <w:txbxContent>
                      <w:p w14:paraId="1DAC42D3" w14:textId="77777777" w:rsidR="00D10F36" w:rsidRPr="004D1F36" w:rsidRDefault="00D10F36" w:rsidP="003648E7">
                        <w:pPr>
                          <w:autoSpaceDE w:val="0"/>
                          <w:autoSpaceDN w:val="0"/>
                          <w:adjustRightInd w:val="0"/>
                          <w:spacing w:after="0"/>
                          <w:jc w:val="center"/>
                          <w:rPr>
                            <w:rFonts w:asciiTheme="minorHAnsi" w:hAnsiTheme="minorHAnsi" w:cstheme="minorHAnsi"/>
                            <w:b/>
                            <w:bCs/>
                            <w:color w:val="000099"/>
                            <w:sz w:val="20"/>
                            <w:szCs w:val="20"/>
                          </w:rPr>
                        </w:pPr>
                        <w:r w:rsidRPr="004D1F36">
                          <w:rPr>
                            <w:rFonts w:asciiTheme="minorHAnsi" w:hAnsiTheme="minorHAnsi" w:cstheme="minorHAnsi"/>
                            <w:b/>
                            <w:bCs/>
                            <w:color w:val="000099"/>
                            <w:sz w:val="20"/>
                            <w:szCs w:val="20"/>
                          </w:rPr>
                          <w:t>TEORIE</w:t>
                        </w:r>
                      </w:p>
                      <w:p w14:paraId="748C5411"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Politických systémů</w:t>
                        </w:r>
                      </w:p>
                      <w:p w14:paraId="468211F4"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Volebního chování</w:t>
                        </w:r>
                      </w:p>
                      <w:p w14:paraId="06F78833"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Politických cyklů</w:t>
                        </w:r>
                      </w:p>
                      <w:p w14:paraId="6130B5BC"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Stranických systémů</w:t>
                        </w:r>
                      </w:p>
                      <w:p w14:paraId="24B8E9C1" w14:textId="77777777" w:rsidR="00D10F36" w:rsidRPr="004D1F36" w:rsidRDefault="00D10F36" w:rsidP="003648E7">
                        <w:pPr>
                          <w:autoSpaceDE w:val="0"/>
                          <w:autoSpaceDN w:val="0"/>
                          <w:adjustRightInd w:val="0"/>
                          <w:spacing w:after="0"/>
                          <w:jc w:val="center"/>
                          <w:rPr>
                            <w:rFonts w:asciiTheme="minorHAnsi" w:hAnsiTheme="minorHAnsi" w:cstheme="minorHAnsi"/>
                            <w:color w:val="000000"/>
                            <w:sz w:val="20"/>
                            <w:szCs w:val="20"/>
                          </w:rPr>
                        </w:pPr>
                        <w:proofErr w:type="gramStart"/>
                        <w:r w:rsidRPr="004D1F36">
                          <w:rPr>
                            <w:rFonts w:asciiTheme="minorHAnsi" w:hAnsiTheme="minorHAnsi" w:cstheme="minorHAnsi"/>
                            <w:color w:val="000000"/>
                            <w:sz w:val="20"/>
                            <w:szCs w:val="20"/>
                          </w:rPr>
                          <w:t>..atd</w:t>
                        </w:r>
                        <w:proofErr w:type="gramEnd"/>
                        <w:r w:rsidRPr="004D1F36">
                          <w:rPr>
                            <w:rFonts w:asciiTheme="minorHAnsi" w:hAnsiTheme="minorHAnsi" w:cstheme="minorHAnsi"/>
                            <w:color w:val="000000"/>
                            <w:sz w:val="20"/>
                            <w:szCs w:val="20"/>
                          </w:rPr>
                          <w:t>.</w:t>
                        </w:r>
                      </w:p>
                    </w:txbxContent>
                  </v:textbox>
                </v:rect>
                <v:oval id="Oval 41" o:spid="_x0000_s1037" style="position:absolute;left:43739;top:2454;width:17873;height:167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" filled="f" fillcolor="#f39" strokecolor="#009" strokeweight="1.5pt">
                  <v:shadow color="silver"/>
                </v:oval>
                <v:line id="Line 42" o:spid="_x0000_s1038" style="position:absolute;visibility:visible;mso-wrap-style:square" from="18606,16630" to="22790,1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" strokecolor="#4d4d4d" strokeweight="1.5pt">
                  <v:stroke endarrow="block"/>
                </v:line>
                <v:line id="Line 43" o:spid="_x0000_s1039" style="position:absolute;visibility:visible;mso-wrap-style:square" from="27041,21271" to="31219,2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" strokecolor="#4d4d4d" strokeweight="1.5pt">
                  <v:stroke endarrow="block"/>
                </v:line>
                <v:line id="Line 44" o:spid="_x0000_s1040" style="position:absolute;visibility:visible;mso-wrap-style:square" from="35776,26771" to="39960,2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" strokecolor="#4d4d4d" strokeweight="1.5pt">
                  <v:stroke endarrow="block"/>
                </v:line>
                <v:line id="Line 45" o:spid="_x0000_s1041" style="position:absolute;visibility:visible;mso-wrap-style:square" from="47923,33942" to="52094,36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" strokecolor="#4d4d4d" strokeweight="1.5pt">
                  <v:stroke endarrow="block"/>
                </v:line>
                <v:line id="Line 46" o:spid="_x0000_s1042" style="position:absolute;flip:x y;visibility:visible;mso-wrap-style:square" from="13989,7847" to="43220,1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" strokecolor="#009" strokeweight="1.5pt">
                  <v:stroke dashstyle="dash" endarrow="block"/>
                </v:line>
                <v:line id="Line 47" o:spid="_x0000_s1043" style="position:absolute;flip:x;visibility:visible;mso-wrap-style:square" from="20781,12537" to="42707,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" strokecolor="#009" strokeweight="1.5pt">
                  <v:stroke dashstyle="dash" endarrow="block"/>
                </v:line>
                <v:line id="Line 48" o:spid="_x0000_s1044" style="position:absolute;flip:x;visibility:visible;mso-wrap-style:square" from="45834,20379" to="48967,2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" strokecolor="#009" strokeweight="1.5pt">
                  <v:stroke dashstyle="dash" endarrow="block"/>
                </v:line>
                <v:line id="Line 49" o:spid="_x0000_s1045" style="position:absolute;flip:x y;visibility:visible;mso-wrap-style:square" from="54189,20891" to="56271,3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" strokecolor="#ff5050" strokeweight="1.5pt">
                  <v:stroke dashstyle="dash" endarrow="block"/>
                </v:line>
                <v:line id="Line 50" o:spid="_x0000_s1046" style="position:absolute;flip:y;visibility:visible;mso-wrap-style:square" from="36370,18277" to="45321,2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" strokecolor="#ff5050" strokeweight="1.5pt">
                  <v:stroke dashstyle="dash" endarrow="block"/>
                </v:line>
                <v:rect id="Rectangle 51" o:spid="_x0000_s1047" style="position:absolute;left:7203;top:29759;width:10531;height:4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" filled="f" fillcolor="#f39" stroked="f" strokecolor="white">
                  <v:textbox style="mso-fit-shape-to-text:t" inset="1.82881mm,.91439mm,1.82881mm,.91439mm">
                    <w:txbxContent>
                      <w:p w14:paraId="64EC5FA3" w14:textId="77777777" w:rsidR="00D10F36" w:rsidRPr="004D1F36" w:rsidRDefault="00D10F36" w:rsidP="00C37A96">
                        <w:pPr>
                          <w:autoSpaceDE w:val="0"/>
                          <w:autoSpaceDN w:val="0"/>
                          <w:adjustRightInd w:val="0"/>
                          <w:spacing w:after="0"/>
                          <w:jc w:val="center"/>
                          <w:rPr>
                            <w:rFonts w:asciiTheme="minorHAnsi" w:hAnsiTheme="minorHAnsi" w:cstheme="minorHAnsi"/>
                            <w:b/>
                            <w:bCs/>
                            <w:color w:val="FF5050"/>
                            <w:sz w:val="20"/>
                            <w:szCs w:val="20"/>
                          </w:rPr>
                        </w:pPr>
                        <w:r w:rsidRPr="004D1F36">
                          <w:rPr>
                            <w:rFonts w:asciiTheme="minorHAnsi" w:hAnsiTheme="minorHAnsi" w:cstheme="minorHAnsi"/>
                            <w:b/>
                            <w:bCs/>
                            <w:color w:val="FF5050"/>
                            <w:sz w:val="20"/>
                            <w:szCs w:val="20"/>
                          </w:rPr>
                          <w:t>EMPIRIE</w:t>
                        </w:r>
                      </w:p>
                      <w:p w14:paraId="5B1DD7D7" w14:textId="77777777" w:rsidR="00D10F36" w:rsidRPr="004D1F36" w:rsidRDefault="00D10F36"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Empirický výzkum</w:t>
                        </w:r>
                      </w:p>
                    </w:txbxContent>
                  </v:textbox>
                </v:rect>
                <w10:anchorlock/>
              </v:group>
            </w:pict>
          </mc:Fallback>
        </mc:AlternateContent>
      </w:r>
    </w:p>
    <w:p w14:paraId="3A403355" w14:textId="471592B1" w:rsidR="00C74DE9" w:rsidRPr="0084116F" w:rsidRDefault="00EF1D8C" w:rsidP="005A75BE">
      <w:pPr>
        <w:spacing w:after="0" w:line="360" w:lineRule="auto"/>
        <w:jc w:val="both"/>
        <w:rPr>
          <w:rFonts w:asciiTheme="minorHAnsi" w:hAnsiTheme="minorHAnsi" w:cstheme="minorHAnsi"/>
          <w:b/>
          <w:bCs/>
          <w:color w:val="333333"/>
        </w:rPr>
      </w:pPr>
      <w:r>
        <w:rPr>
          <w:rFonts w:asciiTheme="minorHAnsi" w:hAnsiTheme="minorHAnsi" w:cstheme="minorHAnsi"/>
          <w:b/>
          <w:color w:val="333333"/>
        </w:rPr>
        <w:t>F</w:t>
      </w:r>
      <w:r w:rsidR="00C74DE9" w:rsidRPr="00C74DE9">
        <w:rPr>
          <w:rFonts w:asciiTheme="minorHAnsi" w:hAnsiTheme="minorHAnsi" w:cstheme="minorHAnsi"/>
          <w:b/>
          <w:color w:val="333333"/>
        </w:rPr>
        <w:t>ilozofie vědy</w:t>
      </w:r>
      <w:r>
        <w:rPr>
          <w:rFonts w:asciiTheme="minorHAnsi" w:hAnsiTheme="minorHAnsi" w:cstheme="minorHAnsi"/>
          <w:b/>
          <w:bCs/>
          <w:color w:val="333333"/>
        </w:rPr>
        <w:t xml:space="preserve"> se opírá o </w:t>
      </w:r>
      <w:proofErr w:type="spellStart"/>
      <w:r w:rsidR="00C74DE9" w:rsidRPr="00C74DE9">
        <w:rPr>
          <w:rFonts w:asciiTheme="minorHAnsi" w:hAnsiTheme="minorHAnsi" w:cstheme="minorHAnsi"/>
          <w:bCs/>
          <w:color w:val="333333"/>
        </w:rPr>
        <w:t>metateorie</w:t>
      </w:r>
      <w:proofErr w:type="spellEnd"/>
      <w:r w:rsidRPr="00EF1D8C">
        <w:rPr>
          <w:rFonts w:asciiTheme="minorHAnsi" w:hAnsiTheme="minorHAnsi" w:cstheme="minorHAnsi"/>
          <w:bCs/>
          <w:color w:val="333333"/>
        </w:rPr>
        <w:t>, snaží se o</w:t>
      </w:r>
      <w:r>
        <w:rPr>
          <w:rFonts w:asciiTheme="minorHAnsi" w:hAnsiTheme="minorHAnsi" w:cstheme="minorHAnsi"/>
          <w:b/>
          <w:bCs/>
          <w:color w:val="333333"/>
        </w:rPr>
        <w:t xml:space="preserve"> </w:t>
      </w:r>
      <w:r w:rsidR="00C74DE9" w:rsidRPr="00C74DE9">
        <w:rPr>
          <w:rFonts w:asciiTheme="minorHAnsi" w:hAnsiTheme="minorHAnsi" w:cstheme="minorHAnsi"/>
          <w:color w:val="333333"/>
        </w:rPr>
        <w:t xml:space="preserve">pohled na vědu </w:t>
      </w:r>
      <w:r w:rsidR="00C74DE9" w:rsidRPr="00C74DE9">
        <w:rPr>
          <w:rFonts w:asciiTheme="minorHAnsi" w:hAnsiTheme="minorHAnsi" w:cstheme="minorHAnsi"/>
          <w:color w:val="333333"/>
          <w:u w:val="single"/>
        </w:rPr>
        <w:t>zvnějšku</w:t>
      </w:r>
      <w:r w:rsidR="0084116F">
        <w:rPr>
          <w:rFonts w:asciiTheme="minorHAnsi" w:hAnsiTheme="minorHAnsi" w:cstheme="minorHAnsi"/>
          <w:b/>
          <w:bCs/>
          <w:color w:val="333333"/>
        </w:rPr>
        <w:t>, o</w:t>
      </w:r>
      <w:r w:rsidR="00C74DE9" w:rsidRPr="00C74DE9">
        <w:rPr>
          <w:rFonts w:asciiTheme="minorHAnsi" w:hAnsiTheme="minorHAnsi" w:cstheme="minorHAnsi"/>
          <w:color w:val="333333"/>
          <w:u w:val="single"/>
        </w:rPr>
        <w:t>bjektem poznání je věda sama</w:t>
      </w:r>
      <w:r w:rsidR="00C74DE9" w:rsidRPr="00C74DE9">
        <w:rPr>
          <w:rFonts w:asciiTheme="minorHAnsi" w:hAnsiTheme="minorHAnsi" w:cstheme="minorHAnsi"/>
          <w:color w:val="333333"/>
        </w:rPr>
        <w:t>, proces vědeckého bádání, výbava (pojmová, metodologická…)</w:t>
      </w:r>
      <w:r w:rsidR="0084116F">
        <w:rPr>
          <w:rFonts w:asciiTheme="minorHAnsi" w:hAnsiTheme="minorHAnsi" w:cstheme="minorHAnsi"/>
          <w:b/>
          <w:bCs/>
          <w:color w:val="333333"/>
        </w:rPr>
        <w:t xml:space="preserve">, </w:t>
      </w:r>
      <w:r w:rsidR="00C74DE9" w:rsidRPr="00C74DE9">
        <w:rPr>
          <w:rFonts w:asciiTheme="minorHAnsi" w:hAnsiTheme="minorHAnsi" w:cstheme="minorHAnsi"/>
          <w:color w:val="333333"/>
        </w:rPr>
        <w:t xml:space="preserve">jak se věda </w:t>
      </w:r>
      <w:r w:rsidR="00C74DE9" w:rsidRPr="00C74DE9">
        <w:rPr>
          <w:rFonts w:asciiTheme="minorHAnsi" w:hAnsiTheme="minorHAnsi" w:cstheme="minorHAnsi"/>
          <w:color w:val="333333"/>
          <w:u w:val="single"/>
        </w:rPr>
        <w:t>dělá</w:t>
      </w:r>
      <w:r w:rsidR="0084116F">
        <w:rPr>
          <w:rFonts w:asciiTheme="minorHAnsi" w:hAnsiTheme="minorHAnsi" w:cstheme="minorHAnsi"/>
          <w:color w:val="333333"/>
          <w:u w:val="single"/>
        </w:rPr>
        <w:t>.</w:t>
      </w:r>
    </w:p>
    <w:p w14:paraId="4B114CA5" w14:textId="27652217" w:rsidR="00C74DE9" w:rsidRPr="00D70A59" w:rsidRDefault="0084116F" w:rsidP="005A75BE">
      <w:pPr>
        <w:spacing w:after="0" w:line="360" w:lineRule="auto"/>
        <w:jc w:val="both"/>
        <w:rPr>
          <w:rFonts w:asciiTheme="minorHAnsi" w:hAnsiTheme="minorHAnsi" w:cstheme="minorHAnsi"/>
          <w:b/>
          <w:bCs/>
          <w:color w:val="333333"/>
        </w:rPr>
      </w:pPr>
      <w:r w:rsidRPr="0084116F">
        <w:rPr>
          <w:rFonts w:asciiTheme="minorHAnsi" w:hAnsiTheme="minorHAnsi" w:cstheme="minorHAnsi"/>
          <w:color w:val="333333"/>
        </w:rPr>
        <w:t>M</w:t>
      </w:r>
      <w:r>
        <w:rPr>
          <w:rFonts w:asciiTheme="minorHAnsi" w:hAnsiTheme="minorHAnsi" w:cstheme="minorHAnsi"/>
          <w:b/>
          <w:bCs/>
          <w:color w:val="333333"/>
        </w:rPr>
        <w:t xml:space="preserve">etodologie určuje </w:t>
      </w:r>
      <w:r w:rsidR="00C74DE9" w:rsidRPr="00C74DE9">
        <w:rPr>
          <w:rFonts w:asciiTheme="minorHAnsi" w:hAnsiTheme="minorHAnsi" w:cstheme="minorHAnsi"/>
          <w:color w:val="333333"/>
        </w:rPr>
        <w:t xml:space="preserve">základní </w:t>
      </w:r>
      <w:r>
        <w:rPr>
          <w:rFonts w:asciiTheme="minorHAnsi" w:hAnsiTheme="minorHAnsi" w:cstheme="minorHAnsi"/>
          <w:color w:val="333333"/>
          <w:u w:val="single"/>
        </w:rPr>
        <w:t>logiku</w:t>
      </w:r>
      <w:r w:rsidR="00C74DE9" w:rsidRPr="00C74DE9">
        <w:rPr>
          <w:rFonts w:asciiTheme="minorHAnsi" w:hAnsiTheme="minorHAnsi" w:cstheme="minorHAnsi"/>
          <w:color w:val="333333"/>
          <w:u w:val="single"/>
        </w:rPr>
        <w:t xml:space="preserve"> vědeckého bádání</w:t>
      </w:r>
      <w:r>
        <w:rPr>
          <w:rFonts w:asciiTheme="minorHAnsi" w:hAnsiTheme="minorHAnsi" w:cstheme="minorHAnsi"/>
          <w:b/>
          <w:bCs/>
          <w:color w:val="333333"/>
        </w:rPr>
        <w:t xml:space="preserve">: </w:t>
      </w:r>
      <w:r w:rsidR="00C74DE9" w:rsidRPr="00C74DE9">
        <w:rPr>
          <w:rFonts w:asciiTheme="minorHAnsi" w:hAnsiTheme="minorHAnsi" w:cstheme="minorHAnsi"/>
          <w:color w:val="333333"/>
        </w:rPr>
        <w:t xml:space="preserve">1. pravidla práce na jednotlivých </w:t>
      </w:r>
      <w:r w:rsidR="00C74DE9" w:rsidRPr="00C74DE9">
        <w:rPr>
          <w:rFonts w:asciiTheme="minorHAnsi" w:hAnsiTheme="minorHAnsi" w:cstheme="minorHAnsi"/>
          <w:color w:val="333333"/>
          <w:u w:val="single"/>
        </w:rPr>
        <w:t>úrovních</w:t>
      </w:r>
      <w:r w:rsidR="00D70A59">
        <w:rPr>
          <w:rFonts w:asciiTheme="minorHAnsi" w:hAnsiTheme="minorHAnsi" w:cstheme="minorHAnsi"/>
          <w:color w:val="333333"/>
        </w:rPr>
        <w:t xml:space="preserve">, </w:t>
      </w:r>
      <w:r w:rsidR="00C74DE9" w:rsidRPr="00C74DE9">
        <w:rPr>
          <w:rFonts w:asciiTheme="minorHAnsi" w:hAnsiTheme="minorHAnsi" w:cstheme="minorHAnsi"/>
          <w:color w:val="333333"/>
        </w:rPr>
        <w:t xml:space="preserve">2. zprostředkování </w:t>
      </w:r>
      <w:r w:rsidR="00C74DE9" w:rsidRPr="00C74DE9">
        <w:rPr>
          <w:rFonts w:asciiTheme="minorHAnsi" w:hAnsiTheme="minorHAnsi" w:cstheme="minorHAnsi"/>
          <w:color w:val="333333"/>
          <w:u w:val="single"/>
        </w:rPr>
        <w:t>kontaktu mezi teorií a empirií</w:t>
      </w:r>
    </w:p>
    <w:p w14:paraId="71B626F0" w14:textId="77777777"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t>- pravidla uchopení výzkumného témat (zpracování tématu)</w:t>
      </w:r>
    </w:p>
    <w:p w14:paraId="7400AC96" w14:textId="77777777"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t>- pravidla formulace hypotéz (dedukce)</w:t>
      </w:r>
    </w:p>
    <w:p w14:paraId="58E9E9CE" w14:textId="77777777"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t>- pravidla převodu hypotéz na empiricky měřitelné indikátory (operacionalizace)</w:t>
      </w:r>
    </w:p>
    <w:p w14:paraId="20BB72A8" w14:textId="77777777"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t>- pravidla zkoumání, pozorování, měření (výzkumné techniky)</w:t>
      </w:r>
    </w:p>
    <w:p w14:paraId="522A634F" w14:textId="77777777"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lastRenderedPageBreak/>
        <w:t>- pravidla analýzy (metody analýzy)</w:t>
      </w:r>
    </w:p>
    <w:p w14:paraId="3F30A418" w14:textId="77777777" w:rsidR="00C74DE9" w:rsidRP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t>- pravidla zobecnění výsledků (statistická indukce)</w:t>
      </w:r>
    </w:p>
    <w:p w14:paraId="4813F0C1" w14:textId="03375BCB" w:rsidR="00C74DE9" w:rsidRDefault="00C74DE9" w:rsidP="005A75BE">
      <w:pPr>
        <w:spacing w:after="0" w:line="360" w:lineRule="auto"/>
        <w:jc w:val="both"/>
        <w:rPr>
          <w:rFonts w:asciiTheme="minorHAnsi" w:hAnsiTheme="minorHAnsi" w:cstheme="minorHAnsi"/>
          <w:color w:val="333333"/>
        </w:rPr>
      </w:pPr>
      <w:r w:rsidRPr="00C74DE9">
        <w:rPr>
          <w:rFonts w:asciiTheme="minorHAnsi" w:hAnsiTheme="minorHAnsi" w:cstheme="minorHAnsi"/>
          <w:color w:val="333333"/>
        </w:rPr>
        <w:t>- pravidla vztahu důsledků výsledků pro platnost hypotéz a teorií (ověření platnosti)</w:t>
      </w:r>
    </w:p>
    <w:p w14:paraId="2C815B32" w14:textId="77777777" w:rsidR="00CF153B" w:rsidRDefault="00CF153B" w:rsidP="005A75BE">
      <w:pPr>
        <w:pBdr>
          <w:top w:val="single" w:sz="4" w:space="1" w:color="FFFFFF"/>
          <w:left w:val="single" w:sz="4" w:space="4" w:color="FFFFFF"/>
          <w:bottom w:val="single" w:sz="4" w:space="1" w:color="FFFFFF"/>
          <w:right w:val="single" w:sz="4" w:space="4" w:color="FFFFFF"/>
        </w:pBdr>
        <w:spacing w:after="0" w:line="360" w:lineRule="auto"/>
        <w:jc w:val="both"/>
        <w:rPr>
          <w:rFonts w:ascii="Verdana" w:eastAsia="MS Mincho" w:hAnsi="Verdana"/>
          <w:caps/>
          <w:sz w:val="20"/>
          <w:szCs w:val="20"/>
        </w:rPr>
      </w:pPr>
    </w:p>
    <w:p w14:paraId="35DF75E6" w14:textId="67B52CB7" w:rsidR="00CF153B" w:rsidRPr="00CF153B" w:rsidRDefault="00CF153B" w:rsidP="005A75BE">
      <w:pPr>
        <w:pBdr>
          <w:top w:val="single" w:sz="4" w:space="1" w:color="FFFFFF"/>
          <w:left w:val="single" w:sz="4" w:space="4" w:color="FFFFFF"/>
          <w:bottom w:val="single" w:sz="4" w:space="1" w:color="FFFFFF"/>
          <w:right w:val="single" w:sz="4" w:space="4" w:color="FFFFFF"/>
        </w:pBdr>
        <w:spacing w:after="0" w:line="360" w:lineRule="auto"/>
        <w:jc w:val="both"/>
        <w:rPr>
          <w:rFonts w:ascii="Verdana" w:eastAsia="MS Mincho" w:hAnsi="Verdana"/>
          <w:caps/>
          <w:sz w:val="20"/>
          <w:szCs w:val="20"/>
        </w:rPr>
      </w:pPr>
      <w:r w:rsidRPr="00CF153B">
        <w:rPr>
          <w:rFonts w:ascii="Verdana" w:eastAsia="MS Mincho" w:hAnsi="Verdana"/>
          <w:caps/>
          <w:noProof/>
          <w:sz w:val="20"/>
          <w:szCs w:val="20"/>
          <w:lang w:eastAsia="cs-CZ"/>
        </w:rPr>
        <mc:AlternateContent>
          <mc:Choice Requires="wps">
            <w:drawing>
              <wp:anchor distT="0" distB="0" distL="114300" distR="114300" simplePos="0" relativeHeight="251657728" behindDoc="1" locked="0" layoutInCell="1" allowOverlap="1" wp14:anchorId="3B42875A" wp14:editId="495AD127">
                <wp:simplePos x="0" y="0"/>
                <wp:positionH relativeFrom="column">
                  <wp:posOffset>-395605</wp:posOffset>
                </wp:positionH>
                <wp:positionV relativeFrom="paragraph">
                  <wp:posOffset>298450</wp:posOffset>
                </wp:positionV>
                <wp:extent cx="5829300" cy="2324100"/>
                <wp:effectExtent l="0" t="0" r="19050" b="19050"/>
                <wp:wrapNone/>
                <wp:docPr id="28" name="Ová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324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DD690B" id="Ovál 28" o:spid="_x0000_s1026" style="position:absolute;margin-left:-31.15pt;margin-top:23.5pt;width:459pt;height:1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"/>
            </w:pict>
          </mc:Fallback>
        </mc:AlternateContent>
      </w:r>
      <w:r w:rsidRPr="00CF153B">
        <w:rPr>
          <w:rFonts w:ascii="Verdana" w:eastAsia="MS Mincho" w:hAnsi="Verdana"/>
          <w:caps/>
          <w:sz w:val="20"/>
          <w:szCs w:val="20"/>
        </w:rPr>
        <w:t>filozofie vědy</w:t>
      </w:r>
    </w:p>
    <w:p w14:paraId="58BAD9E3" w14:textId="6867D0AC" w:rsidR="00CF153B" w:rsidRPr="00CF153B" w:rsidRDefault="00CF153B" w:rsidP="005A75BE">
      <w:pPr>
        <w:spacing w:after="0" w:line="360" w:lineRule="auto"/>
        <w:jc w:val="both"/>
        <w:rPr>
          <w:rFonts w:ascii="Verdana" w:eastAsia="MS Mincho" w:hAnsi="Verdana"/>
          <w:sz w:val="20"/>
          <w:szCs w:val="20"/>
        </w:rPr>
      </w:pPr>
      <w:r w:rsidRPr="00CF153B">
        <w:rPr>
          <w:rFonts w:ascii="Verdana" w:eastAsia="MS Mincho" w:hAnsi="Verdana"/>
          <w:noProof/>
          <w:sz w:val="20"/>
          <w:szCs w:val="20"/>
          <w:lang w:eastAsia="cs-CZ"/>
        </w:rPr>
        <mc:AlternateContent>
          <mc:Choice Requires="wps">
            <w:drawing>
              <wp:anchor distT="0" distB="0" distL="114300" distR="114300" simplePos="0" relativeHeight="251659776" behindDoc="0" locked="0" layoutInCell="1" allowOverlap="1" wp14:anchorId="024F545A" wp14:editId="5C7C67F3">
                <wp:simplePos x="0" y="0"/>
                <wp:positionH relativeFrom="column">
                  <wp:posOffset>299720</wp:posOffset>
                </wp:positionH>
                <wp:positionV relativeFrom="paragraph">
                  <wp:posOffset>43815</wp:posOffset>
                </wp:positionV>
                <wp:extent cx="266700" cy="2259330"/>
                <wp:effectExtent l="0" t="0" r="19050" b="26670"/>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59330"/>
                        </a:xfrm>
                        <a:prstGeom prst="rect">
                          <a:avLst/>
                        </a:prstGeom>
                        <a:solidFill>
                          <a:srgbClr val="FFFFFF"/>
                        </a:solidFill>
                        <a:ln w="9525">
                          <a:solidFill>
                            <a:srgbClr val="000000"/>
                          </a:solidFill>
                          <a:miter lim="800000"/>
                          <a:headEnd/>
                          <a:tailEnd/>
                        </a:ln>
                      </wps:spPr>
                      <wps:txbx>
                        <w:txbxContent>
                          <w:p w14:paraId="62F879AF" w14:textId="77777777" w:rsidR="00D10F36" w:rsidRPr="00B47706" w:rsidRDefault="00D10F36" w:rsidP="00CF153B">
                            <w:pPr>
                              <w:rPr>
                                <w:rFonts w:ascii="Verdana" w:hAnsi="Verdana"/>
                                <w:caps/>
                              </w:rPr>
                            </w:pPr>
                            <w:r w:rsidRPr="00B47706">
                              <w:rPr>
                                <w:rFonts w:ascii="Verdana" w:hAnsi="Verdana"/>
                                <w:caps/>
                              </w:rPr>
                              <w:t>metodologi</w:t>
                            </w:r>
                            <w:r>
                              <w:rPr>
                                <w:rFonts w:ascii="Verdana" w:hAnsi="Verdana"/>
                                <w:caps/>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F545A" id="_x0000_t202" coordsize="21600,21600" o:spt="202" path="m,l,21600r21600,l21600,xe">
                <v:stroke joinstyle="miter"/>
                <v:path gradientshapeok="t" o:connecttype="rect"/>
              </v:shapetype>
              <v:shape id="Textové pole 27" o:spid="_x0000_s1048" type="#_x0000_t202" style="position:absolute;left:0;text-align:left;margin-left:23.6pt;margin-top:3.45pt;width:21pt;height:17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">
                <v:textbox>
                  <w:txbxContent>
                    <w:p w14:paraId="62F879AF" w14:textId="77777777" w:rsidR="00D10F36" w:rsidRPr="00B47706" w:rsidRDefault="00D10F36" w:rsidP="00CF153B">
                      <w:pPr>
                        <w:rPr>
                          <w:rFonts w:ascii="Verdana" w:hAnsi="Verdana"/>
                          <w:caps/>
                        </w:rPr>
                      </w:pPr>
                      <w:r w:rsidRPr="00B47706">
                        <w:rPr>
                          <w:rFonts w:ascii="Verdana" w:hAnsi="Verdana"/>
                          <w:caps/>
                        </w:rPr>
                        <w:t>metodologi</w:t>
                      </w:r>
                      <w:r>
                        <w:rPr>
                          <w:rFonts w:ascii="Verdana" w:hAnsi="Verdana"/>
                          <w:caps/>
                        </w:rPr>
                        <w:t>E</w:t>
                      </w:r>
                    </w:p>
                  </w:txbxContent>
                </v:textbox>
              </v:shape>
            </w:pict>
          </mc:Fallback>
        </mc:AlternateContent>
      </w:r>
    </w:p>
    <w:p w14:paraId="1345B16F" w14:textId="1792738E" w:rsidR="00CF153B" w:rsidRPr="00CF153B" w:rsidRDefault="00CF153B" w:rsidP="005A75BE">
      <w:pPr>
        <w:spacing w:after="0" w:line="360" w:lineRule="auto"/>
        <w:ind w:left="1276"/>
        <w:jc w:val="both"/>
        <w:rPr>
          <w:rFonts w:asciiTheme="minorHAnsi" w:eastAsia="MS Mincho" w:hAnsiTheme="minorHAnsi" w:cstheme="minorHAnsi"/>
        </w:rPr>
      </w:pPr>
      <w:r w:rsidRPr="00042E5D">
        <w:rPr>
          <w:rFonts w:asciiTheme="minorHAnsi" w:eastAsia="MS Mincho" w:hAnsiTheme="minorHAnsi" w:cstheme="minorHAnsi"/>
          <w:noProof/>
          <w:u w:val="single"/>
          <w:lang w:eastAsia="cs-CZ"/>
        </w:rPr>
        <mc:AlternateContent>
          <mc:Choice Requires="wps">
            <w:drawing>
              <wp:anchor distT="0" distB="0" distL="114300" distR="114300" simplePos="0" relativeHeight="251655680" behindDoc="0" locked="0" layoutInCell="1" allowOverlap="1" wp14:anchorId="3863AD34" wp14:editId="4CD970A9">
                <wp:simplePos x="0" y="0"/>
                <wp:positionH relativeFrom="column">
                  <wp:posOffset>636905</wp:posOffset>
                </wp:positionH>
                <wp:positionV relativeFrom="paragraph">
                  <wp:posOffset>107950</wp:posOffset>
                </wp:positionV>
                <wp:extent cx="635" cy="1640205"/>
                <wp:effectExtent l="61595" t="15875" r="61595" b="20320"/>
                <wp:wrapNone/>
                <wp:docPr id="26" name="Přímá spojnic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402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60E4" id="Přímá spojnice 2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8.5pt" to="50.2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">
                <v:stroke startarrow="block" endarrow="block"/>
              </v:line>
            </w:pict>
          </mc:Fallback>
        </mc:AlternateContent>
      </w:r>
      <w:r w:rsidRPr="00CF153B">
        <w:rPr>
          <w:rFonts w:asciiTheme="minorHAnsi" w:eastAsia="MS Mincho" w:hAnsiTheme="minorHAnsi" w:cstheme="minorHAnsi"/>
          <w:u w:val="single"/>
        </w:rPr>
        <w:t>teorie</w:t>
      </w:r>
      <w:r w:rsidRPr="00CF153B">
        <w:rPr>
          <w:rFonts w:asciiTheme="minorHAnsi" w:eastAsia="MS Mincho" w:hAnsiTheme="minorHAnsi" w:cstheme="minorHAnsi"/>
        </w:rPr>
        <w:t xml:space="preserve"> </w:t>
      </w:r>
    </w:p>
    <w:p w14:paraId="73B4AC3D" w14:textId="77777777" w:rsidR="00CF153B" w:rsidRPr="00CF153B" w:rsidRDefault="00CF153B" w:rsidP="005A75BE">
      <w:pPr>
        <w:spacing w:after="0" w:line="360" w:lineRule="auto"/>
        <w:ind w:left="1276"/>
        <w:jc w:val="both"/>
        <w:rPr>
          <w:rFonts w:asciiTheme="minorHAnsi" w:eastAsia="MS Mincho" w:hAnsiTheme="minorHAnsi" w:cstheme="minorHAnsi"/>
        </w:rPr>
      </w:pPr>
      <w:r w:rsidRPr="00CF153B">
        <w:rPr>
          <w:rFonts w:asciiTheme="minorHAnsi" w:eastAsia="MS Mincho" w:hAnsiTheme="minorHAnsi" w:cstheme="minorHAnsi"/>
        </w:rPr>
        <w:t>– teorie poznání (epistemologie – možnosti poznání)</w:t>
      </w:r>
    </w:p>
    <w:p w14:paraId="754093D9" w14:textId="77777777" w:rsidR="00CF153B" w:rsidRPr="00CF153B" w:rsidRDefault="00CF153B" w:rsidP="005A75BE">
      <w:pPr>
        <w:spacing w:after="0" w:line="360" w:lineRule="auto"/>
        <w:ind w:left="1276"/>
        <w:jc w:val="both"/>
        <w:rPr>
          <w:rFonts w:asciiTheme="minorHAnsi" w:eastAsia="MS Mincho" w:hAnsiTheme="minorHAnsi" w:cstheme="minorHAnsi"/>
        </w:rPr>
      </w:pPr>
    </w:p>
    <w:p w14:paraId="4974D70E" w14:textId="77777777" w:rsidR="00CF153B" w:rsidRPr="00CF153B" w:rsidRDefault="00CF153B" w:rsidP="005A75BE">
      <w:pPr>
        <w:spacing w:after="0" w:line="360" w:lineRule="auto"/>
        <w:ind w:left="1276"/>
        <w:jc w:val="both"/>
        <w:rPr>
          <w:rFonts w:asciiTheme="minorHAnsi" w:eastAsia="MS Mincho" w:hAnsiTheme="minorHAnsi" w:cstheme="minorHAnsi"/>
        </w:rPr>
      </w:pPr>
      <w:r w:rsidRPr="00CF153B">
        <w:rPr>
          <w:rFonts w:asciiTheme="minorHAnsi" w:eastAsia="MS Mincho" w:hAnsiTheme="minorHAnsi" w:cstheme="minorHAnsi"/>
          <w:u w:val="single"/>
        </w:rPr>
        <w:t>teorie středního dosahu</w:t>
      </w:r>
      <w:r w:rsidRPr="00CF153B">
        <w:rPr>
          <w:rFonts w:asciiTheme="minorHAnsi" w:eastAsia="MS Mincho" w:hAnsiTheme="minorHAnsi" w:cstheme="minorHAnsi"/>
        </w:rPr>
        <w:t xml:space="preserve"> </w:t>
      </w:r>
    </w:p>
    <w:p w14:paraId="226B0B3B" w14:textId="77777777" w:rsidR="00CF153B" w:rsidRPr="00CF153B" w:rsidRDefault="00CF153B" w:rsidP="005A75BE">
      <w:pPr>
        <w:spacing w:after="0" w:line="360" w:lineRule="auto"/>
        <w:ind w:left="1276"/>
        <w:jc w:val="both"/>
        <w:rPr>
          <w:rFonts w:asciiTheme="minorHAnsi" w:eastAsia="MS Mincho" w:hAnsiTheme="minorHAnsi" w:cstheme="minorHAnsi"/>
        </w:rPr>
      </w:pPr>
      <w:r w:rsidRPr="00CF153B">
        <w:rPr>
          <w:rFonts w:asciiTheme="minorHAnsi" w:eastAsia="MS Mincho" w:hAnsiTheme="minorHAnsi" w:cstheme="minorHAnsi"/>
        </w:rPr>
        <w:t>– teorie tvoření TSD není příliš propracovaná</w:t>
      </w:r>
    </w:p>
    <w:p w14:paraId="7F9A936C" w14:textId="77777777" w:rsidR="00CF153B" w:rsidRPr="00CF153B" w:rsidRDefault="00CF153B" w:rsidP="005A75BE">
      <w:pPr>
        <w:spacing w:after="0" w:line="360" w:lineRule="auto"/>
        <w:ind w:left="1276"/>
        <w:jc w:val="both"/>
        <w:rPr>
          <w:rFonts w:asciiTheme="minorHAnsi" w:eastAsia="MS Mincho" w:hAnsiTheme="minorHAnsi" w:cstheme="minorHAnsi"/>
        </w:rPr>
      </w:pPr>
    </w:p>
    <w:p w14:paraId="681690E4" w14:textId="77777777" w:rsidR="00CF153B" w:rsidRPr="00CF153B" w:rsidRDefault="00CF153B" w:rsidP="005A75BE">
      <w:pPr>
        <w:spacing w:after="0" w:line="360" w:lineRule="auto"/>
        <w:ind w:left="1276"/>
        <w:jc w:val="both"/>
        <w:rPr>
          <w:rFonts w:asciiTheme="minorHAnsi" w:eastAsia="MS Mincho" w:hAnsiTheme="minorHAnsi" w:cstheme="minorHAnsi"/>
        </w:rPr>
      </w:pPr>
      <w:r w:rsidRPr="00CF153B">
        <w:rPr>
          <w:rFonts w:asciiTheme="minorHAnsi" w:eastAsia="MS Mincho" w:hAnsiTheme="minorHAnsi" w:cstheme="minorHAnsi"/>
          <w:u w:val="single"/>
        </w:rPr>
        <w:t>empirický výzkum</w:t>
      </w:r>
      <w:r w:rsidRPr="00CF153B">
        <w:rPr>
          <w:rFonts w:asciiTheme="minorHAnsi" w:eastAsia="MS Mincho" w:hAnsiTheme="minorHAnsi" w:cstheme="minorHAnsi"/>
        </w:rPr>
        <w:t xml:space="preserve"> </w:t>
      </w:r>
    </w:p>
    <w:p w14:paraId="44C16201" w14:textId="77777777" w:rsidR="00CF153B" w:rsidRPr="00CF153B" w:rsidRDefault="00CF153B" w:rsidP="005A75BE">
      <w:pPr>
        <w:spacing w:after="0" w:line="360" w:lineRule="auto"/>
        <w:ind w:left="1276"/>
        <w:jc w:val="both"/>
        <w:rPr>
          <w:rFonts w:asciiTheme="minorHAnsi" w:eastAsia="MS Mincho" w:hAnsiTheme="minorHAnsi" w:cstheme="minorHAnsi"/>
        </w:rPr>
      </w:pPr>
      <w:r w:rsidRPr="00CF153B">
        <w:rPr>
          <w:rFonts w:asciiTheme="minorHAnsi" w:eastAsia="MS Mincho" w:hAnsiTheme="minorHAnsi" w:cstheme="minorHAnsi"/>
        </w:rPr>
        <w:t>– metody empirického výzkumu, metody a techniky</w:t>
      </w:r>
    </w:p>
    <w:p w14:paraId="39D540A0" w14:textId="790B03BF" w:rsidR="00C74DE9" w:rsidRPr="00C74DE9" w:rsidRDefault="00C74DE9" w:rsidP="005A75BE">
      <w:pPr>
        <w:spacing w:after="0" w:line="360" w:lineRule="auto"/>
        <w:jc w:val="both"/>
        <w:rPr>
          <w:rFonts w:asciiTheme="minorHAnsi" w:hAnsiTheme="minorHAnsi" w:cstheme="minorHAnsi"/>
          <w:color w:val="333333"/>
        </w:rPr>
      </w:pPr>
    </w:p>
    <w:p w14:paraId="451D1C22" w14:textId="77777777" w:rsidR="00C74DE9" w:rsidRPr="00C74DE9" w:rsidRDefault="00C74DE9" w:rsidP="005A75BE">
      <w:pPr>
        <w:spacing w:after="0" w:line="360" w:lineRule="auto"/>
        <w:jc w:val="both"/>
        <w:rPr>
          <w:rFonts w:asciiTheme="minorHAnsi" w:hAnsiTheme="minorHAnsi" w:cstheme="minorHAnsi"/>
          <w:color w:val="333333"/>
        </w:rPr>
      </w:pPr>
    </w:p>
    <w:p w14:paraId="656C22DA" w14:textId="4CB78357" w:rsidR="004A5ADE" w:rsidRPr="0095771B" w:rsidRDefault="004A5ADE" w:rsidP="005A75BE">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b/>
          <w:caps/>
        </w:rPr>
        <w:t>měření v sociálních vědách</w:t>
      </w:r>
    </w:p>
    <w:p w14:paraId="3FDCB9C1" w14:textId="4162EE64" w:rsidR="004A5ADE" w:rsidRPr="0084116F" w:rsidRDefault="0084116F" w:rsidP="005A75BE">
      <w:pPr>
        <w:spacing w:after="0" w:line="36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E</w:t>
      </w:r>
      <w:r w:rsidR="004A5ADE" w:rsidRPr="0095771B">
        <w:rPr>
          <w:rFonts w:asciiTheme="minorHAnsi" w:eastAsia="Times New Roman" w:hAnsiTheme="minorHAnsi" w:cstheme="minorHAnsi"/>
          <w:lang w:eastAsia="cs-CZ"/>
        </w:rPr>
        <w:t>mpirická věda je závislá na datech,</w:t>
      </w:r>
      <w:r>
        <w:rPr>
          <w:rFonts w:asciiTheme="minorHAnsi" w:eastAsia="Times New Roman" w:hAnsiTheme="minorHAnsi" w:cstheme="minorHAnsi"/>
          <w:lang w:eastAsia="cs-CZ"/>
        </w:rPr>
        <w:t xml:space="preserve"> která získává v procesu měření. </w:t>
      </w:r>
      <w:r>
        <w:rPr>
          <w:rFonts w:asciiTheme="minorHAnsi" w:eastAsia="MS Mincho" w:hAnsiTheme="minorHAnsi" w:cstheme="minorHAnsi"/>
        </w:rPr>
        <w:t>V</w:t>
      </w:r>
      <w:r w:rsidR="004A5ADE" w:rsidRPr="0095771B">
        <w:rPr>
          <w:rFonts w:asciiTheme="minorHAnsi" w:eastAsia="MS Mincho" w:hAnsiTheme="minorHAnsi" w:cstheme="minorHAnsi"/>
        </w:rPr>
        <w:t xml:space="preserve">e většině věd </w:t>
      </w:r>
      <w:r>
        <w:rPr>
          <w:rFonts w:asciiTheme="minorHAnsi" w:eastAsia="MS Mincho" w:hAnsiTheme="minorHAnsi" w:cstheme="minorHAnsi"/>
        </w:rPr>
        <w:t xml:space="preserve">jde o </w:t>
      </w:r>
      <w:r w:rsidR="004A5ADE" w:rsidRPr="0095771B">
        <w:rPr>
          <w:rFonts w:asciiTheme="minorHAnsi" w:eastAsia="MS Mincho" w:hAnsiTheme="minorHAnsi" w:cstheme="minorHAnsi"/>
          <w:u w:val="single"/>
        </w:rPr>
        <w:t>nepřímé</w:t>
      </w:r>
      <w:r w:rsidR="004A5ADE" w:rsidRPr="0095771B">
        <w:rPr>
          <w:rFonts w:asciiTheme="minorHAnsi" w:eastAsia="MS Mincho" w:hAnsiTheme="minorHAnsi" w:cstheme="minorHAnsi"/>
        </w:rPr>
        <w:t xml:space="preserve"> – </w:t>
      </w:r>
      <w:r w:rsidR="004A5ADE" w:rsidRPr="0095771B">
        <w:rPr>
          <w:rFonts w:asciiTheme="minorHAnsi" w:eastAsia="MS Mincho" w:hAnsiTheme="minorHAnsi" w:cstheme="minorHAnsi"/>
          <w:u w:val="single"/>
        </w:rPr>
        <w:t>jev nesledujeme přímo, je reprezentován indikátorem</w:t>
      </w:r>
      <w:r>
        <w:rPr>
          <w:rFonts w:asciiTheme="minorHAnsi" w:eastAsia="Times New Roman" w:hAnsiTheme="minorHAnsi" w:cstheme="minorHAnsi"/>
          <w:lang w:eastAsia="cs-CZ"/>
        </w:rPr>
        <w:t xml:space="preserve"> (</w:t>
      </w:r>
      <w:r w:rsidR="004A5ADE" w:rsidRPr="0095771B">
        <w:rPr>
          <w:rFonts w:asciiTheme="minorHAnsi" w:eastAsia="MS Mincho" w:hAnsiTheme="minorHAnsi" w:cstheme="minorHAnsi"/>
          <w:i/>
        </w:rPr>
        <w:t>teplota - rtuť na teploměru</w:t>
      </w:r>
      <w:r>
        <w:rPr>
          <w:rFonts w:asciiTheme="minorHAnsi" w:eastAsia="Times New Roman" w:hAnsiTheme="minorHAnsi" w:cstheme="minorHAnsi"/>
          <w:lang w:eastAsia="cs-CZ"/>
        </w:rPr>
        <w:t xml:space="preserve">, </w:t>
      </w:r>
      <w:r w:rsidR="004A5ADE" w:rsidRPr="0095771B">
        <w:rPr>
          <w:rFonts w:asciiTheme="minorHAnsi" w:eastAsia="MS Mincho" w:hAnsiTheme="minorHAnsi" w:cstheme="minorHAnsi"/>
          <w:i/>
        </w:rPr>
        <w:t>věk – otázka na věk</w:t>
      </w:r>
      <w:r>
        <w:rPr>
          <w:rFonts w:asciiTheme="minorHAnsi" w:eastAsia="Times New Roman" w:hAnsiTheme="minorHAnsi" w:cstheme="minorHAnsi"/>
          <w:lang w:eastAsia="cs-CZ"/>
        </w:rPr>
        <w:t xml:space="preserve">, </w:t>
      </w:r>
      <w:r w:rsidR="004A5ADE" w:rsidRPr="0095771B">
        <w:rPr>
          <w:rFonts w:asciiTheme="minorHAnsi" w:eastAsia="MS Mincho" w:hAnsiTheme="minorHAnsi" w:cstheme="minorHAnsi"/>
          <w:i/>
        </w:rPr>
        <w:t>příjem – otázka na příjem</w:t>
      </w:r>
      <w:r>
        <w:rPr>
          <w:rFonts w:asciiTheme="minorHAnsi" w:eastAsia="Times New Roman" w:hAnsiTheme="minorHAnsi" w:cstheme="minorHAnsi"/>
          <w:lang w:eastAsia="cs-CZ"/>
        </w:rPr>
        <w:t xml:space="preserve">, </w:t>
      </w:r>
      <w:r w:rsidR="004A5ADE" w:rsidRPr="0095771B">
        <w:rPr>
          <w:rFonts w:asciiTheme="minorHAnsi" w:eastAsia="MS Mincho" w:hAnsiTheme="minorHAnsi" w:cstheme="minorHAnsi"/>
          <w:i/>
        </w:rPr>
        <w:t>spokojenost - otázka na spokojenost</w:t>
      </w:r>
      <w:r>
        <w:rPr>
          <w:rFonts w:asciiTheme="minorHAnsi" w:eastAsia="MS Mincho" w:hAnsiTheme="minorHAnsi" w:cstheme="minorHAnsi"/>
          <w:i/>
        </w:rPr>
        <w:t>…</w:t>
      </w:r>
      <w:r>
        <w:rPr>
          <w:rFonts w:asciiTheme="minorHAnsi" w:eastAsia="MS Mincho" w:hAnsiTheme="minorHAnsi" w:cstheme="minorHAnsi"/>
        </w:rPr>
        <w:t xml:space="preserve">), přičemž </w:t>
      </w:r>
      <w:r w:rsidR="004A5ADE" w:rsidRPr="0095771B">
        <w:rPr>
          <w:rFonts w:asciiTheme="minorHAnsi" w:eastAsia="MS Mincho" w:hAnsiTheme="minorHAnsi" w:cstheme="minorHAnsi"/>
        </w:rPr>
        <w:t xml:space="preserve">nalezení </w:t>
      </w:r>
      <w:r w:rsidR="004A5ADE" w:rsidRPr="0095771B">
        <w:rPr>
          <w:rFonts w:asciiTheme="minorHAnsi" w:eastAsia="MS Mincho" w:hAnsiTheme="minorHAnsi" w:cstheme="minorHAnsi"/>
          <w:u w:val="single"/>
        </w:rPr>
        <w:t>správného ukazatele</w:t>
      </w:r>
      <w:r w:rsidR="004A5ADE" w:rsidRPr="0095771B">
        <w:rPr>
          <w:rFonts w:asciiTheme="minorHAnsi" w:eastAsia="MS Mincho" w:hAnsiTheme="minorHAnsi" w:cstheme="minorHAnsi"/>
        </w:rPr>
        <w:t xml:space="preserve"> je kritickým momentem (GIGO)</w:t>
      </w:r>
    </w:p>
    <w:p w14:paraId="11CEF75C" w14:textId="77777777" w:rsidR="004A5ADE" w:rsidRPr="0095771B" w:rsidRDefault="004A5ADE" w:rsidP="005A75BE">
      <w:pPr>
        <w:spacing w:after="0" w:line="360" w:lineRule="auto"/>
        <w:jc w:val="both"/>
        <w:rPr>
          <w:rFonts w:asciiTheme="minorHAnsi" w:eastAsia="MS Mincho" w:hAnsiTheme="minorHAnsi" w:cstheme="minorHAnsi"/>
          <w:b/>
        </w:rPr>
      </w:pPr>
      <w:r w:rsidRPr="0095771B">
        <w:rPr>
          <w:rFonts w:asciiTheme="minorHAnsi" w:eastAsia="MS Mincho" w:hAnsiTheme="minorHAnsi" w:cstheme="minorHAnsi"/>
          <w:b/>
          <w:noProof/>
          <w:lang w:eastAsia="cs-CZ"/>
        </w:rPr>
        <mc:AlternateContent>
          <mc:Choice Requires="wps">
            <w:drawing>
              <wp:anchor distT="0" distB="0" distL="114300" distR="114300" simplePos="0" relativeHeight="251660800" behindDoc="0" locked="0" layoutInCell="1" allowOverlap="1" wp14:anchorId="60CA69D5" wp14:editId="4EE1B429">
                <wp:simplePos x="0" y="0"/>
                <wp:positionH relativeFrom="column">
                  <wp:posOffset>1960880</wp:posOffset>
                </wp:positionH>
                <wp:positionV relativeFrom="paragraph">
                  <wp:posOffset>1381759</wp:posOffset>
                </wp:positionV>
                <wp:extent cx="1697355" cy="342900"/>
                <wp:effectExtent l="0" t="0" r="0" b="1905"/>
                <wp:wrapNone/>
                <wp:docPr id="58" name="Obdélní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55" cy="342900"/>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6CF2FB" w14:textId="77777777" w:rsidR="00D10F36" w:rsidRPr="0001791F" w:rsidRDefault="00D10F36" w:rsidP="004A5ADE">
                            <w:pPr>
                              <w:autoSpaceDE w:val="0"/>
                              <w:autoSpaceDN w:val="0"/>
                              <w:adjustRightInd w:val="0"/>
                              <w:ind w:left="960" w:hanging="960"/>
                              <w:jc w:val="center"/>
                              <w:rPr>
                                <w:rFonts w:asciiTheme="minorHAnsi" w:hAnsiTheme="minorHAnsi" w:cstheme="minorHAnsi"/>
                                <w:color w:val="FF5050"/>
                                <w:sz w:val="28"/>
                                <w:szCs w:val="28"/>
                              </w:rPr>
                            </w:pPr>
                            <w:r w:rsidRPr="0001791F">
                              <w:rPr>
                                <w:rFonts w:asciiTheme="minorHAnsi" w:hAnsiTheme="minorHAnsi" w:cstheme="minorHAnsi"/>
                                <w:color w:val="FF5050"/>
                                <w:sz w:val="28"/>
                                <w:szCs w:val="28"/>
                              </w:rPr>
                              <w:t>Zkreslení</w:t>
                            </w:r>
                          </w:p>
                        </w:txbxContent>
                      </wps:txbx>
                      <wps:bodyPr rot="0" vert="horz" wrap="square" lIns="85954" tIns="42977" rIns="85954" bIns="42977"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A69D5" id="Obdélník 58" o:spid="_x0000_s1049" style="position:absolute;left:0;text-align:left;margin-left:154.4pt;margin-top:108.8pt;width:133.6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" filled="f" fillcolor="#f39" stroked="f" strokeweight="1.5pt">
                <v:textbox inset="2.38761mm,1.1938mm,2.38761mm,1.1938mm">
                  <w:txbxContent>
                    <w:p w14:paraId="496CF2FB" w14:textId="77777777" w:rsidR="00D10F36" w:rsidRPr="0001791F" w:rsidRDefault="00D10F36" w:rsidP="004A5ADE">
                      <w:pPr>
                        <w:autoSpaceDE w:val="0"/>
                        <w:autoSpaceDN w:val="0"/>
                        <w:adjustRightInd w:val="0"/>
                        <w:ind w:left="960" w:hanging="960"/>
                        <w:jc w:val="center"/>
                        <w:rPr>
                          <w:rFonts w:asciiTheme="minorHAnsi" w:hAnsiTheme="minorHAnsi" w:cstheme="minorHAnsi"/>
                          <w:color w:val="FF5050"/>
                          <w:sz w:val="28"/>
                          <w:szCs w:val="28"/>
                        </w:rPr>
                      </w:pPr>
                      <w:r w:rsidRPr="0001791F">
                        <w:rPr>
                          <w:rFonts w:asciiTheme="minorHAnsi" w:hAnsiTheme="minorHAnsi" w:cstheme="minorHAnsi"/>
                          <w:color w:val="FF5050"/>
                          <w:sz w:val="28"/>
                          <w:szCs w:val="28"/>
                        </w:rPr>
                        <w:t>Zkreslení</w:t>
                      </w:r>
                    </w:p>
                  </w:txbxContent>
                </v:textbox>
              </v:rect>
            </w:pict>
          </mc:Fallback>
        </mc:AlternateContent>
      </w:r>
      <w:r w:rsidRPr="0095771B">
        <w:rPr>
          <w:rFonts w:asciiTheme="minorHAnsi" w:eastAsia="MS Mincho" w:hAnsiTheme="minorHAnsi" w:cstheme="minorHAnsi"/>
          <w:b/>
          <w:noProof/>
          <w:lang w:eastAsia="cs-CZ"/>
        </w:rPr>
        <mc:AlternateContent>
          <mc:Choice Requires="wpc">
            <w:drawing>
              <wp:inline distT="0" distB="0" distL="0" distR="0" wp14:anchorId="6A2F9CA7" wp14:editId="442DCEE7">
                <wp:extent cx="5972810" cy="1524000"/>
                <wp:effectExtent l="0" t="0" r="27940" b="0"/>
                <wp:docPr id="57" name="Plátno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Rectangle 54"/>
                        <wps:cNvSpPr>
                          <a:spLocks noChangeArrowheads="1"/>
                        </wps:cNvSpPr>
                        <wps:spPr bwMode="auto">
                          <a:xfrm>
                            <a:off x="0" y="500380"/>
                            <a:ext cx="1493520" cy="633095"/>
                          </a:xfrm>
                          <a:prstGeom prst="rect">
                            <a:avLst/>
                          </a:prstGeom>
                          <a:noFill/>
                          <a:ln w="19050">
                            <a:solidFill>
                              <a:srgbClr val="000099"/>
                            </a:solidFill>
                            <a:miter lim="800000"/>
                            <a:headEnd/>
                            <a:tailEnd/>
                          </a:ln>
                          <a:effectLst/>
                          <a:extLst>
                            <a:ext uri="{909E8E84-426E-40DD-AFC4-6F175D3DCCD1}">
                              <a14:hiddenFill xmlns:a14="http://schemas.microsoft.com/office/drawing/2010/main">
                                <a:solidFill>
                                  <a:srgbClr val="FF3399"/>
                                </a:solid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14:paraId="73B27643" w14:textId="77777777" w:rsidR="00D10F36" w:rsidRPr="0001791F" w:rsidRDefault="00D10F36" w:rsidP="002D383A">
                              <w:pPr>
                                <w:autoSpaceDE w:val="0"/>
                                <w:autoSpaceDN w:val="0"/>
                                <w:adjustRightInd w:val="0"/>
                                <w:spacing w:after="0"/>
                                <w:ind w:left="958" w:hanging="958"/>
                                <w:jc w:val="center"/>
                                <w:rPr>
                                  <w:rFonts w:asciiTheme="minorHAnsi" w:hAnsiTheme="minorHAnsi" w:cstheme="minorHAnsi"/>
                                  <w:color w:val="000099"/>
                                  <w:sz w:val="28"/>
                                  <w:szCs w:val="28"/>
                                </w:rPr>
                              </w:pPr>
                              <w:r w:rsidRPr="0001791F">
                                <w:rPr>
                                  <w:rFonts w:asciiTheme="minorHAnsi" w:hAnsiTheme="minorHAnsi" w:cstheme="minorHAnsi"/>
                                  <w:color w:val="000099"/>
                                  <w:sz w:val="28"/>
                                  <w:szCs w:val="28"/>
                                </w:rPr>
                                <w:t>J E V</w:t>
                              </w:r>
                            </w:p>
                            <w:p w14:paraId="206FE03A" w14:textId="77777777" w:rsidR="00D10F36" w:rsidRPr="0001791F" w:rsidRDefault="00D10F36" w:rsidP="002D383A">
                              <w:pPr>
                                <w:autoSpaceDE w:val="0"/>
                                <w:autoSpaceDN w:val="0"/>
                                <w:adjustRightInd w:val="0"/>
                                <w:spacing w:after="0"/>
                                <w:ind w:left="958" w:hanging="958"/>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Životní úroveň</w:t>
                              </w:r>
                            </w:p>
                          </w:txbxContent>
                        </wps:txbx>
                        <wps:bodyPr rot="0" vert="horz" wrap="square" lIns="85954" tIns="42977" rIns="85954" bIns="42977" anchor="t" anchorCtr="0" upright="1">
                          <a:noAutofit/>
                        </wps:bodyPr>
                      </wps:wsp>
                      <wps:wsp>
                        <wps:cNvPr id="51" name="Rectangle 55"/>
                        <wps:cNvSpPr>
                          <a:spLocks noChangeArrowheads="1"/>
                        </wps:cNvSpPr>
                        <wps:spPr bwMode="auto">
                          <a:xfrm>
                            <a:off x="4344670" y="500380"/>
                            <a:ext cx="1628140" cy="633096"/>
                          </a:xfrm>
                          <a:prstGeom prst="rect">
                            <a:avLst/>
                          </a:prstGeom>
                          <a:noFill/>
                          <a:ln w="19050">
                            <a:solidFill>
                              <a:srgbClr val="000099"/>
                            </a:solidFill>
                            <a:miter lim="800000"/>
                            <a:headEnd/>
                            <a:tailEnd/>
                          </a:ln>
                          <a:effectLst/>
                          <a:extLst>
                            <a:ext uri="{909E8E84-426E-40DD-AFC4-6F175D3DCCD1}">
                              <a14:hiddenFill xmlns:a14="http://schemas.microsoft.com/office/drawing/2010/main">
                                <a:solidFill>
                                  <a:srgbClr val="FF3399"/>
                                </a:solid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14:paraId="7EF9DC85" w14:textId="77777777" w:rsidR="00D10F36" w:rsidRPr="0001791F" w:rsidRDefault="00D10F36" w:rsidP="002D383A">
                              <w:pPr>
                                <w:autoSpaceDE w:val="0"/>
                                <w:autoSpaceDN w:val="0"/>
                                <w:adjustRightInd w:val="0"/>
                                <w:spacing w:after="0"/>
                                <w:ind w:left="958" w:hanging="958"/>
                                <w:jc w:val="center"/>
                                <w:rPr>
                                  <w:rFonts w:asciiTheme="minorHAnsi" w:hAnsiTheme="minorHAnsi" w:cstheme="minorHAnsi"/>
                                  <w:color w:val="000099"/>
                                  <w:sz w:val="28"/>
                                  <w:szCs w:val="28"/>
                                </w:rPr>
                              </w:pPr>
                              <w:r w:rsidRPr="0001791F">
                                <w:rPr>
                                  <w:rFonts w:asciiTheme="minorHAnsi" w:hAnsiTheme="minorHAnsi" w:cstheme="minorHAnsi"/>
                                  <w:color w:val="000099"/>
                                  <w:sz w:val="28"/>
                                  <w:szCs w:val="28"/>
                                </w:rPr>
                                <w:t>INDIKÁTOR</w:t>
                              </w:r>
                            </w:p>
                            <w:p w14:paraId="528DD725" w14:textId="77777777" w:rsidR="00D10F36" w:rsidRPr="0001791F" w:rsidRDefault="00D10F36" w:rsidP="002D383A">
                              <w:pPr>
                                <w:autoSpaceDE w:val="0"/>
                                <w:autoSpaceDN w:val="0"/>
                                <w:adjustRightInd w:val="0"/>
                                <w:spacing w:after="0"/>
                                <w:ind w:left="958" w:hanging="958"/>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Čistý příjem</w:t>
                              </w:r>
                            </w:p>
                          </w:txbxContent>
                        </wps:txbx>
                        <wps:bodyPr rot="0" vert="horz" wrap="square" lIns="85954" tIns="42977" rIns="85954" bIns="42977" anchor="t" anchorCtr="0" upright="1">
                          <a:noAutofit/>
                        </wps:bodyPr>
                      </wps:wsp>
                      <wps:wsp>
                        <wps:cNvPr id="52" name="Line 56"/>
                        <wps:cNvCnPr>
                          <a:cxnSpLocks noChangeShapeType="1"/>
                        </wps:cNvCnPr>
                        <wps:spPr bwMode="auto">
                          <a:xfrm>
                            <a:off x="1697355" y="575309"/>
                            <a:ext cx="2443480" cy="0"/>
                          </a:xfrm>
                          <a:prstGeom prst="line">
                            <a:avLst/>
                          </a:prstGeom>
                          <a:noFill/>
                          <a:ln w="19050">
                            <a:solidFill>
                              <a:srgbClr val="4D4D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53" name="Line 57"/>
                        <wps:cNvCnPr>
                          <a:cxnSpLocks noChangeShapeType="1"/>
                        </wps:cNvCnPr>
                        <wps:spPr bwMode="auto">
                          <a:xfrm flipH="1">
                            <a:off x="1697355" y="1050924"/>
                            <a:ext cx="2374900" cy="635"/>
                          </a:xfrm>
                          <a:prstGeom prst="line">
                            <a:avLst/>
                          </a:prstGeom>
                          <a:noFill/>
                          <a:ln w="19050">
                            <a:solidFill>
                              <a:srgbClr val="4D4D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54" name="Rectangle 58"/>
                        <wps:cNvSpPr>
                          <a:spLocks noChangeArrowheads="1"/>
                        </wps:cNvSpPr>
                        <wps:spPr bwMode="auto">
                          <a:xfrm>
                            <a:off x="2028825" y="281939"/>
                            <a:ext cx="1697355" cy="270510"/>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8397F6" w14:textId="77777777" w:rsidR="00D10F36" w:rsidRPr="0001791F" w:rsidRDefault="00D10F36" w:rsidP="004A5ADE">
                              <w:pPr>
                                <w:autoSpaceDE w:val="0"/>
                                <w:autoSpaceDN w:val="0"/>
                                <w:adjustRightInd w:val="0"/>
                                <w:ind w:left="960" w:hanging="960"/>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Operacionalizace</w:t>
                              </w:r>
                            </w:p>
                          </w:txbxContent>
                        </wps:txbx>
                        <wps:bodyPr rot="0" vert="horz" wrap="square" lIns="85954" tIns="42977" rIns="85954" bIns="42977" anchor="t" anchorCtr="0" upright="1">
                          <a:noAutofit/>
                        </wps:bodyPr>
                      </wps:wsp>
                      <wps:wsp>
                        <wps:cNvPr id="55" name="Rectangle 59"/>
                        <wps:cNvSpPr>
                          <a:spLocks noChangeArrowheads="1"/>
                        </wps:cNvSpPr>
                        <wps:spPr bwMode="auto">
                          <a:xfrm>
                            <a:off x="2028825" y="1052829"/>
                            <a:ext cx="1697355" cy="335915"/>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6972F7" w14:textId="77777777" w:rsidR="00D10F36" w:rsidRPr="0001791F" w:rsidRDefault="00D10F36" w:rsidP="004A5ADE">
                              <w:pPr>
                                <w:autoSpaceDE w:val="0"/>
                                <w:autoSpaceDN w:val="0"/>
                                <w:adjustRightInd w:val="0"/>
                                <w:ind w:left="960" w:hanging="960"/>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Nepřímé měření</w:t>
                              </w:r>
                            </w:p>
                          </w:txbxContent>
                        </wps:txbx>
                        <wps:bodyPr rot="0" vert="horz" wrap="square" lIns="85954" tIns="42977" rIns="85954" bIns="42977" anchor="t" anchorCtr="0" upright="1">
                          <a:noAutofit/>
                        </wps:bodyPr>
                      </wps:wsp>
                      <wps:wsp>
                        <wps:cNvPr id="56" name="Rectangle 60"/>
                        <wps:cNvSpPr>
                          <a:spLocks noChangeArrowheads="1"/>
                        </wps:cNvSpPr>
                        <wps:spPr bwMode="auto">
                          <a:xfrm>
                            <a:off x="1628140" y="93344"/>
                            <a:ext cx="2512695" cy="1295399"/>
                          </a:xfrm>
                          <a:prstGeom prst="rect">
                            <a:avLst/>
                          </a:prstGeom>
                          <a:noFill/>
                          <a:ln w="12700" algn="ctr">
                            <a:solidFill>
                              <a:srgbClr val="FF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rot="0" vert="horz" wrap="square" lIns="91440" tIns="45720" rIns="91440" bIns="45720" anchor="ctr" anchorCtr="0" upright="1">
                          <a:noAutofit/>
                        </wps:bodyPr>
                      </wps:wsp>
                    </wpc:wpc>
                  </a:graphicData>
                </a:graphic>
              </wp:inline>
            </w:drawing>
          </mc:Choice>
          <mc:Fallback>
            <w:pict>
              <v:group w14:anchorId="6A2F9CA7" id="Plátno 57" o:spid="_x0000_s1050" editas="canvas" style="width:470.3pt;height:120pt;mso-position-horizontal-relative:char;mso-position-vertical-relative:line" coordsize="59728,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">
                <v:shape id="_x0000_s1051" type="#_x0000_t75" style="position:absolute;width:59728;height:15240;visibility:visible;mso-wrap-style:square">
                  <v:fill o:detectmouseclick="t"/>
                  <v:path o:connecttype="none"/>
                </v:shape>
                <v:rect id="Rectangle 54" o:spid="_x0000_s1052" style="position:absolute;top:5003;width:14935;height:6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" filled="f" fillcolor="#f39" strokecolor="#009" strokeweight="1.5pt">
                  <v:shadow color="silver"/>
                  <v:textbox inset="2.38761mm,1.1938mm,2.38761mm,1.1938mm">
                    <w:txbxContent>
                      <w:p w14:paraId="73B27643" w14:textId="77777777" w:rsidR="00D10F36" w:rsidRPr="0001791F" w:rsidRDefault="00D10F36" w:rsidP="002D383A">
                        <w:pPr>
                          <w:autoSpaceDE w:val="0"/>
                          <w:autoSpaceDN w:val="0"/>
                          <w:adjustRightInd w:val="0"/>
                          <w:spacing w:after="0"/>
                          <w:ind w:left="958" w:hanging="958"/>
                          <w:jc w:val="center"/>
                          <w:rPr>
                            <w:rFonts w:asciiTheme="minorHAnsi" w:hAnsiTheme="minorHAnsi" w:cstheme="minorHAnsi"/>
                            <w:color w:val="000099"/>
                            <w:sz w:val="28"/>
                            <w:szCs w:val="28"/>
                          </w:rPr>
                        </w:pPr>
                        <w:r w:rsidRPr="0001791F">
                          <w:rPr>
                            <w:rFonts w:asciiTheme="minorHAnsi" w:hAnsiTheme="minorHAnsi" w:cstheme="minorHAnsi"/>
                            <w:color w:val="000099"/>
                            <w:sz w:val="28"/>
                            <w:szCs w:val="28"/>
                          </w:rPr>
                          <w:t>J E V</w:t>
                        </w:r>
                      </w:p>
                      <w:p w14:paraId="206FE03A" w14:textId="77777777" w:rsidR="00D10F36" w:rsidRPr="0001791F" w:rsidRDefault="00D10F36" w:rsidP="002D383A">
                        <w:pPr>
                          <w:autoSpaceDE w:val="0"/>
                          <w:autoSpaceDN w:val="0"/>
                          <w:adjustRightInd w:val="0"/>
                          <w:spacing w:after="0"/>
                          <w:ind w:left="958" w:hanging="958"/>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Životní úroveň</w:t>
                        </w:r>
                      </w:p>
                    </w:txbxContent>
                  </v:textbox>
                </v:rect>
                <v:rect id="Rectangle 55" o:spid="_x0000_s1053" style="position:absolute;left:43446;top:5003;width:16282;height:6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" filled="f" fillcolor="#f39" strokecolor="#009" strokeweight="1.5pt">
                  <v:shadow color="silver"/>
                  <v:textbox inset="2.38761mm,1.1938mm,2.38761mm,1.1938mm">
                    <w:txbxContent>
                      <w:p w14:paraId="7EF9DC85" w14:textId="77777777" w:rsidR="00D10F36" w:rsidRPr="0001791F" w:rsidRDefault="00D10F36" w:rsidP="002D383A">
                        <w:pPr>
                          <w:autoSpaceDE w:val="0"/>
                          <w:autoSpaceDN w:val="0"/>
                          <w:adjustRightInd w:val="0"/>
                          <w:spacing w:after="0"/>
                          <w:ind w:left="958" w:hanging="958"/>
                          <w:jc w:val="center"/>
                          <w:rPr>
                            <w:rFonts w:asciiTheme="minorHAnsi" w:hAnsiTheme="minorHAnsi" w:cstheme="minorHAnsi"/>
                            <w:color w:val="000099"/>
                            <w:sz w:val="28"/>
                            <w:szCs w:val="28"/>
                          </w:rPr>
                        </w:pPr>
                        <w:r w:rsidRPr="0001791F">
                          <w:rPr>
                            <w:rFonts w:asciiTheme="minorHAnsi" w:hAnsiTheme="minorHAnsi" w:cstheme="minorHAnsi"/>
                            <w:color w:val="000099"/>
                            <w:sz w:val="28"/>
                            <w:szCs w:val="28"/>
                          </w:rPr>
                          <w:t>INDIKÁTOR</w:t>
                        </w:r>
                      </w:p>
                      <w:p w14:paraId="528DD725" w14:textId="77777777" w:rsidR="00D10F36" w:rsidRPr="0001791F" w:rsidRDefault="00D10F36" w:rsidP="002D383A">
                        <w:pPr>
                          <w:autoSpaceDE w:val="0"/>
                          <w:autoSpaceDN w:val="0"/>
                          <w:adjustRightInd w:val="0"/>
                          <w:spacing w:after="0"/>
                          <w:ind w:left="958" w:hanging="958"/>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Čistý příjem</w:t>
                        </w:r>
                      </w:p>
                    </w:txbxContent>
                  </v:textbox>
                </v:rect>
                <v:line id="Line 56" o:spid="_x0000_s1054" style="position:absolute;visibility:visible;mso-wrap-style:square" from="16973,5753" to="41408,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" strokecolor="#4d4d4d" strokeweight="1.5pt">
                  <v:stroke endarrow="block"/>
                  <v:shadow color="silver"/>
                </v:line>
                <v:line id="Line 57" o:spid="_x0000_s1055" style="position:absolute;flip:x;visibility:visible;mso-wrap-style:square" from="16973,10509" to="40722,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" strokecolor="#4d4d4d" strokeweight="1.5pt">
                  <v:stroke endarrow="block"/>
                  <v:shadow color="silver"/>
                </v:line>
                <v:rect id="Rectangle 58" o:spid="_x0000_s1056" style="position:absolute;left:20288;top:2819;width:1697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" filled="f" fillcolor="#f39" stroked="f" strokeweight="1.5pt">
                  <v:textbox inset="2.38761mm,1.1938mm,2.38761mm,1.1938mm">
                    <w:txbxContent>
                      <w:p w14:paraId="268397F6" w14:textId="77777777" w:rsidR="00D10F36" w:rsidRPr="0001791F" w:rsidRDefault="00D10F36" w:rsidP="004A5ADE">
                        <w:pPr>
                          <w:autoSpaceDE w:val="0"/>
                          <w:autoSpaceDN w:val="0"/>
                          <w:adjustRightInd w:val="0"/>
                          <w:ind w:left="960" w:hanging="960"/>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Operacionalizace</w:t>
                        </w:r>
                      </w:p>
                    </w:txbxContent>
                  </v:textbox>
                </v:rect>
                <v:rect id="Rectangle 59" o:spid="_x0000_s1057" style="position:absolute;left:20288;top:10528;width:1697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" filled="f" fillcolor="#f39" stroked="f" strokeweight="1.5pt">
                  <v:textbox inset="2.38761mm,1.1938mm,2.38761mm,1.1938mm">
                    <w:txbxContent>
                      <w:p w14:paraId="216972F7" w14:textId="77777777" w:rsidR="00D10F36" w:rsidRPr="0001791F" w:rsidRDefault="00D10F36" w:rsidP="004A5ADE">
                        <w:pPr>
                          <w:autoSpaceDE w:val="0"/>
                          <w:autoSpaceDN w:val="0"/>
                          <w:adjustRightInd w:val="0"/>
                          <w:ind w:left="960" w:hanging="960"/>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Nepřímé měření</w:t>
                        </w:r>
                      </w:p>
                    </w:txbxContent>
                  </v:textbox>
                </v:rect>
                <v:rect id="Rectangle 60" o:spid="_x0000_s1058" style="position:absolute;left:16281;top:933;width:25127;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" filled="f" strokecolor="red" strokeweight="1pt">
                  <v:stroke dashstyle="dash"/>
                  <v:shadow color="silver"/>
                </v:rect>
                <w10:anchorlock/>
              </v:group>
            </w:pict>
          </mc:Fallback>
        </mc:AlternateContent>
      </w:r>
    </w:p>
    <w:p w14:paraId="062378A5" w14:textId="77777777" w:rsidR="0084116F" w:rsidRDefault="0084116F" w:rsidP="005A75BE">
      <w:pPr>
        <w:spacing w:after="0" w:line="360" w:lineRule="auto"/>
        <w:jc w:val="both"/>
        <w:rPr>
          <w:rFonts w:asciiTheme="minorHAnsi" w:eastAsia="MS Mincho" w:hAnsiTheme="minorHAnsi" w:cstheme="minorHAnsi"/>
          <w:u w:val="single"/>
        </w:rPr>
      </w:pPr>
    </w:p>
    <w:p w14:paraId="6B9EFA30" w14:textId="52B124C5" w:rsidR="004A5ADE" w:rsidRPr="0084116F" w:rsidRDefault="0084116F" w:rsidP="005A75BE">
      <w:pPr>
        <w:spacing w:after="0" w:line="360" w:lineRule="auto"/>
        <w:jc w:val="both"/>
        <w:rPr>
          <w:rFonts w:asciiTheme="minorHAnsi" w:eastAsia="MS Mincho" w:hAnsiTheme="minorHAnsi" w:cstheme="minorHAnsi"/>
          <w:u w:val="single"/>
        </w:rPr>
      </w:pPr>
      <w:proofErr w:type="spellStart"/>
      <w:r>
        <w:rPr>
          <w:rFonts w:asciiTheme="minorHAnsi" w:eastAsia="MS Mincho" w:hAnsiTheme="minorHAnsi" w:cstheme="minorHAnsi"/>
          <w:u w:val="single"/>
        </w:rPr>
        <w:t>Problematizace</w:t>
      </w:r>
      <w:proofErr w:type="spellEnd"/>
      <w:r>
        <w:rPr>
          <w:rFonts w:asciiTheme="minorHAnsi" w:eastAsia="MS Mincho" w:hAnsiTheme="minorHAnsi" w:cstheme="minorHAnsi"/>
          <w:u w:val="single"/>
        </w:rPr>
        <w:t xml:space="preserve">: </w:t>
      </w:r>
      <w:r w:rsidR="004A5ADE" w:rsidRPr="0095771B">
        <w:rPr>
          <w:rFonts w:asciiTheme="minorHAnsi" w:eastAsia="MS Mincho" w:hAnsiTheme="minorHAnsi" w:cstheme="minorHAnsi"/>
        </w:rPr>
        <w:t xml:space="preserve">teorie měření předpokládá </w:t>
      </w:r>
      <w:r w:rsidR="004A5ADE" w:rsidRPr="0095771B">
        <w:rPr>
          <w:rFonts w:asciiTheme="minorHAnsi" w:eastAsia="MS Mincho" w:hAnsiTheme="minorHAnsi" w:cstheme="minorHAnsi"/>
          <w:u w:val="single"/>
        </w:rPr>
        <w:t>reálnou existenci jevu</w:t>
      </w:r>
      <w:r w:rsidR="004A5ADE" w:rsidRPr="0095771B">
        <w:rPr>
          <w:rFonts w:asciiTheme="minorHAnsi" w:eastAsia="MS Mincho" w:hAnsiTheme="minorHAnsi" w:cstheme="minorHAnsi"/>
        </w:rPr>
        <w:t xml:space="preserve">, který má být </w:t>
      </w:r>
      <w:r w:rsidR="004A5ADE" w:rsidRPr="0084116F">
        <w:rPr>
          <w:rFonts w:asciiTheme="minorHAnsi" w:eastAsia="MS Mincho" w:hAnsiTheme="minorHAnsi" w:cstheme="minorHAnsi"/>
        </w:rPr>
        <w:t>měřen</w:t>
      </w:r>
      <w:r w:rsidRPr="0084116F">
        <w:rPr>
          <w:rFonts w:asciiTheme="minorHAnsi" w:eastAsia="MS Mincho" w:hAnsiTheme="minorHAnsi" w:cstheme="minorHAnsi"/>
        </w:rPr>
        <w:t xml:space="preserve">, což </w:t>
      </w:r>
      <w:r w:rsidR="004A5ADE" w:rsidRPr="0084116F">
        <w:rPr>
          <w:rFonts w:asciiTheme="minorHAnsi" w:eastAsia="MS Mincho" w:hAnsiTheme="minorHAnsi" w:cstheme="minorHAnsi"/>
        </w:rPr>
        <w:t>platí</w:t>
      </w:r>
      <w:r w:rsidR="004A5ADE" w:rsidRPr="0095771B">
        <w:rPr>
          <w:rFonts w:asciiTheme="minorHAnsi" w:eastAsia="MS Mincho" w:hAnsiTheme="minorHAnsi" w:cstheme="minorHAnsi"/>
        </w:rPr>
        <w:t xml:space="preserve"> pro </w:t>
      </w:r>
      <w:r w:rsidR="004A5ADE" w:rsidRPr="0095771B">
        <w:rPr>
          <w:rFonts w:asciiTheme="minorHAnsi" w:eastAsia="MS Mincho" w:hAnsiTheme="minorHAnsi" w:cstheme="minorHAnsi"/>
          <w:u w:val="single"/>
        </w:rPr>
        <w:t>faktografické</w:t>
      </w:r>
      <w:r w:rsidR="004A5ADE" w:rsidRPr="0095771B">
        <w:rPr>
          <w:rFonts w:asciiTheme="minorHAnsi" w:eastAsia="MS Mincho" w:hAnsiTheme="minorHAnsi" w:cstheme="minorHAnsi"/>
        </w:rPr>
        <w:t xml:space="preserve"> otázky, ale nikoli pro otázky </w:t>
      </w:r>
      <w:r w:rsidR="004A5ADE" w:rsidRPr="0095771B">
        <w:rPr>
          <w:rFonts w:asciiTheme="minorHAnsi" w:eastAsia="MS Mincho" w:hAnsiTheme="minorHAnsi" w:cstheme="minorHAnsi"/>
          <w:u w:val="single"/>
        </w:rPr>
        <w:t>postojové</w:t>
      </w:r>
      <w:r w:rsidR="004A5ADE" w:rsidRPr="0095771B">
        <w:rPr>
          <w:rFonts w:asciiTheme="minorHAnsi" w:eastAsia="MS Mincho" w:hAnsiTheme="minorHAnsi" w:cstheme="minorHAnsi"/>
        </w:rPr>
        <w:t xml:space="preserve"> → koncepce chyby není pro postojové otázky vhodná</w:t>
      </w:r>
      <w:r>
        <w:rPr>
          <w:rFonts w:asciiTheme="minorHAnsi" w:eastAsia="MS Mincho" w:hAnsiTheme="minorHAnsi" w:cstheme="minorHAnsi"/>
        </w:rPr>
        <w:t>.</w:t>
      </w:r>
    </w:p>
    <w:p w14:paraId="3BF047AE" w14:textId="77777777" w:rsidR="0084116F" w:rsidRDefault="0084116F" w:rsidP="005A75BE">
      <w:pPr>
        <w:spacing w:after="0" w:line="360" w:lineRule="auto"/>
        <w:jc w:val="both"/>
        <w:rPr>
          <w:rFonts w:asciiTheme="minorHAnsi" w:eastAsia="MS Mincho" w:hAnsiTheme="minorHAnsi" w:cstheme="minorHAnsi"/>
          <w:b/>
        </w:rPr>
      </w:pPr>
    </w:p>
    <w:p w14:paraId="6477D6BA" w14:textId="365AA715" w:rsidR="004A5ADE" w:rsidRPr="005A75BE" w:rsidRDefault="0084116F" w:rsidP="005A75BE">
      <w:pPr>
        <w:spacing w:after="0" w:line="360" w:lineRule="auto"/>
        <w:jc w:val="both"/>
        <w:rPr>
          <w:rFonts w:asciiTheme="minorHAnsi" w:eastAsia="MS Mincho" w:hAnsiTheme="minorHAnsi" w:cstheme="minorHAnsi"/>
        </w:rPr>
      </w:pPr>
      <w:r>
        <w:rPr>
          <w:rFonts w:asciiTheme="minorHAnsi" w:eastAsia="MS Mincho" w:hAnsiTheme="minorHAnsi" w:cstheme="minorHAnsi"/>
          <w:b/>
        </w:rPr>
        <w:t xml:space="preserve">Zkreslení a přesnost měření: </w:t>
      </w:r>
      <w:r w:rsidRPr="0084116F">
        <w:rPr>
          <w:rFonts w:asciiTheme="minorHAnsi" w:eastAsia="MS Mincho" w:hAnsiTheme="minorHAnsi" w:cstheme="minorHAnsi"/>
        </w:rPr>
        <w:t xml:space="preserve">1) </w:t>
      </w:r>
      <w:r w:rsidR="004A5ADE" w:rsidRPr="0084116F">
        <w:rPr>
          <w:rFonts w:asciiTheme="minorHAnsi" w:eastAsia="MS Mincho" w:hAnsiTheme="minorHAnsi" w:cstheme="minorHAnsi"/>
        </w:rPr>
        <w:t>otázka neměří přesně to, co chceme a nikdy úplně přesně</w:t>
      </w:r>
      <w:r w:rsidRPr="0084116F">
        <w:rPr>
          <w:rFonts w:asciiTheme="minorHAnsi" w:eastAsia="MS Mincho" w:hAnsiTheme="minorHAnsi" w:cstheme="minorHAnsi"/>
        </w:rPr>
        <w:t xml:space="preserve">, 2) </w:t>
      </w:r>
      <w:r w:rsidR="004A5ADE" w:rsidRPr="0084116F">
        <w:rPr>
          <w:rFonts w:asciiTheme="minorHAnsi" w:eastAsia="Times New Roman" w:hAnsiTheme="minorHAnsi" w:cstheme="minorHAnsi"/>
          <w:lang w:eastAsia="cs-CZ"/>
        </w:rPr>
        <w:t xml:space="preserve">změřené hodnoty teoretického konceptu neodrážejí pouze vliv samotného konstruktu - jsou zatíženy </w:t>
      </w:r>
      <w:r w:rsidR="004A5ADE" w:rsidRPr="0084116F">
        <w:rPr>
          <w:rFonts w:asciiTheme="minorHAnsi" w:eastAsia="Times New Roman" w:hAnsiTheme="minorHAnsi" w:cstheme="minorHAnsi"/>
          <w:u w:val="single"/>
          <w:lang w:eastAsia="cs-CZ"/>
        </w:rPr>
        <w:t xml:space="preserve">chybou </w:t>
      </w:r>
      <w:r w:rsidR="004A5ADE" w:rsidRPr="0084116F">
        <w:rPr>
          <w:rFonts w:asciiTheme="minorHAnsi" w:eastAsia="Times New Roman" w:hAnsiTheme="minorHAnsi" w:cstheme="minorHAnsi"/>
          <w:u w:val="single"/>
          <w:lang w:eastAsia="cs-CZ"/>
        </w:rPr>
        <w:lastRenderedPageBreak/>
        <w:t>měření</w:t>
      </w:r>
      <w:r>
        <w:rPr>
          <w:rFonts w:asciiTheme="minorHAnsi" w:eastAsia="MS Mincho" w:hAnsiTheme="minorHAnsi" w:cstheme="minorHAnsi"/>
        </w:rPr>
        <w:t xml:space="preserve">. </w:t>
      </w:r>
      <w:r w:rsidR="004A5ADE" w:rsidRPr="0095771B">
        <w:rPr>
          <w:rFonts w:asciiTheme="minorHAnsi" w:eastAsia="MS Mincho" w:hAnsiTheme="minorHAnsi" w:cstheme="minorHAnsi"/>
          <w:bCs/>
          <w:u w:val="single"/>
        </w:rPr>
        <w:t>Chyba</w:t>
      </w:r>
      <w:r w:rsidR="004A5ADE" w:rsidRPr="0084116F">
        <w:rPr>
          <w:rFonts w:asciiTheme="minorHAnsi" w:eastAsia="MS Mincho" w:hAnsiTheme="minorHAnsi" w:cstheme="minorHAnsi"/>
          <w:bCs/>
        </w:rPr>
        <w:t xml:space="preserve"> </w:t>
      </w:r>
      <w:r>
        <w:rPr>
          <w:rFonts w:asciiTheme="minorHAnsi" w:eastAsia="MS Mincho" w:hAnsiTheme="minorHAnsi" w:cstheme="minorHAnsi"/>
        </w:rPr>
        <w:t xml:space="preserve"> </w:t>
      </w:r>
      <w:r w:rsidR="004A5ADE" w:rsidRPr="0095771B">
        <w:rPr>
          <w:rFonts w:asciiTheme="minorHAnsi" w:eastAsia="MS Mincho" w:hAnsiTheme="minorHAnsi" w:cstheme="minorHAnsi"/>
        </w:rPr>
        <w:t>= odchylka výsledku průzkumu od</w:t>
      </w:r>
      <w:r w:rsidR="004A5ADE">
        <w:rPr>
          <w:rFonts w:asciiTheme="minorHAnsi" w:eastAsia="MS Mincho" w:hAnsiTheme="minorHAnsi" w:cstheme="minorHAnsi"/>
        </w:rPr>
        <w:t xml:space="preserve"> skutečné hodnoty v</w:t>
      </w:r>
      <w:r>
        <w:rPr>
          <w:rFonts w:asciiTheme="minorHAnsi" w:eastAsia="MS Mincho" w:hAnsiTheme="minorHAnsi" w:cstheme="minorHAnsi"/>
        </w:rPr>
        <w:t> </w:t>
      </w:r>
      <w:r w:rsidR="004A5ADE">
        <w:rPr>
          <w:rFonts w:asciiTheme="minorHAnsi" w:eastAsia="MS Mincho" w:hAnsiTheme="minorHAnsi" w:cstheme="minorHAnsi"/>
        </w:rPr>
        <w:t>populaci</w:t>
      </w:r>
      <w:r>
        <w:rPr>
          <w:rFonts w:asciiTheme="minorHAnsi" w:eastAsia="MS Mincho" w:hAnsiTheme="minorHAnsi" w:cstheme="minorHAnsi"/>
        </w:rPr>
        <w:t>.</w:t>
      </w:r>
      <w:r w:rsidR="005A75BE">
        <w:rPr>
          <w:rFonts w:asciiTheme="minorHAnsi" w:eastAsia="MS Mincho" w:hAnsiTheme="minorHAnsi" w:cstheme="minorHAnsi"/>
        </w:rPr>
        <w:t xml:space="preserve"> </w:t>
      </w:r>
      <w:r w:rsidR="004A5ADE" w:rsidRPr="0095771B">
        <w:rPr>
          <w:rFonts w:asciiTheme="minorHAnsi" w:eastAsia="Times New Roman" w:hAnsiTheme="minorHAnsi" w:cstheme="minorHAnsi"/>
          <w:b/>
          <w:color w:val="FF0000"/>
          <w:lang w:eastAsia="cs-CZ"/>
        </w:rPr>
        <w:t>X = T + E</w:t>
      </w:r>
      <w:r w:rsidR="004A5ADE" w:rsidRPr="0095771B">
        <w:rPr>
          <w:rFonts w:asciiTheme="minorHAnsi" w:eastAsia="Times New Roman" w:hAnsiTheme="minorHAnsi" w:cstheme="minorHAnsi"/>
          <w:b/>
          <w:color w:val="FF0000"/>
          <w:vertAlign w:val="subscript"/>
          <w:lang w:eastAsia="cs-CZ"/>
        </w:rPr>
        <w:t>s</w:t>
      </w:r>
      <w:r w:rsidR="004A5ADE" w:rsidRPr="0095771B">
        <w:rPr>
          <w:rFonts w:asciiTheme="minorHAnsi" w:eastAsia="Times New Roman" w:hAnsiTheme="minorHAnsi" w:cstheme="minorHAnsi"/>
          <w:b/>
          <w:color w:val="FF0000"/>
          <w:lang w:eastAsia="cs-CZ"/>
        </w:rPr>
        <w:t xml:space="preserve"> + E</w:t>
      </w:r>
      <w:r w:rsidR="004A5ADE" w:rsidRPr="0095771B">
        <w:rPr>
          <w:rFonts w:asciiTheme="minorHAnsi" w:eastAsia="Times New Roman" w:hAnsiTheme="minorHAnsi" w:cstheme="minorHAnsi"/>
          <w:b/>
          <w:color w:val="FF0000"/>
          <w:vertAlign w:val="subscript"/>
          <w:lang w:eastAsia="cs-CZ"/>
        </w:rPr>
        <w:t>n</w:t>
      </w:r>
      <w:r w:rsidR="005A75BE">
        <w:rPr>
          <w:rFonts w:asciiTheme="minorHAnsi" w:eastAsia="Times New Roman" w:hAnsiTheme="minorHAnsi" w:cstheme="minorHAnsi"/>
          <w:b/>
          <w:color w:val="FF0000"/>
          <w:lang w:eastAsia="cs-CZ"/>
        </w:rPr>
        <w:t xml:space="preserve"> </w:t>
      </w:r>
      <w:r w:rsidR="005A75BE" w:rsidRPr="005A75BE">
        <w:rPr>
          <w:rFonts w:asciiTheme="minorHAnsi" w:eastAsia="Times New Roman" w:hAnsiTheme="minorHAnsi" w:cstheme="minorHAnsi"/>
          <w:lang w:eastAsia="cs-CZ"/>
        </w:rPr>
        <w:t>(</w:t>
      </w:r>
      <w:r w:rsidR="004A5ADE" w:rsidRPr="0095771B">
        <w:rPr>
          <w:rFonts w:asciiTheme="minorHAnsi" w:eastAsia="Times New Roman" w:hAnsiTheme="minorHAnsi" w:cstheme="minorHAnsi"/>
          <w:i/>
          <w:lang w:eastAsia="cs-CZ"/>
        </w:rPr>
        <w:t>X</w:t>
      </w:r>
      <w:r w:rsidR="004A5ADE" w:rsidRPr="0095771B">
        <w:rPr>
          <w:rFonts w:asciiTheme="minorHAnsi" w:eastAsia="Times New Roman" w:hAnsiTheme="minorHAnsi" w:cstheme="minorHAnsi"/>
          <w:lang w:eastAsia="cs-CZ"/>
        </w:rPr>
        <w:t xml:space="preserve"> = naměřená hodnota</w:t>
      </w:r>
      <w:r w:rsidR="005A75BE" w:rsidRPr="005A75BE">
        <w:rPr>
          <w:rFonts w:asciiTheme="minorHAnsi" w:eastAsia="Times New Roman" w:hAnsiTheme="minorHAnsi" w:cstheme="minorHAnsi"/>
          <w:b/>
          <w:lang w:eastAsia="cs-CZ"/>
        </w:rPr>
        <w:t xml:space="preserve">, </w:t>
      </w:r>
      <w:r w:rsidR="004A5ADE" w:rsidRPr="0095771B">
        <w:rPr>
          <w:rFonts w:asciiTheme="minorHAnsi" w:eastAsia="Times New Roman" w:hAnsiTheme="minorHAnsi" w:cstheme="minorHAnsi"/>
          <w:i/>
          <w:lang w:eastAsia="cs-CZ"/>
        </w:rPr>
        <w:t>T</w:t>
      </w:r>
      <w:r w:rsidR="004A5ADE" w:rsidRPr="0095771B">
        <w:rPr>
          <w:rFonts w:asciiTheme="minorHAnsi" w:eastAsia="Times New Roman" w:hAnsiTheme="minorHAnsi" w:cstheme="minorHAnsi"/>
          <w:lang w:eastAsia="cs-CZ"/>
        </w:rPr>
        <w:t xml:space="preserve"> = skutečná (</w:t>
      </w:r>
      <w:proofErr w:type="spellStart"/>
      <w:r w:rsidR="004A5ADE" w:rsidRPr="0095771B">
        <w:rPr>
          <w:rFonts w:asciiTheme="minorHAnsi" w:eastAsia="Times New Roman" w:hAnsiTheme="minorHAnsi" w:cstheme="minorHAnsi"/>
          <w:lang w:eastAsia="cs-CZ"/>
        </w:rPr>
        <w:t>true</w:t>
      </w:r>
      <w:proofErr w:type="spellEnd"/>
      <w:r w:rsidR="004A5ADE" w:rsidRPr="0095771B">
        <w:rPr>
          <w:rFonts w:asciiTheme="minorHAnsi" w:eastAsia="Times New Roman" w:hAnsiTheme="minorHAnsi" w:cstheme="minorHAnsi"/>
          <w:lang w:eastAsia="cs-CZ"/>
        </w:rPr>
        <w:t>) hodnota vlastnosti, kterou chceme měřit</w:t>
      </w:r>
      <w:r w:rsidR="005A75BE" w:rsidRPr="005A75BE">
        <w:rPr>
          <w:rFonts w:asciiTheme="minorHAnsi" w:eastAsia="Times New Roman" w:hAnsiTheme="minorHAnsi" w:cstheme="minorHAnsi"/>
          <w:b/>
          <w:lang w:eastAsia="cs-CZ"/>
        </w:rPr>
        <w:t>,</w:t>
      </w:r>
      <w:r w:rsidR="005A75BE">
        <w:rPr>
          <w:rFonts w:asciiTheme="minorHAnsi" w:eastAsia="Times New Roman" w:hAnsiTheme="minorHAnsi" w:cstheme="minorHAnsi"/>
          <w:b/>
          <w:color w:val="FF0000"/>
          <w:lang w:eastAsia="cs-CZ"/>
        </w:rPr>
        <w:t xml:space="preserve"> </w:t>
      </w:r>
      <w:r w:rsidR="004A5ADE" w:rsidRPr="0095771B">
        <w:rPr>
          <w:rFonts w:asciiTheme="minorHAnsi" w:eastAsia="Times New Roman" w:hAnsiTheme="minorHAnsi" w:cstheme="minorHAnsi"/>
          <w:lang w:eastAsia="cs-CZ"/>
        </w:rPr>
        <w:t>E</w:t>
      </w:r>
      <w:r w:rsidR="004A5ADE" w:rsidRPr="0095771B">
        <w:rPr>
          <w:rFonts w:asciiTheme="minorHAnsi" w:eastAsia="Times New Roman" w:hAnsiTheme="minorHAnsi" w:cstheme="minorHAnsi"/>
          <w:vertAlign w:val="subscript"/>
          <w:lang w:eastAsia="cs-CZ"/>
        </w:rPr>
        <w:t>s</w:t>
      </w:r>
      <w:r w:rsidR="004A5ADE" w:rsidRPr="0095771B">
        <w:rPr>
          <w:rFonts w:asciiTheme="minorHAnsi" w:eastAsia="Times New Roman" w:hAnsiTheme="minorHAnsi" w:cstheme="minorHAnsi"/>
          <w:lang w:eastAsia="cs-CZ"/>
        </w:rPr>
        <w:t xml:space="preserve"> = systematická chyba měření (je u všech jednotlivých měření stejná) BIAS → validita</w:t>
      </w:r>
      <w:r w:rsidR="005A75BE" w:rsidRPr="005A75BE">
        <w:rPr>
          <w:rFonts w:asciiTheme="minorHAnsi" w:eastAsia="Times New Roman" w:hAnsiTheme="minorHAnsi" w:cstheme="minorHAnsi"/>
          <w:b/>
          <w:lang w:eastAsia="cs-CZ"/>
        </w:rPr>
        <w:t>,</w:t>
      </w:r>
      <w:r w:rsidR="005A75BE">
        <w:rPr>
          <w:rFonts w:asciiTheme="minorHAnsi" w:eastAsia="Times New Roman" w:hAnsiTheme="minorHAnsi" w:cstheme="minorHAnsi"/>
          <w:b/>
          <w:color w:val="FF0000"/>
          <w:lang w:eastAsia="cs-CZ"/>
        </w:rPr>
        <w:t xml:space="preserve"> </w:t>
      </w:r>
      <w:r w:rsidR="004A5ADE" w:rsidRPr="0095771B">
        <w:rPr>
          <w:rFonts w:asciiTheme="minorHAnsi" w:eastAsia="Times New Roman" w:hAnsiTheme="minorHAnsi" w:cstheme="minorHAnsi"/>
          <w:lang w:eastAsia="cs-CZ"/>
        </w:rPr>
        <w:t>E</w:t>
      </w:r>
      <w:r w:rsidR="004A5ADE" w:rsidRPr="0095771B">
        <w:rPr>
          <w:rFonts w:asciiTheme="minorHAnsi" w:eastAsia="Times New Roman" w:hAnsiTheme="minorHAnsi" w:cstheme="minorHAnsi"/>
          <w:vertAlign w:val="subscript"/>
          <w:lang w:eastAsia="cs-CZ"/>
        </w:rPr>
        <w:t>n</w:t>
      </w:r>
      <w:r w:rsidR="004A5ADE" w:rsidRPr="0095771B">
        <w:rPr>
          <w:rFonts w:asciiTheme="minorHAnsi" w:eastAsia="Times New Roman" w:hAnsiTheme="minorHAnsi" w:cstheme="minorHAnsi"/>
          <w:lang w:eastAsia="cs-CZ"/>
        </w:rPr>
        <w:t xml:space="preserve"> = nesystematická chyba měření (kolísá náhodně) VARIANCE → reliabilita</w:t>
      </w:r>
    </w:p>
    <w:p w14:paraId="64759CF2" w14:textId="77777777" w:rsidR="004A5ADE" w:rsidRPr="0095771B" w:rsidRDefault="004A5ADE" w:rsidP="005A75BE">
      <w:pPr>
        <w:spacing w:after="0" w:line="360" w:lineRule="auto"/>
        <w:jc w:val="both"/>
        <w:rPr>
          <w:rFonts w:asciiTheme="minorHAnsi" w:eastAsia="MS Mincho" w:hAnsiTheme="minorHAnsi" w:cstheme="minorHAnsi"/>
        </w:rPr>
      </w:pPr>
    </w:p>
    <w:p w14:paraId="4129AE79" w14:textId="77777777" w:rsidR="004471FF" w:rsidRDefault="0084116F" w:rsidP="005A75BE">
      <w:pPr>
        <w:spacing w:after="0" w:line="360" w:lineRule="auto"/>
        <w:jc w:val="both"/>
        <w:rPr>
          <w:rFonts w:asciiTheme="minorHAnsi" w:eastAsia="Times New Roman" w:hAnsiTheme="minorHAnsi" w:cstheme="minorHAnsi"/>
          <w:lang w:eastAsia="cs-CZ"/>
        </w:rPr>
      </w:pPr>
      <w:r>
        <w:rPr>
          <w:rFonts w:asciiTheme="minorHAnsi" w:eastAsia="MS Mincho" w:hAnsiTheme="minorHAnsi" w:cstheme="minorHAnsi"/>
          <w:u w:val="single"/>
        </w:rPr>
        <w:t>V</w:t>
      </w:r>
      <w:r w:rsidR="004A5ADE" w:rsidRPr="0095771B">
        <w:rPr>
          <w:rFonts w:asciiTheme="minorHAnsi" w:eastAsia="MS Mincho" w:hAnsiTheme="minorHAnsi" w:cstheme="minorHAnsi"/>
          <w:u w:val="single"/>
        </w:rPr>
        <w:t>alidit</w:t>
      </w:r>
      <w:r w:rsidR="00C32B58">
        <w:rPr>
          <w:rFonts w:asciiTheme="minorHAnsi" w:eastAsia="MS Mincho" w:hAnsiTheme="minorHAnsi" w:cstheme="minorHAnsi"/>
          <w:u w:val="single"/>
        </w:rPr>
        <w:t>a</w:t>
      </w:r>
      <w:r w:rsidR="004A5ADE" w:rsidRPr="0095771B">
        <w:rPr>
          <w:rFonts w:asciiTheme="minorHAnsi" w:eastAsia="MS Mincho" w:hAnsiTheme="minorHAnsi" w:cstheme="minorHAnsi"/>
          <w:u w:val="single"/>
        </w:rPr>
        <w:t xml:space="preserve"> a reliabilita</w:t>
      </w:r>
      <w:r>
        <w:rPr>
          <w:rFonts w:asciiTheme="minorHAnsi" w:eastAsia="MS Mincho" w:hAnsiTheme="minorHAnsi" w:cstheme="minorHAnsi"/>
        </w:rPr>
        <w:t xml:space="preserve"> jsou </w:t>
      </w:r>
      <w:r w:rsidR="004A5ADE" w:rsidRPr="0095771B">
        <w:rPr>
          <w:rFonts w:asciiTheme="minorHAnsi" w:eastAsia="MS Mincho" w:hAnsiTheme="minorHAnsi" w:cstheme="minorHAnsi"/>
          <w:u w:val="single"/>
        </w:rPr>
        <w:t>kritéria kvality indikátoru</w:t>
      </w:r>
      <w:r w:rsidR="004A5ADE" w:rsidRPr="0095771B">
        <w:rPr>
          <w:rFonts w:asciiTheme="minorHAnsi" w:eastAsia="MS Mincho" w:hAnsiTheme="minorHAnsi" w:cstheme="minorHAnsi"/>
        </w:rPr>
        <w:t xml:space="preserve"> vzhledem ke zkoumanému jevu</w:t>
      </w:r>
      <w:r>
        <w:rPr>
          <w:rFonts w:asciiTheme="minorHAnsi" w:eastAsia="MS Mincho" w:hAnsiTheme="minorHAnsi" w:cstheme="minorHAnsi"/>
        </w:rPr>
        <w:t>.</w:t>
      </w:r>
      <w:r w:rsidR="00C32B58" w:rsidRPr="00C32B58">
        <w:rPr>
          <w:rFonts w:asciiTheme="minorHAnsi" w:eastAsia="Times New Roman" w:hAnsiTheme="minorHAnsi" w:cstheme="minorHAnsi"/>
          <w:lang w:eastAsia="cs-CZ"/>
        </w:rPr>
        <w:t xml:space="preserve"> </w:t>
      </w:r>
      <w:r w:rsidR="00C32B58">
        <w:rPr>
          <w:rFonts w:asciiTheme="minorHAnsi" w:eastAsia="Times New Roman" w:hAnsiTheme="minorHAnsi" w:cstheme="minorHAnsi"/>
          <w:lang w:eastAsia="cs-CZ"/>
        </w:rPr>
        <w:t>První se zabývá</w:t>
      </w:r>
      <w:r w:rsidR="00C32B58" w:rsidRPr="0095771B">
        <w:rPr>
          <w:rFonts w:asciiTheme="minorHAnsi" w:eastAsia="Times New Roman" w:hAnsiTheme="minorHAnsi" w:cstheme="minorHAnsi"/>
          <w:lang w:eastAsia="cs-CZ"/>
        </w:rPr>
        <w:t xml:space="preserve"> spíše </w:t>
      </w:r>
      <w:r w:rsidR="00C32B58" w:rsidRPr="0095771B">
        <w:rPr>
          <w:rFonts w:asciiTheme="minorHAnsi" w:eastAsia="Times New Roman" w:hAnsiTheme="minorHAnsi" w:cstheme="minorHAnsi"/>
          <w:u w:val="single"/>
          <w:lang w:eastAsia="cs-CZ"/>
        </w:rPr>
        <w:t>systematickou</w:t>
      </w:r>
      <w:r w:rsidR="00C32B58" w:rsidRPr="0095771B">
        <w:rPr>
          <w:rFonts w:asciiTheme="minorHAnsi" w:eastAsia="Times New Roman" w:hAnsiTheme="minorHAnsi" w:cstheme="minorHAnsi"/>
          <w:lang w:eastAsia="cs-CZ"/>
        </w:rPr>
        <w:t xml:space="preserve"> chybou měření (zkreslení konceptu)</w:t>
      </w:r>
      <w:r w:rsidR="00C32B58">
        <w:rPr>
          <w:rFonts w:asciiTheme="minorHAnsi" w:eastAsia="Times New Roman" w:hAnsiTheme="minorHAnsi" w:cstheme="minorHAnsi"/>
          <w:lang w:eastAsia="cs-CZ"/>
        </w:rPr>
        <w:t>, druhý</w:t>
      </w:r>
      <w:r w:rsidR="00C32B58" w:rsidRPr="0095771B">
        <w:rPr>
          <w:rFonts w:asciiTheme="minorHAnsi" w:eastAsia="Times New Roman" w:hAnsiTheme="minorHAnsi" w:cstheme="minorHAnsi"/>
          <w:lang w:eastAsia="cs-CZ"/>
        </w:rPr>
        <w:t xml:space="preserve"> spíše </w:t>
      </w:r>
      <w:r w:rsidR="00C32B58" w:rsidRPr="0095771B">
        <w:rPr>
          <w:rFonts w:asciiTheme="minorHAnsi" w:eastAsia="Times New Roman" w:hAnsiTheme="minorHAnsi" w:cstheme="minorHAnsi"/>
          <w:u w:val="single"/>
          <w:lang w:eastAsia="cs-CZ"/>
        </w:rPr>
        <w:t>nesystematickou</w:t>
      </w:r>
      <w:r w:rsidR="00C32B58" w:rsidRPr="0095771B">
        <w:rPr>
          <w:rFonts w:asciiTheme="minorHAnsi" w:eastAsia="Times New Roman" w:hAnsiTheme="minorHAnsi" w:cstheme="minorHAnsi"/>
          <w:lang w:eastAsia="cs-CZ"/>
        </w:rPr>
        <w:t xml:space="preserve"> chybou měření (zkreslení nástroje)</w:t>
      </w:r>
      <w:r w:rsidR="004471FF">
        <w:rPr>
          <w:rFonts w:asciiTheme="minorHAnsi" w:eastAsia="Times New Roman" w:hAnsiTheme="minorHAnsi" w:cstheme="minorHAnsi"/>
          <w:lang w:eastAsia="cs-CZ"/>
        </w:rPr>
        <w:t xml:space="preserve">. </w:t>
      </w:r>
    </w:p>
    <w:p w14:paraId="5242839F" w14:textId="77777777" w:rsidR="004471FF" w:rsidRDefault="004471FF" w:rsidP="005A75BE">
      <w:pPr>
        <w:spacing w:after="0" w:line="360" w:lineRule="auto"/>
        <w:jc w:val="both"/>
        <w:rPr>
          <w:rFonts w:asciiTheme="minorHAnsi" w:eastAsia="Times New Roman" w:hAnsiTheme="minorHAnsi" w:cstheme="minorHAnsi"/>
          <w:lang w:eastAsia="cs-CZ"/>
        </w:rPr>
      </w:pPr>
    </w:p>
    <w:p w14:paraId="65CC5740" w14:textId="1F46DDCC" w:rsidR="00C32B58" w:rsidRPr="004471FF" w:rsidRDefault="004A5ADE" w:rsidP="005A75BE">
      <w:pPr>
        <w:spacing w:after="0" w:line="360" w:lineRule="auto"/>
        <w:jc w:val="both"/>
        <w:rPr>
          <w:rFonts w:asciiTheme="minorHAnsi" w:eastAsia="Times New Roman" w:hAnsiTheme="minorHAnsi" w:cstheme="minorHAnsi"/>
          <w:lang w:eastAsia="cs-CZ"/>
        </w:rPr>
      </w:pPr>
      <w:r w:rsidRPr="0095771B">
        <w:rPr>
          <w:rFonts w:asciiTheme="minorHAnsi" w:eastAsia="MS Mincho" w:hAnsiTheme="minorHAnsi" w:cstheme="minorHAnsi"/>
          <w:b/>
          <w:caps/>
        </w:rPr>
        <w:t xml:space="preserve">validita </w:t>
      </w:r>
      <w:r w:rsidRPr="0095771B">
        <w:rPr>
          <w:rFonts w:asciiTheme="minorHAnsi" w:eastAsia="MS Mincho" w:hAnsiTheme="minorHAnsi" w:cstheme="minorHAnsi"/>
        </w:rPr>
        <w:t>(platnost)</w:t>
      </w:r>
      <w:r w:rsidR="0084116F">
        <w:rPr>
          <w:rFonts w:asciiTheme="minorHAnsi" w:eastAsia="MS Mincho" w:hAnsiTheme="minorHAnsi" w:cstheme="minorHAnsi"/>
          <w:b/>
          <w:caps/>
        </w:rPr>
        <w:t xml:space="preserve"> </w:t>
      </w:r>
      <w:r w:rsidRPr="0095771B">
        <w:rPr>
          <w:rFonts w:asciiTheme="minorHAnsi" w:eastAsia="MS Mincho" w:hAnsiTheme="minorHAnsi" w:cstheme="minorHAnsi"/>
          <w:u w:val="single"/>
        </w:rPr>
        <w:t>= schopnost měřit koncept, který skutečně zamýšlíme měřit</w:t>
      </w:r>
      <w:r w:rsidR="0084116F">
        <w:rPr>
          <w:rFonts w:asciiTheme="minorHAnsi" w:eastAsia="MS Mincho" w:hAnsiTheme="minorHAnsi" w:cstheme="minorHAnsi"/>
          <w:u w:val="single"/>
        </w:rPr>
        <w:t>.</w:t>
      </w:r>
      <w:r w:rsidR="0084116F">
        <w:rPr>
          <w:rFonts w:asciiTheme="minorHAnsi" w:eastAsia="MS Mincho" w:hAnsiTheme="minorHAnsi" w:cstheme="minorHAnsi"/>
          <w:b/>
          <w:caps/>
        </w:rPr>
        <w:t xml:space="preserve"> </w:t>
      </w:r>
      <w:r w:rsidR="0084116F" w:rsidRPr="0084116F">
        <w:rPr>
          <w:rFonts w:asciiTheme="minorHAnsi" w:eastAsia="MS Mincho" w:hAnsiTheme="minorHAnsi" w:cstheme="minorHAnsi"/>
          <w:caps/>
          <w:u w:val="single"/>
        </w:rPr>
        <w:t>V</w:t>
      </w:r>
      <w:r w:rsidRPr="0084116F">
        <w:rPr>
          <w:rFonts w:asciiTheme="minorHAnsi" w:eastAsia="Times New Roman" w:hAnsiTheme="minorHAnsi" w:cstheme="minorHAnsi"/>
          <w:u w:val="single"/>
          <w:lang w:eastAsia="cs-CZ"/>
        </w:rPr>
        <w:t>alidní měření</w:t>
      </w:r>
      <w:r w:rsidRPr="0084116F">
        <w:rPr>
          <w:rFonts w:asciiTheme="minorHAnsi" w:eastAsia="Times New Roman" w:hAnsiTheme="minorHAnsi" w:cstheme="minorHAnsi"/>
          <w:lang w:eastAsia="cs-CZ"/>
        </w:rPr>
        <w:t xml:space="preserve"> -</w:t>
      </w:r>
      <w:r w:rsidR="0084116F" w:rsidRPr="0084116F">
        <w:rPr>
          <w:rFonts w:asciiTheme="minorHAnsi" w:eastAsia="Times New Roman" w:hAnsiTheme="minorHAnsi" w:cstheme="minorHAnsi"/>
          <w:lang w:eastAsia="cs-CZ"/>
        </w:rPr>
        <w:t xml:space="preserve"> </w:t>
      </w:r>
      <w:r w:rsidRPr="0084116F">
        <w:rPr>
          <w:rFonts w:asciiTheme="minorHAnsi" w:eastAsia="Times New Roman" w:hAnsiTheme="minorHAnsi" w:cstheme="minorHAnsi"/>
          <w:lang w:eastAsia="cs-CZ"/>
        </w:rPr>
        <w:t>situace, kdy měřicí nástroj skutečně měří koncept, který má být měřen</w:t>
      </w:r>
      <w:r w:rsidR="0084116F">
        <w:rPr>
          <w:rFonts w:asciiTheme="minorHAnsi" w:eastAsia="Times New Roman" w:hAnsiTheme="minorHAnsi" w:cstheme="minorHAnsi"/>
          <w:lang w:eastAsia="cs-CZ"/>
        </w:rPr>
        <w:t xml:space="preserve"> x </w:t>
      </w:r>
      <w:r w:rsidR="0084116F" w:rsidRPr="0084116F">
        <w:rPr>
          <w:rFonts w:asciiTheme="minorHAnsi" w:eastAsia="Times New Roman" w:hAnsiTheme="minorHAnsi" w:cstheme="minorHAnsi"/>
          <w:u w:val="single"/>
          <w:lang w:eastAsia="cs-CZ"/>
        </w:rPr>
        <w:t>n</w:t>
      </w:r>
      <w:r w:rsidRPr="0084116F">
        <w:rPr>
          <w:rFonts w:asciiTheme="minorHAnsi" w:eastAsia="Times New Roman" w:hAnsiTheme="minorHAnsi" w:cstheme="minorHAnsi"/>
          <w:u w:val="single"/>
          <w:lang w:eastAsia="cs-CZ"/>
        </w:rPr>
        <w:t>evalidní měření</w:t>
      </w:r>
      <w:r w:rsidRPr="0084116F">
        <w:rPr>
          <w:rFonts w:asciiTheme="minorHAnsi" w:eastAsia="Times New Roman" w:hAnsiTheme="minorHAnsi" w:cstheme="minorHAnsi"/>
          <w:lang w:eastAsia="cs-CZ"/>
        </w:rPr>
        <w:t xml:space="preserve"> – výsledky nepostihují jev, který jsme chtěli postihnout</w:t>
      </w:r>
      <w:r w:rsidR="0084116F">
        <w:rPr>
          <w:rFonts w:asciiTheme="minorHAnsi" w:eastAsia="Times New Roman" w:hAnsiTheme="minorHAnsi" w:cstheme="minorHAnsi"/>
          <w:lang w:eastAsia="cs-CZ"/>
        </w:rPr>
        <w:t>.</w:t>
      </w:r>
      <w:r w:rsidR="00C32B58">
        <w:rPr>
          <w:rFonts w:asciiTheme="minorHAnsi" w:eastAsia="MS Mincho" w:hAnsiTheme="minorHAnsi" w:cstheme="minorHAnsi"/>
        </w:rPr>
        <w:t xml:space="preserve"> </w:t>
      </w:r>
      <w:r w:rsidR="00D70A59">
        <w:rPr>
          <w:rFonts w:asciiTheme="minorHAnsi" w:eastAsia="MS Mincho" w:hAnsiTheme="minorHAnsi" w:cstheme="minorHAnsi"/>
        </w:rPr>
        <w:t>Rozeznáváme dva typy validity:</w:t>
      </w:r>
    </w:p>
    <w:p w14:paraId="472377F8" w14:textId="04680FA6" w:rsidR="004A5ADE" w:rsidRPr="00D70A59" w:rsidRDefault="00C32B58" w:rsidP="005A75BE">
      <w:pPr>
        <w:spacing w:after="0" w:line="360" w:lineRule="auto"/>
        <w:jc w:val="both"/>
        <w:rPr>
          <w:rFonts w:asciiTheme="minorHAnsi" w:eastAsia="MS Mincho" w:hAnsiTheme="minorHAnsi" w:cstheme="minorHAnsi"/>
        </w:rPr>
      </w:pPr>
      <w:r>
        <w:rPr>
          <w:rFonts w:asciiTheme="minorHAnsi" w:eastAsia="Times New Roman" w:hAnsiTheme="minorHAnsi" w:cstheme="minorHAnsi"/>
          <w:b/>
          <w:u w:val="single"/>
          <w:lang w:eastAsia="cs-CZ"/>
        </w:rPr>
        <w:t>1. E</w:t>
      </w:r>
      <w:r w:rsidR="004A5ADE" w:rsidRPr="0095771B">
        <w:rPr>
          <w:rFonts w:asciiTheme="minorHAnsi" w:eastAsia="Times New Roman" w:hAnsiTheme="minorHAnsi" w:cstheme="minorHAnsi"/>
          <w:b/>
          <w:u w:val="single"/>
          <w:lang w:eastAsia="cs-CZ"/>
        </w:rPr>
        <w:t>mpirická validita</w:t>
      </w:r>
      <w:r w:rsidR="0084116F">
        <w:rPr>
          <w:rFonts w:asciiTheme="minorHAnsi" w:eastAsia="Times New Roman" w:hAnsiTheme="minorHAnsi" w:cstheme="minorHAnsi"/>
          <w:lang w:eastAsia="cs-CZ"/>
        </w:rPr>
        <w:t xml:space="preserve"> se vztahuje </w:t>
      </w:r>
      <w:r w:rsidR="004A5ADE" w:rsidRPr="0095771B">
        <w:rPr>
          <w:rFonts w:asciiTheme="minorHAnsi" w:eastAsia="Times New Roman" w:hAnsiTheme="minorHAnsi" w:cstheme="minorHAnsi"/>
          <w:lang w:eastAsia="cs-CZ"/>
        </w:rPr>
        <w:t xml:space="preserve">ke </w:t>
      </w:r>
      <w:r w:rsidR="004A5ADE" w:rsidRPr="0084116F">
        <w:rPr>
          <w:rFonts w:asciiTheme="minorHAnsi" w:eastAsia="Times New Roman" w:hAnsiTheme="minorHAnsi" w:cstheme="minorHAnsi"/>
          <w:lang w:eastAsia="cs-CZ"/>
        </w:rPr>
        <w:t>kritériu</w:t>
      </w:r>
      <w:r w:rsidR="00D70A59">
        <w:rPr>
          <w:rFonts w:asciiTheme="minorHAnsi" w:eastAsia="Times New Roman" w:hAnsiTheme="minorHAnsi" w:cstheme="minorHAnsi"/>
          <w:b/>
          <w:caps/>
          <w:lang w:eastAsia="cs-CZ"/>
        </w:rPr>
        <w:t xml:space="preserve">, </w:t>
      </w:r>
      <w:r w:rsidR="004A5ADE" w:rsidRPr="0084116F">
        <w:rPr>
          <w:rFonts w:asciiTheme="minorHAnsi" w:eastAsia="Times New Roman" w:hAnsiTheme="minorHAnsi" w:cstheme="minorHAnsi"/>
          <w:lang w:eastAsia="cs-CZ"/>
        </w:rPr>
        <w:t>zda</w:t>
      </w:r>
      <w:r w:rsidR="004A5ADE" w:rsidRPr="0095771B">
        <w:rPr>
          <w:rFonts w:asciiTheme="minorHAnsi" w:eastAsia="Times New Roman" w:hAnsiTheme="minorHAnsi" w:cstheme="minorHAnsi"/>
          <w:lang w:eastAsia="cs-CZ"/>
        </w:rPr>
        <w:t xml:space="preserve"> výsledky odpovídají realitě jevu</w:t>
      </w:r>
      <w:r w:rsidRPr="00C32B58">
        <w:rPr>
          <w:rFonts w:asciiTheme="minorHAnsi" w:eastAsia="Times New Roman" w:hAnsiTheme="minorHAnsi" w:cstheme="minorHAnsi"/>
          <w:b/>
          <w:caps/>
          <w:lang w:eastAsia="cs-CZ"/>
        </w:rPr>
        <w:t xml:space="preserve">. </w:t>
      </w:r>
      <w:r>
        <w:rPr>
          <w:rFonts w:asciiTheme="minorHAnsi" w:eastAsia="Times New Roman" w:hAnsiTheme="minorHAnsi" w:cstheme="minorHAnsi"/>
          <w:b/>
          <w:u w:val="single"/>
          <w:lang w:eastAsia="cs-CZ"/>
        </w:rPr>
        <w:t>V</w:t>
      </w:r>
      <w:r w:rsidR="004A5ADE" w:rsidRPr="0095771B">
        <w:rPr>
          <w:rFonts w:asciiTheme="minorHAnsi" w:eastAsia="Times New Roman" w:hAnsiTheme="minorHAnsi" w:cstheme="minorHAnsi"/>
          <w:b/>
          <w:u w:val="single"/>
          <w:lang w:eastAsia="cs-CZ"/>
        </w:rPr>
        <w:t xml:space="preserve">alidita ke kritériu </w:t>
      </w:r>
      <w:r w:rsidR="004A5ADE" w:rsidRPr="0095771B">
        <w:rPr>
          <w:rFonts w:asciiTheme="minorHAnsi" w:eastAsia="Times New Roman" w:hAnsiTheme="minorHAnsi" w:cstheme="minorHAnsi"/>
          <w:u w:val="single"/>
          <w:lang w:eastAsia="cs-CZ"/>
        </w:rPr>
        <w:t>(</w:t>
      </w:r>
      <w:r w:rsidR="004A5ADE" w:rsidRPr="0095771B">
        <w:rPr>
          <w:rFonts w:asciiTheme="minorHAnsi" w:eastAsia="Times New Roman" w:hAnsiTheme="minorHAnsi" w:cstheme="minorHAnsi"/>
          <w:i/>
          <w:lang w:eastAsia="cs-CZ"/>
        </w:rPr>
        <w:t>kriteriální validita</w:t>
      </w:r>
      <w:r w:rsidR="004A5ADE" w:rsidRPr="0084116F">
        <w:rPr>
          <w:rFonts w:asciiTheme="minorHAnsi" w:eastAsia="Times New Roman" w:hAnsiTheme="minorHAnsi" w:cstheme="minorHAnsi"/>
          <w:lang w:eastAsia="cs-CZ"/>
        </w:rPr>
        <w:t>)</w:t>
      </w:r>
      <w:r w:rsidR="0084116F" w:rsidRPr="0084116F">
        <w:rPr>
          <w:rFonts w:asciiTheme="minorHAnsi" w:eastAsia="Times New Roman" w:hAnsiTheme="minorHAnsi" w:cstheme="minorHAnsi"/>
          <w:lang w:eastAsia="cs-CZ"/>
        </w:rPr>
        <w:t xml:space="preserve"> znamená</w:t>
      </w:r>
      <w:r w:rsidR="0084116F">
        <w:rPr>
          <w:rFonts w:asciiTheme="minorHAnsi" w:eastAsia="Times New Roman" w:hAnsiTheme="minorHAnsi" w:cstheme="minorHAnsi"/>
          <w:b/>
          <w:u w:val="single"/>
          <w:lang w:eastAsia="cs-CZ"/>
        </w:rPr>
        <w:t xml:space="preserve"> </w:t>
      </w:r>
      <w:r w:rsidR="004A5ADE" w:rsidRPr="0095771B">
        <w:rPr>
          <w:rFonts w:asciiTheme="minorHAnsi" w:eastAsia="Times New Roman" w:hAnsiTheme="minorHAnsi" w:cstheme="minorHAnsi"/>
          <w:u w:val="single"/>
          <w:lang w:eastAsia="cs-CZ"/>
        </w:rPr>
        <w:t>porovnání</w:t>
      </w:r>
      <w:r w:rsidR="004A5ADE" w:rsidRPr="0095771B">
        <w:rPr>
          <w:rFonts w:asciiTheme="minorHAnsi" w:eastAsia="Times New Roman" w:hAnsiTheme="minorHAnsi" w:cstheme="minorHAnsi"/>
          <w:lang w:eastAsia="cs-CZ"/>
        </w:rPr>
        <w:t xml:space="preserve"> s nějakým objektivním, již </w:t>
      </w:r>
      <w:proofErr w:type="spellStart"/>
      <w:r w:rsidR="004A5ADE" w:rsidRPr="0095771B">
        <w:rPr>
          <w:rFonts w:asciiTheme="minorHAnsi" w:eastAsia="Times New Roman" w:hAnsiTheme="minorHAnsi" w:cstheme="minorHAnsi"/>
          <w:lang w:eastAsia="cs-CZ"/>
        </w:rPr>
        <w:t>validizovaným</w:t>
      </w:r>
      <w:proofErr w:type="spellEnd"/>
      <w:r w:rsidR="004A5ADE" w:rsidRPr="0095771B">
        <w:rPr>
          <w:rFonts w:asciiTheme="minorHAnsi" w:eastAsia="Times New Roman" w:hAnsiTheme="minorHAnsi" w:cstheme="minorHAnsi"/>
          <w:lang w:eastAsia="cs-CZ"/>
        </w:rPr>
        <w:t xml:space="preserve"> kritériem</w:t>
      </w:r>
      <w:r>
        <w:rPr>
          <w:rFonts w:asciiTheme="minorHAnsi" w:eastAsia="Times New Roman" w:hAnsiTheme="minorHAnsi" w:cstheme="minorHAnsi"/>
          <w:lang w:eastAsia="cs-CZ"/>
        </w:rPr>
        <w:t>. Existují dva typy empirické validity:</w:t>
      </w:r>
      <w:r w:rsidR="00D70A59">
        <w:rPr>
          <w:rFonts w:asciiTheme="minorHAnsi" w:eastAsia="MS Mincho" w:hAnsiTheme="minorHAnsi" w:cstheme="minorHAnsi"/>
        </w:rPr>
        <w:t xml:space="preserve"> </w:t>
      </w:r>
      <w:r w:rsidR="00D70A59">
        <w:rPr>
          <w:rFonts w:asciiTheme="minorHAnsi" w:eastAsia="MS Mincho" w:hAnsiTheme="minorHAnsi" w:cstheme="minorHAnsi"/>
          <w:b/>
        </w:rPr>
        <w:t>P</w:t>
      </w:r>
      <w:r w:rsidR="004A5ADE" w:rsidRPr="00D70A59">
        <w:rPr>
          <w:rFonts w:asciiTheme="minorHAnsi" w:eastAsia="Times New Roman" w:hAnsiTheme="minorHAnsi" w:cstheme="minorHAnsi"/>
          <w:b/>
          <w:lang w:eastAsia="cs-CZ"/>
        </w:rPr>
        <w:t>red</w:t>
      </w:r>
      <w:r w:rsidR="004A5ADE" w:rsidRPr="0095771B">
        <w:rPr>
          <w:rFonts w:asciiTheme="minorHAnsi" w:eastAsia="Times New Roman" w:hAnsiTheme="minorHAnsi" w:cstheme="minorHAnsi"/>
          <w:b/>
          <w:lang w:eastAsia="cs-CZ"/>
        </w:rPr>
        <w:t>iktivní validita</w:t>
      </w:r>
      <w:r w:rsidR="00D70A59">
        <w:rPr>
          <w:rFonts w:asciiTheme="minorHAnsi" w:eastAsia="Times New Roman" w:hAnsiTheme="minorHAnsi" w:cstheme="minorHAnsi"/>
          <w:lang w:eastAsia="cs-CZ"/>
        </w:rPr>
        <w:t xml:space="preserve">, která </w:t>
      </w:r>
      <w:r>
        <w:rPr>
          <w:rFonts w:asciiTheme="minorHAnsi" w:eastAsia="Times New Roman" w:hAnsiTheme="minorHAnsi" w:cstheme="minorHAnsi"/>
          <w:lang w:eastAsia="cs-CZ"/>
        </w:rPr>
        <w:t xml:space="preserve">porovnává výsledky testu </w:t>
      </w:r>
      <w:r w:rsidR="004A5ADE" w:rsidRPr="0084116F">
        <w:rPr>
          <w:rFonts w:asciiTheme="minorHAnsi" w:eastAsia="Times New Roman" w:hAnsiTheme="minorHAnsi" w:cstheme="minorHAnsi"/>
          <w:lang w:eastAsia="cs-CZ"/>
        </w:rPr>
        <w:t xml:space="preserve">se skutečnou situací, která nastane v budoucnosti </w:t>
      </w:r>
      <w:r w:rsidR="00D70A59">
        <w:rPr>
          <w:rFonts w:asciiTheme="minorHAnsi" w:eastAsia="MS Mincho" w:hAnsiTheme="minorHAnsi" w:cstheme="minorHAnsi"/>
        </w:rPr>
        <w:t xml:space="preserve"> (</w:t>
      </w:r>
      <w:r w:rsidR="004A5ADE" w:rsidRPr="0095771B">
        <w:rPr>
          <w:rFonts w:asciiTheme="minorHAnsi" w:eastAsia="Times New Roman" w:hAnsiTheme="minorHAnsi" w:cstheme="minorHAnsi"/>
          <w:i/>
          <w:lang w:eastAsia="cs-CZ"/>
        </w:rPr>
        <w:t xml:space="preserve">př.: </w:t>
      </w:r>
      <w:r w:rsidR="004A5ADE" w:rsidRPr="0095771B">
        <w:rPr>
          <w:rFonts w:asciiTheme="minorHAnsi" w:eastAsia="Times New Roman" w:hAnsiTheme="minorHAnsi" w:cstheme="minorHAnsi"/>
          <w:i/>
          <w:u w:val="single"/>
          <w:lang w:eastAsia="cs-CZ"/>
        </w:rPr>
        <w:t>volební prognóza</w:t>
      </w:r>
      <w:r w:rsidR="004A5ADE" w:rsidRPr="0095771B">
        <w:rPr>
          <w:rFonts w:asciiTheme="minorHAnsi" w:eastAsia="Times New Roman" w:hAnsiTheme="minorHAnsi" w:cstheme="minorHAnsi"/>
          <w:i/>
          <w:lang w:eastAsia="cs-CZ"/>
        </w:rPr>
        <w:t xml:space="preserve"> je </w:t>
      </w:r>
      <w:proofErr w:type="spellStart"/>
      <w:r w:rsidR="004A5ADE" w:rsidRPr="0095771B">
        <w:rPr>
          <w:rFonts w:asciiTheme="minorHAnsi" w:eastAsia="Times New Roman" w:hAnsiTheme="minorHAnsi" w:cstheme="minorHAnsi"/>
          <w:i/>
          <w:lang w:eastAsia="cs-CZ"/>
        </w:rPr>
        <w:t>validizována</w:t>
      </w:r>
      <w:proofErr w:type="spellEnd"/>
      <w:r w:rsidR="004A5ADE" w:rsidRPr="0095771B">
        <w:rPr>
          <w:rFonts w:asciiTheme="minorHAnsi" w:eastAsia="Times New Roman" w:hAnsiTheme="minorHAnsi" w:cstheme="minorHAnsi"/>
          <w:i/>
          <w:lang w:eastAsia="cs-CZ"/>
        </w:rPr>
        <w:t xml:space="preserve"> skutečnými volebními výsledky</w:t>
      </w:r>
      <w:r w:rsidR="00D70A59">
        <w:rPr>
          <w:rFonts w:asciiTheme="minorHAnsi" w:eastAsia="Times New Roman" w:hAnsiTheme="minorHAnsi" w:cstheme="minorHAnsi"/>
          <w:i/>
          <w:lang w:eastAsia="cs-CZ"/>
        </w:rPr>
        <w:t>)</w:t>
      </w:r>
      <w:r w:rsidR="00D70A59">
        <w:rPr>
          <w:rFonts w:asciiTheme="minorHAnsi" w:eastAsia="MS Mincho" w:hAnsiTheme="minorHAnsi" w:cstheme="minorHAnsi"/>
        </w:rPr>
        <w:t xml:space="preserve">  a </w:t>
      </w:r>
      <w:proofErr w:type="spellStart"/>
      <w:r w:rsidR="004A5ADE" w:rsidRPr="0095771B">
        <w:rPr>
          <w:rFonts w:asciiTheme="minorHAnsi" w:eastAsia="Times New Roman" w:hAnsiTheme="minorHAnsi" w:cstheme="minorHAnsi"/>
          <w:b/>
          <w:lang w:eastAsia="cs-CZ"/>
        </w:rPr>
        <w:t>postdiktivní</w:t>
      </w:r>
      <w:proofErr w:type="spellEnd"/>
      <w:r w:rsidR="00D70A59">
        <w:rPr>
          <w:rFonts w:asciiTheme="minorHAnsi" w:eastAsia="Times New Roman" w:hAnsiTheme="minorHAnsi" w:cstheme="minorHAnsi"/>
          <w:b/>
          <w:lang w:eastAsia="cs-CZ"/>
        </w:rPr>
        <w:t xml:space="preserve"> </w:t>
      </w:r>
      <w:r w:rsidR="00D70A59" w:rsidRPr="00D70A59">
        <w:rPr>
          <w:rFonts w:asciiTheme="minorHAnsi" w:eastAsia="Times New Roman" w:hAnsiTheme="minorHAnsi" w:cstheme="minorHAnsi"/>
          <w:b/>
          <w:lang w:eastAsia="cs-CZ"/>
        </w:rPr>
        <w:t>validita</w:t>
      </w:r>
      <w:r w:rsidR="00D70A59" w:rsidRPr="00D70A59">
        <w:rPr>
          <w:rFonts w:asciiTheme="minorHAnsi" w:eastAsia="Times New Roman" w:hAnsiTheme="minorHAnsi" w:cstheme="minorHAnsi"/>
          <w:lang w:eastAsia="cs-CZ"/>
        </w:rPr>
        <w:t xml:space="preserve">, která </w:t>
      </w:r>
      <w:r w:rsidR="004A5ADE" w:rsidRPr="00D70A59">
        <w:rPr>
          <w:rFonts w:asciiTheme="minorHAnsi" w:eastAsia="Times New Roman" w:hAnsiTheme="minorHAnsi" w:cstheme="minorHAnsi"/>
          <w:lang w:eastAsia="cs-CZ"/>
        </w:rPr>
        <w:t>porovnává</w:t>
      </w:r>
      <w:r w:rsidR="00D70A59">
        <w:rPr>
          <w:rFonts w:asciiTheme="minorHAnsi" w:eastAsia="Times New Roman" w:hAnsiTheme="minorHAnsi" w:cstheme="minorHAnsi"/>
          <w:lang w:eastAsia="cs-CZ"/>
        </w:rPr>
        <w:t xml:space="preserve"> výsledky testu </w:t>
      </w:r>
      <w:r w:rsidR="004A5ADE" w:rsidRPr="0084116F">
        <w:rPr>
          <w:rFonts w:asciiTheme="minorHAnsi" w:eastAsia="Times New Roman" w:hAnsiTheme="minorHAnsi" w:cstheme="minorHAnsi"/>
          <w:lang w:eastAsia="cs-CZ"/>
        </w:rPr>
        <w:t xml:space="preserve">se skutečnou situací, která nastala v minulosti </w:t>
      </w:r>
      <w:r w:rsidR="00D70A59">
        <w:rPr>
          <w:rFonts w:asciiTheme="minorHAnsi" w:eastAsia="MS Mincho" w:hAnsiTheme="minorHAnsi" w:cstheme="minorHAnsi"/>
        </w:rPr>
        <w:t>(</w:t>
      </w:r>
      <w:r>
        <w:rPr>
          <w:rFonts w:asciiTheme="minorHAnsi" w:eastAsia="Times New Roman" w:hAnsiTheme="minorHAnsi" w:cstheme="minorHAnsi"/>
          <w:i/>
          <w:lang w:eastAsia="cs-CZ"/>
        </w:rPr>
        <w:t>stal se obětí trestného činu?</w:t>
      </w:r>
      <w:r w:rsidR="00D70A59">
        <w:rPr>
          <w:rFonts w:asciiTheme="minorHAnsi" w:eastAsia="Times New Roman" w:hAnsiTheme="minorHAnsi" w:cstheme="minorHAnsi"/>
          <w:i/>
          <w:lang w:eastAsia="cs-CZ"/>
        </w:rPr>
        <w:t>)</w:t>
      </w:r>
      <w:r w:rsidR="00D70A59">
        <w:rPr>
          <w:rFonts w:asciiTheme="minorHAnsi" w:eastAsia="MS Mincho" w:hAnsiTheme="minorHAnsi" w:cstheme="minorHAnsi"/>
        </w:rPr>
        <w:t xml:space="preserve"> </w:t>
      </w:r>
      <w:r>
        <w:rPr>
          <w:rFonts w:asciiTheme="minorHAnsi" w:eastAsia="Times New Roman" w:hAnsiTheme="minorHAnsi" w:cstheme="minorHAnsi"/>
          <w:lang w:eastAsia="cs-CZ"/>
        </w:rPr>
        <w:t>S</w:t>
      </w:r>
      <w:r w:rsidR="004A5ADE" w:rsidRPr="0095771B">
        <w:rPr>
          <w:rFonts w:asciiTheme="minorHAnsi" w:eastAsia="Times New Roman" w:hAnsiTheme="minorHAnsi" w:cstheme="minorHAnsi"/>
          <w:lang w:eastAsia="cs-CZ"/>
        </w:rPr>
        <w:t xml:space="preserve">labinou přístupů založených na kriteriální validitě je </w:t>
      </w:r>
      <w:r w:rsidR="00D70A59">
        <w:rPr>
          <w:rFonts w:asciiTheme="minorHAnsi" w:eastAsia="Times New Roman" w:hAnsiTheme="minorHAnsi" w:cstheme="minorHAnsi"/>
          <w:lang w:eastAsia="cs-CZ"/>
        </w:rPr>
        <w:t xml:space="preserve">však </w:t>
      </w:r>
      <w:r w:rsidR="004A5ADE" w:rsidRPr="0095771B">
        <w:rPr>
          <w:rFonts w:asciiTheme="minorHAnsi" w:eastAsia="Times New Roman" w:hAnsiTheme="minorHAnsi" w:cstheme="minorHAnsi"/>
          <w:u w:val="single"/>
          <w:lang w:eastAsia="cs-CZ"/>
        </w:rPr>
        <w:t xml:space="preserve">absence spolehlivě </w:t>
      </w:r>
      <w:proofErr w:type="spellStart"/>
      <w:r w:rsidR="004A5ADE" w:rsidRPr="0095771B">
        <w:rPr>
          <w:rFonts w:asciiTheme="minorHAnsi" w:eastAsia="Times New Roman" w:hAnsiTheme="minorHAnsi" w:cstheme="minorHAnsi"/>
          <w:u w:val="single"/>
          <w:lang w:eastAsia="cs-CZ"/>
        </w:rPr>
        <w:t>validizovaných</w:t>
      </w:r>
      <w:proofErr w:type="spellEnd"/>
      <w:r w:rsidR="004A5ADE" w:rsidRPr="0095771B">
        <w:rPr>
          <w:rFonts w:asciiTheme="minorHAnsi" w:eastAsia="Times New Roman" w:hAnsiTheme="minorHAnsi" w:cstheme="minorHAnsi"/>
          <w:u w:val="single"/>
          <w:lang w:eastAsia="cs-CZ"/>
        </w:rPr>
        <w:t xml:space="preserve"> kritérií</w:t>
      </w:r>
      <w:r>
        <w:rPr>
          <w:rFonts w:asciiTheme="minorHAnsi" w:eastAsia="Times New Roman" w:hAnsiTheme="minorHAnsi" w:cstheme="minorHAnsi"/>
          <w:i/>
          <w:lang w:eastAsia="cs-CZ"/>
        </w:rPr>
        <w:t xml:space="preserve">, </w:t>
      </w:r>
      <w:r w:rsidR="004A5ADE" w:rsidRPr="0095771B">
        <w:rPr>
          <w:rFonts w:asciiTheme="minorHAnsi" w:eastAsia="Times New Roman" w:hAnsiTheme="minorHAnsi" w:cstheme="minorHAnsi"/>
          <w:lang w:eastAsia="cs-CZ"/>
        </w:rPr>
        <w:t xml:space="preserve">pokud ale kritérium existuje, jedná se o velmi </w:t>
      </w:r>
      <w:r w:rsidR="004A5ADE" w:rsidRPr="0095771B">
        <w:rPr>
          <w:rFonts w:asciiTheme="minorHAnsi" w:eastAsia="Times New Roman" w:hAnsiTheme="minorHAnsi" w:cstheme="minorHAnsi"/>
          <w:u w:val="single"/>
          <w:lang w:eastAsia="cs-CZ"/>
        </w:rPr>
        <w:t>silný nástroj</w:t>
      </w:r>
      <w:r>
        <w:rPr>
          <w:rFonts w:asciiTheme="minorHAnsi" w:eastAsia="Times New Roman" w:hAnsiTheme="minorHAnsi" w:cstheme="minorHAnsi"/>
          <w:u w:val="single"/>
          <w:lang w:eastAsia="cs-CZ"/>
        </w:rPr>
        <w:t>.</w:t>
      </w:r>
    </w:p>
    <w:p w14:paraId="44EA8ACE" w14:textId="720FD328" w:rsidR="004A5ADE" w:rsidRPr="00C32B58" w:rsidRDefault="00C32B58" w:rsidP="005A75BE">
      <w:pPr>
        <w:spacing w:after="0" w:line="360" w:lineRule="auto"/>
        <w:jc w:val="both"/>
        <w:rPr>
          <w:rFonts w:asciiTheme="minorHAnsi" w:eastAsia="Times New Roman" w:hAnsiTheme="minorHAnsi" w:cstheme="minorHAnsi"/>
          <w:b/>
          <w:caps/>
          <w:lang w:eastAsia="cs-CZ"/>
        </w:rPr>
      </w:pPr>
      <w:r>
        <w:rPr>
          <w:rFonts w:asciiTheme="minorHAnsi" w:eastAsia="Times New Roman" w:hAnsiTheme="minorHAnsi" w:cstheme="minorHAnsi"/>
          <w:b/>
          <w:u w:val="single"/>
          <w:lang w:eastAsia="cs-CZ"/>
        </w:rPr>
        <w:t>2. T</w:t>
      </w:r>
      <w:r w:rsidR="004A5ADE" w:rsidRPr="0095771B">
        <w:rPr>
          <w:rFonts w:asciiTheme="minorHAnsi" w:eastAsia="Times New Roman" w:hAnsiTheme="minorHAnsi" w:cstheme="minorHAnsi"/>
          <w:b/>
          <w:u w:val="single"/>
          <w:lang w:eastAsia="cs-CZ"/>
        </w:rPr>
        <w:t>eoretická validita</w:t>
      </w:r>
      <w:r w:rsidR="004A5ADE" w:rsidRPr="0095771B">
        <w:rPr>
          <w:rFonts w:asciiTheme="minorHAnsi" w:eastAsia="Times New Roman" w:hAnsiTheme="minorHAnsi" w:cstheme="minorHAnsi"/>
          <w:b/>
          <w:caps/>
          <w:u w:val="single"/>
          <w:lang w:eastAsia="cs-CZ"/>
        </w:rPr>
        <w:t xml:space="preserve"> </w:t>
      </w:r>
      <w:r>
        <w:rPr>
          <w:rFonts w:asciiTheme="minorHAnsi" w:eastAsia="Times New Roman" w:hAnsiTheme="minorHAnsi" w:cstheme="minorHAnsi"/>
          <w:lang w:eastAsia="cs-CZ"/>
        </w:rPr>
        <w:t xml:space="preserve">se vztahuje </w:t>
      </w:r>
      <w:r w:rsidR="004A5ADE" w:rsidRPr="0095771B">
        <w:rPr>
          <w:rFonts w:asciiTheme="minorHAnsi" w:eastAsia="Times New Roman" w:hAnsiTheme="minorHAnsi" w:cstheme="minorHAnsi"/>
          <w:lang w:eastAsia="cs-CZ"/>
        </w:rPr>
        <w:t>k</w:t>
      </w:r>
      <w:r>
        <w:rPr>
          <w:rFonts w:asciiTheme="minorHAnsi" w:eastAsia="Times New Roman" w:hAnsiTheme="minorHAnsi" w:cstheme="minorHAnsi"/>
          <w:lang w:eastAsia="cs-CZ"/>
        </w:rPr>
        <w:t> </w:t>
      </w:r>
      <w:r w:rsidR="004A5ADE" w:rsidRPr="0095771B">
        <w:rPr>
          <w:rFonts w:asciiTheme="minorHAnsi" w:eastAsia="Times New Roman" w:hAnsiTheme="minorHAnsi" w:cstheme="minorHAnsi"/>
          <w:lang w:eastAsia="cs-CZ"/>
        </w:rPr>
        <w:t>pojmu</w:t>
      </w:r>
      <w:r w:rsidRPr="00C32B58">
        <w:rPr>
          <w:rFonts w:asciiTheme="minorHAnsi" w:eastAsia="Times New Roman" w:hAnsiTheme="minorHAnsi" w:cstheme="minorHAnsi"/>
          <w:b/>
          <w:caps/>
          <w:lang w:eastAsia="cs-CZ"/>
        </w:rPr>
        <w:t xml:space="preserve">. </w:t>
      </w:r>
      <w:proofErr w:type="spellStart"/>
      <w:r w:rsidRPr="00C32B58">
        <w:rPr>
          <w:rFonts w:asciiTheme="minorHAnsi" w:eastAsia="Times New Roman" w:hAnsiTheme="minorHAnsi" w:cstheme="minorHAnsi"/>
          <w:b/>
          <w:caps/>
          <w:u w:val="single"/>
          <w:lang w:eastAsia="cs-CZ"/>
        </w:rPr>
        <w:t>K</w:t>
      </w:r>
      <w:r w:rsidR="004A5ADE" w:rsidRPr="00C32B58">
        <w:rPr>
          <w:rFonts w:asciiTheme="minorHAnsi" w:eastAsia="Times New Roman" w:hAnsiTheme="minorHAnsi" w:cstheme="minorHAnsi"/>
          <w:b/>
          <w:u w:val="single"/>
          <w:lang w:eastAsia="cs-CZ"/>
        </w:rPr>
        <w:t>onstruktová</w:t>
      </w:r>
      <w:proofErr w:type="spellEnd"/>
      <w:r w:rsidR="004A5ADE" w:rsidRPr="00C32B58">
        <w:rPr>
          <w:rFonts w:asciiTheme="minorHAnsi" w:eastAsia="Times New Roman" w:hAnsiTheme="minorHAnsi" w:cstheme="minorHAnsi"/>
          <w:b/>
          <w:u w:val="single"/>
          <w:lang w:eastAsia="cs-CZ"/>
        </w:rPr>
        <w:t xml:space="preserve"> validita</w:t>
      </w:r>
      <w:r>
        <w:rPr>
          <w:rFonts w:asciiTheme="minorHAnsi" w:eastAsia="Times New Roman" w:hAnsiTheme="minorHAnsi" w:cstheme="minorHAnsi"/>
          <w:b/>
          <w:caps/>
          <w:lang w:eastAsia="cs-CZ"/>
        </w:rPr>
        <w:t xml:space="preserve">: </w:t>
      </w:r>
      <w:r w:rsidR="004A5ADE" w:rsidRPr="0095771B">
        <w:rPr>
          <w:rFonts w:asciiTheme="minorHAnsi" w:eastAsia="Times New Roman" w:hAnsiTheme="minorHAnsi" w:cstheme="minorHAnsi"/>
          <w:lang w:eastAsia="cs-CZ"/>
        </w:rPr>
        <w:t xml:space="preserve">v datech je zjištěn takový </w:t>
      </w:r>
      <w:r w:rsidR="004A5ADE" w:rsidRPr="0095771B">
        <w:rPr>
          <w:rFonts w:asciiTheme="minorHAnsi" w:eastAsia="Times New Roman" w:hAnsiTheme="minorHAnsi" w:cstheme="minorHAnsi"/>
          <w:u w:val="single"/>
          <w:lang w:eastAsia="cs-CZ"/>
        </w:rPr>
        <w:t>vztah</w:t>
      </w:r>
      <w:r w:rsidR="004A5ADE" w:rsidRPr="0095771B">
        <w:rPr>
          <w:rFonts w:asciiTheme="minorHAnsi" w:eastAsia="Times New Roman" w:hAnsiTheme="minorHAnsi" w:cstheme="minorHAnsi"/>
          <w:lang w:eastAsia="cs-CZ"/>
        </w:rPr>
        <w:t xml:space="preserve"> mezi daným indikátorem a dalšími proměnnými, jaký bychom a priori očekávali </w:t>
      </w:r>
      <w:r w:rsidR="004A5ADE" w:rsidRPr="0095771B">
        <w:rPr>
          <w:rFonts w:asciiTheme="minorHAnsi" w:eastAsia="Times New Roman" w:hAnsiTheme="minorHAnsi" w:cstheme="minorHAnsi"/>
          <w:u w:val="single"/>
          <w:lang w:eastAsia="cs-CZ"/>
        </w:rPr>
        <w:t>na základě teorie</w:t>
      </w:r>
      <w:r>
        <w:rPr>
          <w:rFonts w:asciiTheme="minorHAnsi" w:eastAsia="Times New Roman" w:hAnsiTheme="minorHAnsi" w:cstheme="minorHAnsi"/>
          <w:u w:val="single"/>
          <w:lang w:eastAsia="cs-CZ"/>
        </w:rPr>
        <w:t>.</w:t>
      </w:r>
      <w:r>
        <w:rPr>
          <w:rFonts w:asciiTheme="minorHAnsi" w:eastAsia="Times New Roman" w:hAnsiTheme="minorHAnsi" w:cstheme="minorHAnsi"/>
          <w:b/>
          <w:caps/>
          <w:lang w:eastAsia="cs-CZ"/>
        </w:rPr>
        <w:t xml:space="preserve"> K</w:t>
      </w:r>
      <w:r w:rsidR="004A5ADE" w:rsidRPr="0095771B">
        <w:rPr>
          <w:rFonts w:asciiTheme="minorHAnsi" w:eastAsia="Times New Roman" w:hAnsiTheme="minorHAnsi" w:cstheme="minorHAnsi"/>
          <w:b/>
          <w:lang w:eastAsia="cs-CZ"/>
        </w:rPr>
        <w:t>onvergentní validita</w:t>
      </w:r>
      <w:r w:rsidR="004A5ADE" w:rsidRPr="0095771B">
        <w:rPr>
          <w:rFonts w:asciiTheme="minorHAnsi" w:eastAsia="Times New Roman" w:hAnsiTheme="minorHAnsi" w:cstheme="minorHAnsi"/>
          <w:i/>
          <w:lang w:eastAsia="cs-CZ"/>
        </w:rPr>
        <w:t xml:space="preserve"> - </w:t>
      </w:r>
      <w:r w:rsidR="004A5ADE" w:rsidRPr="0095771B">
        <w:rPr>
          <w:rFonts w:asciiTheme="minorHAnsi" w:eastAsia="Times New Roman" w:hAnsiTheme="minorHAnsi" w:cstheme="minorHAnsi"/>
          <w:lang w:eastAsia="cs-CZ"/>
        </w:rPr>
        <w:t xml:space="preserve"> jeden indikátor zkoumaného konceptu </w:t>
      </w:r>
      <w:r w:rsidR="004A5ADE" w:rsidRPr="0095771B">
        <w:rPr>
          <w:rFonts w:asciiTheme="minorHAnsi" w:eastAsia="Times New Roman" w:hAnsiTheme="minorHAnsi" w:cstheme="minorHAnsi"/>
          <w:u w:val="single"/>
          <w:lang w:eastAsia="cs-CZ"/>
        </w:rPr>
        <w:t>je asociován</w:t>
      </w:r>
      <w:r w:rsidR="004A5ADE" w:rsidRPr="0095771B">
        <w:rPr>
          <w:rFonts w:asciiTheme="minorHAnsi" w:eastAsia="Times New Roman" w:hAnsiTheme="minorHAnsi" w:cstheme="minorHAnsi"/>
          <w:lang w:eastAsia="cs-CZ"/>
        </w:rPr>
        <w:t xml:space="preserve"> s dalšími, nicméně odlišnými indikátory téhož konceptu </w:t>
      </w:r>
      <w:r w:rsidR="004A5ADE" w:rsidRPr="0095771B">
        <w:rPr>
          <w:rFonts w:asciiTheme="minorHAnsi" w:eastAsia="Times New Roman" w:hAnsiTheme="minorHAnsi" w:cstheme="minorHAnsi"/>
          <w:i/>
          <w:lang w:eastAsia="cs-CZ"/>
        </w:rPr>
        <w:t>(sympatie k politické straně s </w:t>
      </w:r>
      <w:proofErr w:type="spellStart"/>
      <w:r w:rsidR="004A5ADE" w:rsidRPr="0095771B">
        <w:rPr>
          <w:rFonts w:asciiTheme="minorHAnsi" w:eastAsia="Times New Roman" w:hAnsiTheme="minorHAnsi" w:cstheme="minorHAnsi"/>
          <w:i/>
          <w:lang w:eastAsia="cs-CZ"/>
        </w:rPr>
        <w:t>levo</w:t>
      </w:r>
      <w:proofErr w:type="spellEnd"/>
      <w:r w:rsidR="004A5ADE" w:rsidRPr="0095771B">
        <w:rPr>
          <w:rFonts w:asciiTheme="minorHAnsi" w:eastAsia="Times New Roman" w:hAnsiTheme="minorHAnsi" w:cstheme="minorHAnsi"/>
          <w:i/>
          <w:lang w:eastAsia="cs-CZ"/>
        </w:rPr>
        <w:t>-pravým zařazením)</w:t>
      </w:r>
    </w:p>
    <w:p w14:paraId="74DBE59D" w14:textId="77777777" w:rsidR="004A5ADE" w:rsidRPr="0095771B" w:rsidRDefault="004A5ADE" w:rsidP="005A75BE">
      <w:pPr>
        <w:spacing w:after="0" w:line="360" w:lineRule="auto"/>
        <w:jc w:val="both"/>
        <w:rPr>
          <w:rFonts w:asciiTheme="minorHAnsi" w:eastAsia="Times New Roman" w:hAnsiTheme="minorHAnsi" w:cstheme="minorHAnsi"/>
          <w:lang w:eastAsia="cs-CZ"/>
        </w:rPr>
      </w:pPr>
    </w:p>
    <w:p w14:paraId="2F7B5248" w14:textId="3CA4B00A" w:rsidR="004A5ADE" w:rsidRPr="00D70A59" w:rsidRDefault="004A5ADE" w:rsidP="005A75BE">
      <w:pPr>
        <w:spacing w:after="0" w:line="360" w:lineRule="auto"/>
        <w:jc w:val="both"/>
        <w:rPr>
          <w:rFonts w:asciiTheme="minorHAnsi" w:eastAsia="MS Mincho" w:hAnsiTheme="minorHAnsi" w:cstheme="minorHAnsi"/>
          <w:b/>
          <w:caps/>
        </w:rPr>
      </w:pPr>
      <w:r w:rsidRPr="0095771B">
        <w:rPr>
          <w:rFonts w:asciiTheme="minorHAnsi" w:eastAsia="MS Mincho" w:hAnsiTheme="minorHAnsi" w:cstheme="minorHAnsi"/>
          <w:b/>
          <w:caps/>
        </w:rPr>
        <w:t xml:space="preserve">reliabilita </w:t>
      </w:r>
      <w:r w:rsidRPr="0095771B">
        <w:rPr>
          <w:rFonts w:asciiTheme="minorHAnsi" w:eastAsia="MS Mincho" w:hAnsiTheme="minorHAnsi" w:cstheme="minorHAnsi"/>
        </w:rPr>
        <w:t>(spolehlivost)</w:t>
      </w:r>
      <w:r w:rsidR="00C32B58">
        <w:rPr>
          <w:rFonts w:asciiTheme="minorHAnsi" w:eastAsia="MS Mincho" w:hAnsiTheme="minorHAnsi" w:cstheme="minorHAnsi"/>
          <w:b/>
          <w:caps/>
        </w:rPr>
        <w:t xml:space="preserve"> </w:t>
      </w:r>
      <w:r w:rsidRPr="0095771B">
        <w:rPr>
          <w:rFonts w:asciiTheme="minorHAnsi" w:eastAsia="MS Mincho" w:hAnsiTheme="minorHAnsi" w:cstheme="minorHAnsi"/>
        </w:rPr>
        <w:t>přesnost, konzistentnost spolehlivost měření</w:t>
      </w:r>
      <w:r w:rsidR="00C32B58">
        <w:rPr>
          <w:rFonts w:asciiTheme="minorHAnsi" w:eastAsia="MS Mincho" w:hAnsiTheme="minorHAnsi" w:cstheme="minorHAnsi"/>
        </w:rPr>
        <w:t xml:space="preserve">. Známe dva typy měření 1) </w:t>
      </w:r>
      <w:proofErr w:type="spellStart"/>
      <w:r w:rsidRPr="0095771B">
        <w:rPr>
          <w:rFonts w:asciiTheme="minorHAnsi" w:eastAsia="Times New Roman" w:hAnsiTheme="minorHAnsi" w:cstheme="minorHAnsi"/>
          <w:u w:val="single"/>
          <w:lang w:eastAsia="cs-CZ"/>
        </w:rPr>
        <w:t>reliabilní</w:t>
      </w:r>
      <w:proofErr w:type="spellEnd"/>
      <w:r w:rsidRPr="0095771B">
        <w:rPr>
          <w:rFonts w:asciiTheme="minorHAnsi" w:eastAsia="Times New Roman" w:hAnsiTheme="minorHAnsi" w:cstheme="minorHAnsi"/>
          <w:u w:val="single"/>
          <w:lang w:eastAsia="cs-CZ"/>
        </w:rPr>
        <w:t xml:space="preserve"> měření </w:t>
      </w:r>
      <w:r w:rsidRPr="0095771B">
        <w:rPr>
          <w:rFonts w:asciiTheme="minorHAnsi" w:eastAsia="Times New Roman" w:hAnsiTheme="minorHAnsi" w:cstheme="minorHAnsi"/>
          <w:lang w:eastAsia="cs-CZ"/>
        </w:rPr>
        <w:t>- v případě, že se stav pozorovaného předmětu nezměnil, do</w:t>
      </w:r>
      <w:r w:rsidR="00C32B58">
        <w:rPr>
          <w:rFonts w:asciiTheme="minorHAnsi" w:eastAsia="Times New Roman" w:hAnsiTheme="minorHAnsi" w:cstheme="minorHAnsi"/>
          <w:lang w:eastAsia="cs-CZ"/>
        </w:rPr>
        <w:t xml:space="preserve">sahuje stejného výsledku měření, 2) </w:t>
      </w:r>
      <w:proofErr w:type="spellStart"/>
      <w:r w:rsidRPr="0095771B">
        <w:rPr>
          <w:rFonts w:asciiTheme="minorHAnsi" w:eastAsia="Times New Roman" w:hAnsiTheme="minorHAnsi" w:cstheme="minorHAnsi"/>
          <w:u w:val="single"/>
          <w:lang w:eastAsia="cs-CZ"/>
        </w:rPr>
        <w:t>nereliabilní</w:t>
      </w:r>
      <w:proofErr w:type="spellEnd"/>
      <w:r w:rsidRPr="0095771B">
        <w:rPr>
          <w:rFonts w:asciiTheme="minorHAnsi" w:eastAsia="Times New Roman" w:hAnsiTheme="minorHAnsi" w:cstheme="minorHAnsi"/>
          <w:u w:val="single"/>
          <w:lang w:eastAsia="cs-CZ"/>
        </w:rPr>
        <w:t xml:space="preserve"> měření</w:t>
      </w:r>
      <w:r w:rsidRPr="0095771B">
        <w:rPr>
          <w:rFonts w:asciiTheme="minorHAnsi" w:eastAsia="Times New Roman" w:hAnsiTheme="minorHAnsi" w:cstheme="minorHAnsi"/>
          <w:lang w:eastAsia="cs-CZ"/>
        </w:rPr>
        <w:t xml:space="preserve"> – výsledky měření kolísají, ačkoli stav pozorovaného předmětu se nezměnil</w:t>
      </w:r>
      <w:r w:rsidR="00C32B58">
        <w:rPr>
          <w:rFonts w:asciiTheme="minorHAnsi" w:eastAsia="Times New Roman" w:hAnsiTheme="minorHAnsi" w:cstheme="minorHAnsi"/>
          <w:lang w:eastAsia="cs-CZ"/>
        </w:rPr>
        <w:t>.</w:t>
      </w:r>
      <w:r w:rsidR="00D70A59">
        <w:rPr>
          <w:rFonts w:asciiTheme="minorHAnsi" w:eastAsia="MS Mincho" w:hAnsiTheme="minorHAnsi" w:cstheme="minorHAnsi"/>
          <w:b/>
          <w:caps/>
        </w:rPr>
        <w:t xml:space="preserve"> </w:t>
      </w:r>
      <w:r w:rsidR="00D70A59">
        <w:rPr>
          <w:rFonts w:asciiTheme="minorHAnsi" w:eastAsia="Times New Roman" w:hAnsiTheme="minorHAnsi" w:cstheme="minorHAnsi"/>
          <w:b/>
          <w:lang w:eastAsia="cs-CZ"/>
        </w:rPr>
        <w:t>O</w:t>
      </w:r>
      <w:r w:rsidRPr="0095771B">
        <w:rPr>
          <w:rFonts w:asciiTheme="minorHAnsi" w:eastAsia="Times New Roman" w:hAnsiTheme="minorHAnsi" w:cstheme="minorHAnsi"/>
          <w:b/>
          <w:lang w:eastAsia="cs-CZ"/>
        </w:rPr>
        <w:t xml:space="preserve">pakování v čase (test </w:t>
      </w:r>
      <w:r w:rsidRPr="0095771B">
        <w:rPr>
          <w:rFonts w:asciiTheme="minorHAnsi" w:eastAsia="Times New Roman" w:hAnsiTheme="minorHAnsi" w:cstheme="minorHAnsi"/>
          <w:b/>
          <w:lang w:eastAsia="ja-JP"/>
        </w:rPr>
        <w:t xml:space="preserve">→ </w:t>
      </w:r>
      <w:proofErr w:type="spellStart"/>
      <w:r w:rsidRPr="0095771B">
        <w:rPr>
          <w:rFonts w:asciiTheme="minorHAnsi" w:eastAsia="Times New Roman" w:hAnsiTheme="minorHAnsi" w:cstheme="minorHAnsi"/>
          <w:b/>
          <w:lang w:eastAsia="ja-JP"/>
        </w:rPr>
        <w:t>retest</w:t>
      </w:r>
      <w:proofErr w:type="spellEnd"/>
      <w:r w:rsidRPr="0095771B">
        <w:rPr>
          <w:rFonts w:asciiTheme="minorHAnsi" w:eastAsia="Times New Roman" w:hAnsiTheme="minorHAnsi" w:cstheme="minorHAnsi"/>
          <w:b/>
          <w:lang w:eastAsia="ja-JP"/>
        </w:rPr>
        <w:t>)</w:t>
      </w:r>
      <w:r w:rsidR="00D70A59">
        <w:rPr>
          <w:rFonts w:asciiTheme="minorHAnsi" w:eastAsia="Times New Roman" w:hAnsiTheme="minorHAnsi" w:cstheme="minorHAnsi"/>
          <w:b/>
          <w:lang w:eastAsia="cs-CZ"/>
        </w:rPr>
        <w:t xml:space="preserve">: </w:t>
      </w:r>
      <w:r w:rsidR="00D70A59">
        <w:rPr>
          <w:rFonts w:asciiTheme="minorHAnsi" w:eastAsia="Times New Roman" w:hAnsiTheme="minorHAnsi" w:cstheme="minorHAnsi"/>
          <w:lang w:eastAsia="cs-CZ"/>
        </w:rPr>
        <w:t>Z</w:t>
      </w:r>
      <w:r w:rsidRPr="00D70A59">
        <w:rPr>
          <w:rFonts w:asciiTheme="minorHAnsi" w:eastAsia="Times New Roman" w:hAnsiTheme="minorHAnsi" w:cstheme="minorHAnsi"/>
          <w:lang w:eastAsia="cs-CZ"/>
        </w:rPr>
        <w:t xml:space="preserve">aložená na předpokladu, že se </w:t>
      </w:r>
      <w:r w:rsidRPr="00D70A59">
        <w:rPr>
          <w:rFonts w:asciiTheme="minorHAnsi" w:eastAsia="Times New Roman" w:hAnsiTheme="minorHAnsi" w:cstheme="minorHAnsi"/>
          <w:u w:val="single"/>
          <w:lang w:eastAsia="cs-CZ"/>
        </w:rPr>
        <w:t>stav objektu</w:t>
      </w:r>
      <w:r w:rsidRPr="00D70A59">
        <w:rPr>
          <w:rFonts w:asciiTheme="minorHAnsi" w:eastAsia="Times New Roman" w:hAnsiTheme="minorHAnsi" w:cstheme="minorHAnsi"/>
          <w:lang w:eastAsia="cs-CZ"/>
        </w:rPr>
        <w:t xml:space="preserve"> v určitém časovém intervalu </w:t>
      </w:r>
      <w:r w:rsidRPr="00D70A59">
        <w:rPr>
          <w:rFonts w:asciiTheme="minorHAnsi" w:eastAsia="Times New Roman" w:hAnsiTheme="minorHAnsi" w:cstheme="minorHAnsi"/>
          <w:u w:val="single"/>
          <w:lang w:eastAsia="cs-CZ"/>
        </w:rPr>
        <w:t>nemění</w:t>
      </w:r>
      <w:r w:rsidR="00D70A59" w:rsidRPr="00D70A59">
        <w:rPr>
          <w:rFonts w:asciiTheme="minorHAnsi" w:eastAsia="Times New Roman" w:hAnsiTheme="minorHAnsi" w:cstheme="minorHAnsi"/>
          <w:lang w:eastAsia="cs-CZ"/>
        </w:rPr>
        <w:t>. P</w:t>
      </w:r>
      <w:r w:rsidRPr="00D70A59">
        <w:rPr>
          <w:rFonts w:asciiTheme="minorHAnsi" w:eastAsia="Times New Roman" w:hAnsiTheme="minorHAnsi" w:cstheme="minorHAnsi"/>
          <w:lang w:eastAsia="cs-CZ"/>
        </w:rPr>
        <w:t xml:space="preserve">oložení </w:t>
      </w:r>
      <w:r w:rsidRPr="00D70A59">
        <w:rPr>
          <w:rFonts w:asciiTheme="minorHAnsi" w:eastAsia="Times New Roman" w:hAnsiTheme="minorHAnsi" w:cstheme="minorHAnsi"/>
          <w:u w:val="single"/>
          <w:lang w:eastAsia="cs-CZ"/>
        </w:rPr>
        <w:t>stejné otázky týmž osobám</w:t>
      </w:r>
      <w:r w:rsidRPr="00D70A59">
        <w:rPr>
          <w:rFonts w:asciiTheme="minorHAnsi" w:eastAsia="Times New Roman" w:hAnsiTheme="minorHAnsi" w:cstheme="minorHAnsi"/>
          <w:lang w:eastAsia="cs-CZ"/>
        </w:rPr>
        <w:t xml:space="preserve"> v časovém rozpětí</w:t>
      </w:r>
      <w:r w:rsidR="00D70A59" w:rsidRPr="00D70A59">
        <w:rPr>
          <w:rFonts w:asciiTheme="minorHAnsi" w:eastAsia="Times New Roman" w:hAnsiTheme="minorHAnsi" w:cstheme="minorHAnsi"/>
          <w:lang w:eastAsia="cs-CZ"/>
        </w:rPr>
        <w:t xml:space="preserve">, přičemž </w:t>
      </w:r>
      <w:r w:rsidRPr="00D70A59">
        <w:rPr>
          <w:rFonts w:asciiTheme="minorHAnsi" w:eastAsia="Times New Roman" w:hAnsiTheme="minorHAnsi" w:cstheme="minorHAnsi"/>
          <w:lang w:eastAsia="cs-CZ"/>
        </w:rPr>
        <w:t xml:space="preserve">opakovaná měření stejným nástrojem by proto měla dospět ke </w:t>
      </w:r>
      <w:r w:rsidRPr="00D70A59">
        <w:rPr>
          <w:rFonts w:asciiTheme="minorHAnsi" w:eastAsia="Times New Roman" w:hAnsiTheme="minorHAnsi" w:cstheme="minorHAnsi"/>
          <w:u w:val="single"/>
          <w:lang w:eastAsia="cs-CZ"/>
        </w:rPr>
        <w:t>stejnému výsledku</w:t>
      </w:r>
      <w:r w:rsidR="00D70A59">
        <w:rPr>
          <w:rFonts w:asciiTheme="minorHAnsi" w:eastAsia="Times New Roman" w:hAnsiTheme="minorHAnsi" w:cstheme="minorHAnsi"/>
          <w:u w:val="single"/>
          <w:lang w:eastAsia="cs-CZ"/>
        </w:rPr>
        <w:t>.</w:t>
      </w:r>
      <w:r w:rsidR="00D70A59">
        <w:rPr>
          <w:rFonts w:asciiTheme="minorHAnsi" w:eastAsia="MS Mincho" w:hAnsiTheme="minorHAnsi" w:cstheme="minorHAnsi"/>
          <w:b/>
          <w:caps/>
        </w:rPr>
        <w:t xml:space="preserve"> </w:t>
      </w:r>
      <w:r w:rsidR="00D70A59">
        <w:rPr>
          <w:rFonts w:asciiTheme="minorHAnsi" w:eastAsia="Times New Roman" w:hAnsiTheme="minorHAnsi" w:cstheme="minorHAnsi"/>
          <w:b/>
          <w:lang w:eastAsia="cs-CZ"/>
        </w:rPr>
        <w:t xml:space="preserve">Paralelní měření: </w:t>
      </w:r>
      <w:r w:rsidRPr="0095771B">
        <w:rPr>
          <w:rFonts w:asciiTheme="minorHAnsi" w:eastAsia="Times New Roman" w:hAnsiTheme="minorHAnsi" w:cstheme="minorHAnsi"/>
          <w:lang w:eastAsia="cs-CZ"/>
        </w:rPr>
        <w:t>dvě nebo více měření stejného konceptu</w:t>
      </w:r>
      <w:r w:rsidR="00D70A59">
        <w:rPr>
          <w:rFonts w:asciiTheme="minorHAnsi" w:eastAsia="Times New Roman" w:hAnsiTheme="minorHAnsi" w:cstheme="minorHAnsi"/>
          <w:lang w:eastAsia="cs-CZ"/>
        </w:rPr>
        <w:t xml:space="preserve">, paralelní měření je </w:t>
      </w:r>
      <w:r w:rsidRPr="00D70A59">
        <w:rPr>
          <w:rFonts w:asciiTheme="minorHAnsi" w:eastAsia="Times New Roman" w:hAnsiTheme="minorHAnsi" w:cstheme="minorHAnsi"/>
          <w:lang w:eastAsia="cs-CZ"/>
        </w:rPr>
        <w:t>princip</w:t>
      </w:r>
      <w:r w:rsidR="00D70A59">
        <w:rPr>
          <w:rFonts w:asciiTheme="minorHAnsi" w:eastAsia="Times New Roman" w:hAnsiTheme="minorHAnsi" w:cstheme="minorHAnsi"/>
          <w:lang w:eastAsia="cs-CZ"/>
        </w:rPr>
        <w:t>em</w:t>
      </w:r>
      <w:r w:rsidRPr="00D70A59">
        <w:rPr>
          <w:rFonts w:asciiTheme="minorHAnsi" w:eastAsia="Times New Roman" w:hAnsiTheme="minorHAnsi" w:cstheme="minorHAnsi"/>
          <w:lang w:eastAsia="cs-CZ"/>
        </w:rPr>
        <w:t xml:space="preserve"> většiny empirických přístupů ke zjišťování reliability</w:t>
      </w:r>
      <w:r w:rsidR="00D70A59">
        <w:rPr>
          <w:rFonts w:asciiTheme="minorHAnsi" w:eastAsia="Times New Roman" w:hAnsiTheme="minorHAnsi" w:cstheme="minorHAnsi"/>
          <w:lang w:eastAsia="cs-CZ"/>
        </w:rPr>
        <w:t xml:space="preserve">, jde o </w:t>
      </w:r>
      <w:r w:rsidRPr="00D70A59">
        <w:rPr>
          <w:rFonts w:asciiTheme="minorHAnsi" w:eastAsia="Times New Roman" w:hAnsiTheme="minorHAnsi" w:cstheme="minorHAnsi"/>
          <w:u w:val="single"/>
          <w:lang w:eastAsia="cs-CZ"/>
        </w:rPr>
        <w:t>měření stejného konceptu jinými otázkami</w:t>
      </w:r>
      <w:r w:rsidRPr="00D70A59">
        <w:rPr>
          <w:rFonts w:asciiTheme="minorHAnsi" w:eastAsia="Times New Roman" w:hAnsiTheme="minorHAnsi" w:cstheme="minorHAnsi"/>
          <w:lang w:eastAsia="cs-CZ"/>
        </w:rPr>
        <w:t>, ale obsahově stejnými</w:t>
      </w:r>
      <w:r w:rsidR="00D70A59">
        <w:rPr>
          <w:rFonts w:asciiTheme="minorHAnsi" w:eastAsia="Times New Roman" w:hAnsiTheme="minorHAnsi" w:cstheme="minorHAnsi"/>
          <w:lang w:eastAsia="cs-CZ"/>
        </w:rPr>
        <w:t xml:space="preserve"> (</w:t>
      </w:r>
      <w:r w:rsidRPr="00D70A59">
        <w:rPr>
          <w:rFonts w:asciiTheme="minorHAnsi" w:eastAsia="Times New Roman" w:hAnsiTheme="minorHAnsi" w:cstheme="minorHAnsi"/>
          <w:lang w:eastAsia="cs-CZ"/>
        </w:rPr>
        <w:t>liší se např. formulací úvodního stimulu, množstvím nebo řazením nabízených odpovědí, explicitně nabídnutou variantou „nevím“, použitím karet a podobně</w:t>
      </w:r>
      <w:r w:rsidR="00D70A59">
        <w:rPr>
          <w:rFonts w:asciiTheme="minorHAnsi" w:eastAsia="Times New Roman" w:hAnsiTheme="minorHAnsi" w:cstheme="minorHAnsi"/>
          <w:lang w:eastAsia="cs-CZ"/>
        </w:rPr>
        <w:t>).</w:t>
      </w:r>
      <w:r w:rsidRPr="00D70A59">
        <w:rPr>
          <w:rFonts w:asciiTheme="minorHAnsi" w:eastAsia="Times New Roman" w:hAnsiTheme="minorHAnsi" w:cstheme="minorHAnsi"/>
          <w:lang w:eastAsia="cs-CZ"/>
        </w:rPr>
        <w:t xml:space="preserve"> </w:t>
      </w:r>
    </w:p>
    <w:p w14:paraId="3F183EA8" w14:textId="77777777" w:rsidR="004471FF" w:rsidRDefault="004471FF" w:rsidP="005A75BE">
      <w:pPr>
        <w:spacing w:after="0" w:line="360" w:lineRule="auto"/>
        <w:jc w:val="both"/>
        <w:rPr>
          <w:rFonts w:asciiTheme="minorHAnsi" w:eastAsia="MS Mincho" w:hAnsiTheme="minorHAnsi" w:cstheme="minorHAnsi"/>
          <w:b/>
          <w:caps/>
        </w:rPr>
      </w:pPr>
    </w:p>
    <w:p w14:paraId="0CEDDC68" w14:textId="1F288FA7" w:rsidR="004A5ADE" w:rsidRPr="004471FF" w:rsidRDefault="004471FF" w:rsidP="005A75BE">
      <w:pPr>
        <w:spacing w:after="0" w:line="360" w:lineRule="auto"/>
        <w:jc w:val="both"/>
        <w:rPr>
          <w:rFonts w:asciiTheme="minorHAnsi" w:eastAsia="MS Mincho" w:hAnsiTheme="minorHAnsi" w:cstheme="minorHAnsi"/>
          <w:b/>
          <w:caps/>
        </w:rPr>
      </w:pPr>
      <w:r>
        <w:rPr>
          <w:rFonts w:asciiTheme="minorHAnsi" w:eastAsia="MS Mincho" w:hAnsiTheme="minorHAnsi" w:cstheme="minorHAnsi"/>
          <w:b/>
          <w:caps/>
        </w:rPr>
        <w:lastRenderedPageBreak/>
        <w:t xml:space="preserve">standardizace </w:t>
      </w:r>
      <w:r>
        <w:rPr>
          <w:rFonts w:asciiTheme="minorHAnsi" w:eastAsia="MS Mincho" w:hAnsiTheme="minorHAnsi" w:cstheme="minorHAnsi"/>
        </w:rPr>
        <w:t>spočívá v tom, že v</w:t>
      </w:r>
      <w:r w:rsidR="004A5ADE" w:rsidRPr="0095771B">
        <w:rPr>
          <w:rFonts w:asciiTheme="minorHAnsi" w:eastAsia="MS Mincho" w:hAnsiTheme="minorHAnsi" w:cstheme="minorHAnsi"/>
        </w:rPr>
        <w:t xml:space="preserve">šechna jednotlivá měření probíhají </w:t>
      </w:r>
      <w:r w:rsidR="004A5ADE" w:rsidRPr="0095771B">
        <w:rPr>
          <w:rFonts w:asciiTheme="minorHAnsi" w:eastAsia="MS Mincho" w:hAnsiTheme="minorHAnsi" w:cstheme="minorHAnsi"/>
          <w:u w:val="single"/>
        </w:rPr>
        <w:t>stejně</w:t>
      </w:r>
      <w:r>
        <w:rPr>
          <w:rFonts w:asciiTheme="minorHAnsi" w:eastAsia="MS Mincho" w:hAnsiTheme="minorHAnsi" w:cstheme="minorHAnsi"/>
        </w:rPr>
        <w:t xml:space="preserve">, </w:t>
      </w:r>
      <w:r w:rsidR="004A5ADE" w:rsidRPr="0095771B">
        <w:rPr>
          <w:rFonts w:asciiTheme="minorHAnsi" w:eastAsia="MS Mincho" w:hAnsiTheme="minorHAnsi" w:cstheme="minorHAnsi"/>
        </w:rPr>
        <w:t xml:space="preserve">ve </w:t>
      </w:r>
      <w:r w:rsidR="004A5ADE" w:rsidRPr="0095771B">
        <w:rPr>
          <w:rFonts w:asciiTheme="minorHAnsi" w:eastAsia="MS Mincho" w:hAnsiTheme="minorHAnsi" w:cstheme="minorHAnsi"/>
          <w:u w:val="single"/>
        </w:rPr>
        <w:t>standardizovaném prostředí</w:t>
      </w:r>
      <w:r w:rsidR="004A5ADE" w:rsidRPr="0095771B">
        <w:rPr>
          <w:rFonts w:asciiTheme="minorHAnsi" w:eastAsia="MS Mincho" w:hAnsiTheme="minorHAnsi" w:cstheme="minorHAnsi"/>
        </w:rPr>
        <w:t xml:space="preserve"> </w:t>
      </w:r>
      <w:r w:rsidR="004A5ADE" w:rsidRPr="0095771B">
        <w:rPr>
          <w:rFonts w:asciiTheme="minorHAnsi" w:eastAsia="MS Mincho" w:hAnsiTheme="minorHAnsi" w:cstheme="minorHAnsi"/>
          <w:i/>
        </w:rPr>
        <w:t>(domácnost, telefonický rozhovor, laboratorní experiment,…)</w:t>
      </w:r>
      <w:r>
        <w:rPr>
          <w:rFonts w:asciiTheme="minorHAnsi" w:eastAsia="MS Mincho" w:hAnsiTheme="minorHAnsi" w:cstheme="minorHAnsi"/>
        </w:rPr>
        <w:t xml:space="preserve"> a pomocí </w:t>
      </w:r>
      <w:r>
        <w:rPr>
          <w:rFonts w:asciiTheme="minorHAnsi" w:eastAsia="MS Mincho" w:hAnsiTheme="minorHAnsi" w:cstheme="minorHAnsi"/>
          <w:u w:val="single"/>
        </w:rPr>
        <w:t>standardizovaného</w:t>
      </w:r>
      <w:r w:rsidR="004A5ADE" w:rsidRPr="0095771B">
        <w:rPr>
          <w:rFonts w:asciiTheme="minorHAnsi" w:eastAsia="MS Mincho" w:hAnsiTheme="minorHAnsi" w:cstheme="minorHAnsi"/>
          <w:u w:val="single"/>
        </w:rPr>
        <w:t xml:space="preserve"> </w:t>
      </w:r>
      <w:r>
        <w:rPr>
          <w:rFonts w:asciiTheme="minorHAnsi" w:eastAsia="MS Mincho" w:hAnsiTheme="minorHAnsi" w:cstheme="minorHAnsi"/>
          <w:u w:val="single"/>
        </w:rPr>
        <w:t>výzkumného nástroje</w:t>
      </w:r>
      <w:r w:rsidR="004A5ADE" w:rsidRPr="0095771B">
        <w:rPr>
          <w:rFonts w:asciiTheme="minorHAnsi" w:eastAsia="MS Mincho" w:hAnsiTheme="minorHAnsi" w:cstheme="minorHAnsi"/>
        </w:rPr>
        <w:t xml:space="preserve"> </w:t>
      </w:r>
      <w:r w:rsidR="004A5ADE" w:rsidRPr="0095771B">
        <w:rPr>
          <w:rFonts w:asciiTheme="minorHAnsi" w:eastAsia="MS Mincho" w:hAnsiTheme="minorHAnsi" w:cstheme="minorHAnsi"/>
          <w:i/>
        </w:rPr>
        <w:t>(dotazník s předepsanými otázkami i odpověďmi, pořadí témat a otázek, předem daný záznamový arch s kódy pozorovaného jednání…)</w:t>
      </w:r>
      <w:r>
        <w:rPr>
          <w:rFonts w:asciiTheme="minorHAnsi" w:eastAsia="MS Mincho" w:hAnsiTheme="minorHAnsi" w:cstheme="minorHAnsi"/>
        </w:rPr>
        <w:t xml:space="preserve">. Účelem standardizace je </w:t>
      </w:r>
      <w:r w:rsidRPr="004471FF">
        <w:rPr>
          <w:rFonts w:asciiTheme="minorHAnsi" w:eastAsia="MS Mincho" w:hAnsiTheme="minorHAnsi" w:cstheme="minorHAnsi"/>
          <w:u w:val="single"/>
        </w:rPr>
        <w:t>k</w:t>
      </w:r>
      <w:r w:rsidR="004A5ADE" w:rsidRPr="004471FF">
        <w:rPr>
          <w:rFonts w:asciiTheme="minorHAnsi" w:eastAsia="MS Mincho" w:hAnsiTheme="minorHAnsi" w:cstheme="minorHAnsi"/>
          <w:u w:val="single"/>
        </w:rPr>
        <w:t>ontrola rušivých vlivů</w:t>
      </w:r>
      <w:r w:rsidR="004A5ADE" w:rsidRPr="0095771B">
        <w:rPr>
          <w:rFonts w:asciiTheme="minorHAnsi" w:eastAsia="MS Mincho" w:hAnsiTheme="minorHAnsi" w:cstheme="minorHAnsi"/>
          <w:u w:val="single"/>
        </w:rPr>
        <w:t xml:space="preserve"> </w:t>
      </w:r>
      <w:r>
        <w:rPr>
          <w:rFonts w:asciiTheme="minorHAnsi" w:eastAsia="MS Mincho" w:hAnsiTheme="minorHAnsi" w:cstheme="minorHAnsi"/>
        </w:rPr>
        <w:t xml:space="preserve"> a </w:t>
      </w:r>
      <w:r>
        <w:rPr>
          <w:rFonts w:asciiTheme="minorHAnsi" w:eastAsia="MS Mincho" w:hAnsiTheme="minorHAnsi" w:cstheme="minorHAnsi"/>
          <w:u w:val="single"/>
        </w:rPr>
        <w:t>omezení náhodných chyb.</w:t>
      </w:r>
      <w:r>
        <w:rPr>
          <w:rFonts w:asciiTheme="minorHAnsi" w:eastAsia="MS Mincho" w:hAnsiTheme="minorHAnsi" w:cstheme="minorHAnsi"/>
        </w:rPr>
        <w:t xml:space="preserve"> Standardizace </w:t>
      </w:r>
      <w:r w:rsidR="004A5ADE" w:rsidRPr="0095771B">
        <w:rPr>
          <w:rFonts w:asciiTheme="minorHAnsi" w:eastAsia="MS Mincho" w:hAnsiTheme="minorHAnsi" w:cstheme="minorHAnsi"/>
        </w:rPr>
        <w:t xml:space="preserve">zabezpečuje vysokou úroveň </w:t>
      </w:r>
      <w:r w:rsidR="004A5ADE" w:rsidRPr="0095771B">
        <w:rPr>
          <w:rFonts w:asciiTheme="minorHAnsi" w:eastAsia="MS Mincho" w:hAnsiTheme="minorHAnsi" w:cstheme="minorHAnsi"/>
          <w:u w:val="single"/>
        </w:rPr>
        <w:t>reliability</w:t>
      </w:r>
      <w:r>
        <w:rPr>
          <w:rFonts w:asciiTheme="minorHAnsi" w:eastAsia="MS Mincho" w:hAnsiTheme="minorHAnsi" w:cstheme="minorHAnsi"/>
        </w:rPr>
        <w:t xml:space="preserve"> a</w:t>
      </w:r>
      <w:r w:rsidR="004A5ADE" w:rsidRPr="0095771B">
        <w:rPr>
          <w:rFonts w:asciiTheme="minorHAnsi" w:eastAsia="MS Mincho" w:hAnsiTheme="minorHAnsi" w:cstheme="minorHAnsi"/>
        </w:rPr>
        <w:t xml:space="preserve"> nabourává </w:t>
      </w:r>
      <w:r w:rsidR="004A5ADE" w:rsidRPr="0095771B">
        <w:rPr>
          <w:rFonts w:asciiTheme="minorHAnsi" w:eastAsia="MS Mincho" w:hAnsiTheme="minorHAnsi" w:cstheme="minorHAnsi"/>
          <w:u w:val="single"/>
        </w:rPr>
        <w:t>validitu</w:t>
      </w:r>
      <w:r w:rsidR="004A5ADE" w:rsidRPr="0095771B">
        <w:rPr>
          <w:rFonts w:asciiTheme="minorHAnsi" w:eastAsia="MS Mincho" w:hAnsiTheme="minorHAnsi" w:cstheme="minorHAnsi"/>
        </w:rPr>
        <w:t xml:space="preserve"> (místo „vlastního názoru“ zkoumáme „výběr mezi možnostmi“</w:t>
      </w:r>
      <w:r>
        <w:rPr>
          <w:rFonts w:asciiTheme="minorHAnsi" w:eastAsia="MS Mincho" w:hAnsiTheme="minorHAnsi" w:cstheme="minorHAnsi"/>
        </w:rPr>
        <w:t>).</w:t>
      </w:r>
    </w:p>
    <w:p w14:paraId="1C2D43CC" w14:textId="77777777" w:rsidR="004A5ADE" w:rsidRPr="0095771B" w:rsidRDefault="004A5ADE" w:rsidP="005A75BE">
      <w:pPr>
        <w:tabs>
          <w:tab w:val="left" w:pos="142"/>
        </w:tabs>
        <w:spacing w:after="0" w:line="360" w:lineRule="auto"/>
        <w:ind w:firstLine="284"/>
        <w:jc w:val="both"/>
        <w:rPr>
          <w:rFonts w:asciiTheme="minorHAnsi" w:eastAsia="MS Mincho" w:hAnsiTheme="minorHAnsi" w:cstheme="minorHAnsi"/>
        </w:rPr>
      </w:pPr>
    </w:p>
    <w:p w14:paraId="5105A652" w14:textId="4B6CDFD0" w:rsidR="004A5ADE" w:rsidRPr="00D70A59" w:rsidRDefault="00D70A59" w:rsidP="005A75BE">
      <w:pPr>
        <w:spacing w:after="0" w:line="360" w:lineRule="auto"/>
        <w:jc w:val="both"/>
        <w:rPr>
          <w:rFonts w:asciiTheme="minorHAnsi" w:eastAsia="MS Mincho" w:hAnsiTheme="minorHAnsi" w:cstheme="minorHAnsi"/>
          <w:b/>
          <w:caps/>
        </w:rPr>
      </w:pPr>
      <w:r>
        <w:rPr>
          <w:rFonts w:asciiTheme="minorHAnsi" w:eastAsia="MS Mincho" w:hAnsiTheme="minorHAnsi" w:cstheme="minorHAnsi"/>
          <w:b/>
          <w:caps/>
        </w:rPr>
        <w:t xml:space="preserve">kvantifikace </w:t>
      </w:r>
      <w:r w:rsidR="004471FF">
        <w:rPr>
          <w:rFonts w:asciiTheme="minorHAnsi" w:eastAsia="MS Mincho" w:hAnsiTheme="minorHAnsi" w:cstheme="minorHAnsi"/>
        </w:rPr>
        <w:t xml:space="preserve">představuje </w:t>
      </w:r>
      <w:r w:rsidR="004471FF">
        <w:rPr>
          <w:rFonts w:asciiTheme="minorHAnsi" w:eastAsia="MS Mincho" w:hAnsiTheme="minorHAnsi" w:cstheme="minorHAnsi"/>
          <w:u w:val="single"/>
        </w:rPr>
        <w:t xml:space="preserve">převedení kvality na kvantitu a </w:t>
      </w:r>
      <w:r w:rsidR="004A5ADE" w:rsidRPr="0095771B">
        <w:rPr>
          <w:rFonts w:asciiTheme="minorHAnsi" w:eastAsia="MS Mincho" w:hAnsiTheme="minorHAnsi" w:cstheme="minorHAnsi"/>
          <w:u w:val="single"/>
        </w:rPr>
        <w:t>přiřazení číslic vlastnostem</w:t>
      </w:r>
      <w:r w:rsidR="004A5ADE" w:rsidRPr="0095771B">
        <w:rPr>
          <w:rFonts w:asciiTheme="minorHAnsi" w:eastAsia="MS Mincho" w:hAnsiTheme="minorHAnsi" w:cstheme="minorHAnsi"/>
        </w:rPr>
        <w:t xml:space="preserve"> (ve vědě</w:t>
      </w:r>
      <w:r w:rsidR="004A5ADE" w:rsidRPr="004471FF">
        <w:rPr>
          <w:rFonts w:asciiTheme="minorHAnsi" w:eastAsia="MS Mincho" w:hAnsiTheme="minorHAnsi" w:cstheme="minorHAnsi"/>
        </w:rPr>
        <w:t>)</w:t>
      </w:r>
      <w:r w:rsidR="004471FF" w:rsidRPr="004471FF">
        <w:rPr>
          <w:rFonts w:asciiTheme="minorHAnsi" w:eastAsia="MS Mincho" w:hAnsiTheme="minorHAnsi" w:cstheme="minorHAnsi"/>
        </w:rPr>
        <w:t xml:space="preserve">. Jedná se o </w:t>
      </w:r>
      <w:r w:rsidR="004471FF">
        <w:rPr>
          <w:rFonts w:asciiTheme="minorHAnsi" w:eastAsia="MS Mincho" w:hAnsiTheme="minorHAnsi" w:cstheme="minorHAnsi"/>
        </w:rPr>
        <w:t>soustředění, kondenzaci</w:t>
      </w:r>
      <w:r w:rsidR="004A5ADE" w:rsidRPr="004471FF">
        <w:rPr>
          <w:rFonts w:asciiTheme="minorHAnsi" w:eastAsia="MS Mincho" w:hAnsiTheme="minorHAnsi" w:cstheme="minorHAnsi"/>
        </w:rPr>
        <w:t xml:space="preserve"> informací </w:t>
      </w:r>
      <w:r w:rsidR="004471FF">
        <w:rPr>
          <w:rFonts w:asciiTheme="minorHAnsi" w:eastAsia="MS Mincho" w:hAnsiTheme="minorHAnsi" w:cstheme="minorHAnsi"/>
          <w:lang w:eastAsia="ja-JP"/>
        </w:rPr>
        <w:t xml:space="preserve">ve prospěch </w:t>
      </w:r>
      <w:r w:rsidR="004A5ADE" w:rsidRPr="004471FF">
        <w:rPr>
          <w:rFonts w:asciiTheme="minorHAnsi" w:eastAsia="MS Mincho" w:hAnsiTheme="minorHAnsi" w:cstheme="minorHAnsi"/>
          <w:lang w:eastAsia="ja-JP"/>
        </w:rPr>
        <w:t>snazší práce s</w:t>
      </w:r>
      <w:r w:rsidR="004471FF">
        <w:rPr>
          <w:rFonts w:asciiTheme="minorHAnsi" w:eastAsia="MS Mincho" w:hAnsiTheme="minorHAnsi" w:cstheme="minorHAnsi"/>
          <w:lang w:eastAsia="ja-JP"/>
        </w:rPr>
        <w:t> informacemi.</w:t>
      </w:r>
      <w:r w:rsidR="004471FF">
        <w:rPr>
          <w:rFonts w:asciiTheme="minorHAnsi" w:eastAsia="MS Mincho" w:hAnsiTheme="minorHAnsi" w:cstheme="minorHAnsi"/>
        </w:rPr>
        <w:t xml:space="preserve"> Cílem kvantifikace je </w:t>
      </w:r>
      <w:r w:rsidR="004A5ADE" w:rsidRPr="0095771B">
        <w:rPr>
          <w:rFonts w:asciiTheme="minorHAnsi" w:eastAsia="MS Mincho" w:hAnsiTheme="minorHAnsi" w:cstheme="minorHAnsi"/>
          <w:u w:val="single"/>
          <w:lang w:eastAsia="ja-JP"/>
        </w:rPr>
        <w:t>zpřesnění</w:t>
      </w:r>
      <w:r w:rsidR="004471FF">
        <w:rPr>
          <w:rFonts w:asciiTheme="minorHAnsi" w:eastAsia="MS Mincho" w:hAnsiTheme="minorHAnsi" w:cstheme="minorHAnsi"/>
          <w:lang w:eastAsia="ja-JP"/>
        </w:rPr>
        <w:t xml:space="preserve"> (</w:t>
      </w:r>
      <w:r w:rsidR="004A5ADE" w:rsidRPr="0095771B">
        <w:rPr>
          <w:rFonts w:asciiTheme="minorHAnsi" w:eastAsia="MS Mincho" w:hAnsiTheme="minorHAnsi" w:cstheme="minorHAnsi"/>
          <w:lang w:eastAsia="ja-JP"/>
        </w:rPr>
        <w:t>odstranění mnohoznačnosti slov a nedostatek termínů pro odstupňování vlastnosti</w:t>
      </w:r>
      <w:r w:rsidR="004471FF">
        <w:rPr>
          <w:rFonts w:asciiTheme="minorHAnsi" w:eastAsia="MS Mincho" w:hAnsiTheme="minorHAnsi" w:cstheme="minorHAnsi"/>
          <w:lang w:eastAsia="ja-JP"/>
        </w:rPr>
        <w:t>)</w:t>
      </w:r>
      <w:r w:rsidR="004471FF">
        <w:rPr>
          <w:rFonts w:asciiTheme="minorHAnsi" w:eastAsia="MS Mincho" w:hAnsiTheme="minorHAnsi" w:cstheme="minorHAnsi"/>
        </w:rPr>
        <w:t xml:space="preserve">, </w:t>
      </w:r>
      <w:r w:rsidR="004A5ADE" w:rsidRPr="0095771B">
        <w:rPr>
          <w:rFonts w:asciiTheme="minorHAnsi" w:eastAsia="MS Mincho" w:hAnsiTheme="minorHAnsi" w:cstheme="minorHAnsi"/>
          <w:u w:val="single"/>
          <w:lang w:eastAsia="ja-JP"/>
        </w:rPr>
        <w:t>koncentrace</w:t>
      </w:r>
      <w:r w:rsidR="004471FF">
        <w:rPr>
          <w:rFonts w:asciiTheme="minorHAnsi" w:eastAsia="MS Mincho" w:hAnsiTheme="minorHAnsi" w:cstheme="minorHAnsi"/>
          <w:lang w:eastAsia="ja-JP"/>
        </w:rPr>
        <w:t xml:space="preserve"> informací (</w:t>
      </w:r>
      <w:r w:rsidR="004A5ADE" w:rsidRPr="0095771B">
        <w:rPr>
          <w:rFonts w:asciiTheme="minorHAnsi" w:eastAsia="MS Mincho" w:hAnsiTheme="minorHAnsi" w:cstheme="minorHAnsi"/>
          <w:lang w:eastAsia="ja-JP"/>
        </w:rPr>
        <w:t>přehlednost</w:t>
      </w:r>
      <w:r w:rsidR="004471FF">
        <w:rPr>
          <w:rFonts w:asciiTheme="minorHAnsi" w:eastAsia="MS Mincho" w:hAnsiTheme="minorHAnsi" w:cstheme="minorHAnsi"/>
          <w:lang w:eastAsia="ja-JP"/>
        </w:rPr>
        <w:t>)</w:t>
      </w:r>
      <w:r w:rsidR="004471FF">
        <w:rPr>
          <w:rFonts w:asciiTheme="minorHAnsi" w:eastAsia="MS Mincho" w:hAnsiTheme="minorHAnsi" w:cstheme="minorHAnsi"/>
        </w:rPr>
        <w:t xml:space="preserve">, </w:t>
      </w:r>
      <w:r w:rsidR="004A5ADE" w:rsidRPr="0095771B">
        <w:rPr>
          <w:rFonts w:asciiTheme="minorHAnsi" w:eastAsia="MS Mincho" w:hAnsiTheme="minorHAnsi" w:cstheme="minorHAnsi"/>
          <w:u w:val="single"/>
          <w:lang w:eastAsia="ja-JP"/>
        </w:rPr>
        <w:t>snadná manipulace</w:t>
      </w:r>
      <w:r w:rsidR="004A5ADE" w:rsidRPr="0095771B">
        <w:rPr>
          <w:rFonts w:asciiTheme="minorHAnsi" w:eastAsia="MS Mincho" w:hAnsiTheme="minorHAnsi" w:cstheme="minorHAnsi"/>
          <w:lang w:eastAsia="ja-JP"/>
        </w:rPr>
        <w:t xml:space="preserve"> v rámci analýzy (výpočty)</w:t>
      </w:r>
      <w:r w:rsidR="004471FF">
        <w:rPr>
          <w:rFonts w:asciiTheme="minorHAnsi" w:eastAsia="MS Mincho" w:hAnsiTheme="minorHAnsi" w:cstheme="minorHAnsi"/>
        </w:rPr>
        <w:t xml:space="preserve"> a </w:t>
      </w:r>
      <w:r w:rsidR="004A5ADE" w:rsidRPr="0095771B">
        <w:rPr>
          <w:rFonts w:asciiTheme="minorHAnsi" w:eastAsia="MS Mincho" w:hAnsiTheme="minorHAnsi" w:cstheme="minorHAnsi"/>
          <w:u w:val="single"/>
          <w:lang w:eastAsia="ja-JP"/>
        </w:rPr>
        <w:t>abstrakce</w:t>
      </w:r>
      <w:r w:rsidR="004A5ADE" w:rsidRPr="0095771B">
        <w:rPr>
          <w:rFonts w:asciiTheme="minorHAnsi" w:eastAsia="MS Mincho" w:hAnsiTheme="minorHAnsi" w:cstheme="minorHAnsi"/>
          <w:lang w:eastAsia="ja-JP"/>
        </w:rPr>
        <w:t xml:space="preserve"> → zjednodušení jevu (omezení jeho bohatosti), nebezpečí zkreslení, formalismu, ztráty </w:t>
      </w:r>
      <w:proofErr w:type="spellStart"/>
      <w:r w:rsidR="004A5ADE" w:rsidRPr="0095771B">
        <w:rPr>
          <w:rFonts w:asciiTheme="minorHAnsi" w:eastAsia="MS Mincho" w:hAnsiTheme="minorHAnsi" w:cstheme="minorHAnsi"/>
          <w:lang w:eastAsia="ja-JP"/>
        </w:rPr>
        <w:t>někt</w:t>
      </w:r>
      <w:proofErr w:type="spellEnd"/>
      <w:r w:rsidR="004A5ADE" w:rsidRPr="0095771B">
        <w:rPr>
          <w:rFonts w:asciiTheme="minorHAnsi" w:eastAsia="MS Mincho" w:hAnsiTheme="minorHAnsi" w:cstheme="minorHAnsi"/>
          <w:lang w:eastAsia="ja-JP"/>
        </w:rPr>
        <w:t xml:space="preserve">. </w:t>
      </w:r>
      <w:proofErr w:type="spellStart"/>
      <w:r w:rsidR="004A5ADE" w:rsidRPr="0095771B">
        <w:rPr>
          <w:rFonts w:asciiTheme="minorHAnsi" w:eastAsia="MS Mincho" w:hAnsiTheme="minorHAnsi" w:cstheme="minorHAnsi"/>
          <w:lang w:eastAsia="ja-JP"/>
        </w:rPr>
        <w:t>inf</w:t>
      </w:r>
      <w:proofErr w:type="spellEnd"/>
      <w:r w:rsidR="004A5ADE" w:rsidRPr="0095771B">
        <w:rPr>
          <w:rFonts w:asciiTheme="minorHAnsi" w:eastAsia="MS Mincho" w:hAnsiTheme="minorHAnsi" w:cstheme="minorHAnsi"/>
          <w:lang w:eastAsia="ja-JP"/>
        </w:rPr>
        <w:t>. o jevu</w:t>
      </w:r>
    </w:p>
    <w:p w14:paraId="020EB672" w14:textId="77777777" w:rsidR="004A5ADE" w:rsidRPr="00C74DE9" w:rsidRDefault="004A5ADE" w:rsidP="005A75BE">
      <w:pPr>
        <w:spacing w:after="0" w:line="360" w:lineRule="auto"/>
        <w:jc w:val="both"/>
        <w:rPr>
          <w:rFonts w:asciiTheme="minorHAnsi" w:hAnsiTheme="minorHAnsi" w:cstheme="minorHAnsi"/>
          <w:color w:val="333333"/>
        </w:rPr>
      </w:pPr>
    </w:p>
    <w:p w14:paraId="526FA1BE" w14:textId="6330D722" w:rsidR="006E6BC9" w:rsidRPr="009C6E15" w:rsidRDefault="006E6BC9" w:rsidP="005A75BE">
      <w:pPr>
        <w:spacing w:after="0" w:line="360" w:lineRule="auto"/>
        <w:jc w:val="both"/>
        <w:rPr>
          <w:rFonts w:asciiTheme="minorHAnsi" w:hAnsiTheme="minorHAnsi" w:cstheme="minorHAnsi"/>
          <w:color w:val="333333"/>
        </w:rPr>
      </w:pPr>
      <w:r w:rsidRPr="00655DFE">
        <w:rPr>
          <w:rFonts w:asciiTheme="minorHAnsi" w:hAnsiTheme="minorHAnsi" w:cstheme="minorHAnsi"/>
          <w:b/>
          <w:color w:val="333333"/>
        </w:rPr>
        <w:t>Povinná literatura</w:t>
      </w:r>
    </w:p>
    <w:p w14:paraId="1F9CCC58" w14:textId="5F45A75A" w:rsidR="006E6BC9" w:rsidRDefault="006E6BC9" w:rsidP="005A75BE">
      <w:pPr>
        <w:pStyle w:val="Odstavecseseznamem"/>
        <w:numPr>
          <w:ilvl w:val="0"/>
          <w:numId w:val="5"/>
        </w:numPr>
        <w:spacing w:after="0" w:line="360" w:lineRule="auto"/>
        <w:ind w:left="567" w:hanging="425"/>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xml:space="preserve">. Praha: Argo, str. 23 – </w:t>
      </w:r>
      <w:r w:rsidR="009C6E15">
        <w:rPr>
          <w:rFonts w:asciiTheme="minorHAnsi" w:eastAsia="SimSun" w:hAnsiTheme="minorHAnsi" w:cstheme="minorHAnsi"/>
          <w:color w:val="333333"/>
          <w:lang w:eastAsia="zh-CN" w:bidi="hi-IN"/>
        </w:rPr>
        <w:t xml:space="preserve"> 54</w:t>
      </w:r>
      <w:r w:rsidR="007912D0">
        <w:rPr>
          <w:rFonts w:asciiTheme="minorHAnsi" w:eastAsia="SimSun" w:hAnsiTheme="minorHAnsi" w:cstheme="minorHAnsi"/>
          <w:color w:val="333333"/>
          <w:lang w:eastAsia="zh-CN" w:bidi="hi-IN"/>
        </w:rPr>
        <w:t>, str. 75 –  108</w:t>
      </w:r>
      <w:r w:rsidRPr="002E4E07">
        <w:rPr>
          <w:rFonts w:asciiTheme="minorHAnsi" w:eastAsia="SimSun" w:hAnsiTheme="minorHAnsi" w:cstheme="minorHAnsi"/>
          <w:color w:val="333333"/>
          <w:lang w:eastAsia="zh-CN" w:bidi="hi-IN"/>
        </w:rPr>
        <w:t>.</w:t>
      </w:r>
    </w:p>
    <w:p w14:paraId="1F36C520" w14:textId="17E9BFC8" w:rsidR="00DD3E32" w:rsidRPr="00DD3E32" w:rsidRDefault="00DD3E32" w:rsidP="005A75BE">
      <w:pPr>
        <w:pStyle w:val="Odstavecseseznamem"/>
        <w:numPr>
          <w:ilvl w:val="0"/>
          <w:numId w:val="5"/>
        </w:numPr>
        <w:spacing w:after="0" w:line="360" w:lineRule="auto"/>
        <w:ind w:left="567" w:hanging="425"/>
        <w:jc w:val="both"/>
        <w:rPr>
          <w:rFonts w:asciiTheme="minorHAnsi" w:eastAsia="SimSun" w:hAnsiTheme="minorHAnsi" w:cstheme="minorHAnsi"/>
          <w:color w:val="333333"/>
          <w:lang w:eastAsia="zh-CN" w:bidi="hi-IN"/>
        </w:rPr>
      </w:pPr>
      <w:proofErr w:type="spellStart"/>
      <w:r w:rsidRPr="00DD3E32">
        <w:rPr>
          <w:rFonts w:asciiTheme="minorHAnsi" w:eastAsia="SimSun" w:hAnsiTheme="minorHAnsi" w:cstheme="minorHAnsi"/>
          <w:color w:val="333333"/>
          <w:lang w:eastAsia="zh-CN" w:bidi="hi-IN"/>
        </w:rPr>
        <w:t>Disman</w:t>
      </w:r>
      <w:proofErr w:type="spellEnd"/>
      <w:r w:rsidRPr="00DD3E32">
        <w:rPr>
          <w:rFonts w:asciiTheme="minorHAnsi" w:eastAsia="SimSun" w:hAnsiTheme="minorHAnsi" w:cstheme="minorHAnsi"/>
          <w:color w:val="333333"/>
          <w:lang w:eastAsia="zh-CN" w:bidi="hi-IN"/>
        </w:rPr>
        <w:t xml:space="preserve">, M. 2022. </w:t>
      </w:r>
      <w:r w:rsidRPr="00DD3E32">
        <w:rPr>
          <w:rFonts w:asciiTheme="minorHAnsi" w:eastAsia="SimSun" w:hAnsiTheme="minorHAnsi" w:cstheme="minorHAnsi"/>
          <w:i/>
          <w:color w:val="333333"/>
          <w:lang w:eastAsia="zh-CN" w:bidi="hi-IN"/>
        </w:rPr>
        <w:t>Jak se vyrábí sociologická znalost</w:t>
      </w:r>
      <w:r w:rsidRPr="00DD3E32">
        <w:rPr>
          <w:rFonts w:asciiTheme="minorHAnsi" w:eastAsia="SimSun" w:hAnsiTheme="minorHAnsi" w:cstheme="minorHAnsi"/>
          <w:color w:val="333333"/>
          <w:lang w:eastAsia="zh-CN" w:bidi="hi-IN"/>
        </w:rPr>
        <w:t xml:space="preserve">. Praha: Karolinum, str. 12 – </w:t>
      </w:r>
      <w:r>
        <w:rPr>
          <w:rFonts w:asciiTheme="minorHAnsi" w:eastAsia="SimSun" w:hAnsiTheme="minorHAnsi" w:cstheme="minorHAnsi"/>
          <w:color w:val="333333"/>
          <w:lang w:eastAsia="zh-CN" w:bidi="hi-IN"/>
        </w:rPr>
        <w:t>50.</w:t>
      </w:r>
    </w:p>
    <w:p w14:paraId="4F5B5606" w14:textId="77777777" w:rsidR="00DD3E32" w:rsidRPr="002E4E07" w:rsidRDefault="00DD3E32" w:rsidP="005A75BE">
      <w:pPr>
        <w:pStyle w:val="Odstavecseseznamem"/>
        <w:spacing w:after="0" w:line="360" w:lineRule="auto"/>
        <w:ind w:left="567"/>
        <w:jc w:val="both"/>
        <w:rPr>
          <w:rFonts w:asciiTheme="minorHAnsi" w:eastAsia="SimSun" w:hAnsiTheme="minorHAnsi" w:cstheme="minorHAnsi"/>
          <w:color w:val="333333"/>
          <w:lang w:eastAsia="zh-CN" w:bidi="hi-IN"/>
        </w:rPr>
      </w:pPr>
    </w:p>
    <w:p w14:paraId="5669243F" w14:textId="77777777" w:rsidR="00DD3E32" w:rsidRPr="00DD3E32" w:rsidRDefault="006E6BC9" w:rsidP="005A75BE">
      <w:pPr>
        <w:spacing w:after="120" w:line="360" w:lineRule="auto"/>
        <w:jc w:val="both"/>
        <w:rPr>
          <w:rFonts w:asciiTheme="minorHAnsi" w:eastAsia="SimSun" w:hAnsiTheme="minorHAnsi" w:cstheme="minorHAnsi"/>
          <w:color w:val="333333"/>
          <w:lang w:eastAsia="zh-CN" w:bidi="hi-IN"/>
        </w:rPr>
      </w:pPr>
      <w:r w:rsidRPr="00DD3E32">
        <w:rPr>
          <w:rFonts w:asciiTheme="minorHAnsi" w:hAnsiTheme="minorHAnsi" w:cstheme="minorHAnsi"/>
          <w:b/>
          <w:color w:val="333333"/>
        </w:rPr>
        <w:t>Doporučená literatura</w:t>
      </w:r>
      <w:r w:rsidR="00DD3E32" w:rsidRPr="00DD3E32">
        <w:rPr>
          <w:rFonts w:asciiTheme="minorHAnsi" w:eastAsia="SimSun" w:hAnsiTheme="minorHAnsi" w:cstheme="minorHAnsi"/>
          <w:color w:val="333333"/>
          <w:lang w:eastAsia="zh-CN" w:bidi="hi-IN"/>
        </w:rPr>
        <w:t xml:space="preserve"> </w:t>
      </w:r>
    </w:p>
    <w:p w14:paraId="0AC63964" w14:textId="36FBC954" w:rsidR="006E6BC9" w:rsidRPr="00655DFE" w:rsidRDefault="006E6BC9" w:rsidP="005A75BE">
      <w:pPr>
        <w:pStyle w:val="Odstavecseseznamem"/>
        <w:numPr>
          <w:ilvl w:val="1"/>
          <w:numId w:val="8"/>
        </w:numPr>
        <w:spacing w:line="360" w:lineRule="auto"/>
        <w:ind w:left="567" w:hanging="425"/>
        <w:jc w:val="both"/>
        <w:rPr>
          <w:rFonts w:cstheme="minorHAnsi"/>
        </w:rPr>
      </w:pPr>
      <w:proofErr w:type="spellStart"/>
      <w:r w:rsidRPr="005531D7">
        <w:rPr>
          <w:rFonts w:asciiTheme="minorHAnsi" w:eastAsia="SimSun" w:hAnsiTheme="minorHAnsi" w:cstheme="minorHAnsi"/>
          <w:color w:val="333333"/>
          <w:lang w:eastAsia="zh-CN" w:bidi="hi-IN"/>
        </w:rPr>
        <w:t>Wallerstein</w:t>
      </w:r>
      <w:proofErr w:type="spellEnd"/>
      <w:r w:rsidRPr="005531D7">
        <w:rPr>
          <w:rFonts w:asciiTheme="minorHAnsi" w:eastAsia="SimSun" w:hAnsiTheme="minorHAnsi" w:cstheme="minorHAnsi"/>
          <w:color w:val="333333"/>
          <w:lang w:eastAsia="zh-CN" w:bidi="hi-IN"/>
        </w:rPr>
        <w:t xml:space="preserve">, I. 1998. </w:t>
      </w:r>
      <w:r w:rsidRPr="005531D7">
        <w:rPr>
          <w:rFonts w:asciiTheme="minorHAnsi" w:eastAsia="SimSun" w:hAnsiTheme="minorHAnsi" w:cstheme="minorHAnsi"/>
          <w:i/>
          <w:color w:val="333333"/>
          <w:lang w:eastAsia="zh-CN" w:bidi="hi-IN"/>
        </w:rPr>
        <w:t>Kam směřují sociální vědy?</w:t>
      </w:r>
      <w:r w:rsidRPr="005531D7">
        <w:rPr>
          <w:rFonts w:asciiTheme="minorHAnsi" w:eastAsia="SimSun" w:hAnsiTheme="minorHAnsi" w:cstheme="minorHAnsi"/>
          <w:color w:val="333333"/>
          <w:lang w:eastAsia="zh-CN" w:bidi="hi-IN"/>
        </w:rPr>
        <w:t xml:space="preserve"> Praha:  SLON. </w:t>
      </w:r>
    </w:p>
    <w:p w14:paraId="719462C7" w14:textId="77777777" w:rsidR="006E6BC9" w:rsidRPr="00DD3E32" w:rsidRDefault="006E6BC9" w:rsidP="005A75BE">
      <w:pPr>
        <w:pStyle w:val="Odstavecseseznamem"/>
        <w:numPr>
          <w:ilvl w:val="0"/>
          <w:numId w:val="16"/>
        </w:numPr>
        <w:spacing w:line="360" w:lineRule="auto"/>
        <w:ind w:left="567" w:hanging="425"/>
        <w:jc w:val="both"/>
        <w:rPr>
          <w:rFonts w:cstheme="minorHAnsi"/>
        </w:rPr>
      </w:pPr>
      <w:proofErr w:type="spellStart"/>
      <w:r w:rsidRPr="00DD3E32">
        <w:rPr>
          <w:rFonts w:cstheme="minorHAnsi"/>
        </w:rPr>
        <w:t>Popper</w:t>
      </w:r>
      <w:proofErr w:type="spellEnd"/>
      <w:r w:rsidRPr="00DD3E32">
        <w:rPr>
          <w:rFonts w:cstheme="minorHAnsi"/>
        </w:rPr>
        <w:t xml:space="preserve">, K. 1994. </w:t>
      </w:r>
      <w:r w:rsidRPr="00DD3E32">
        <w:rPr>
          <w:rFonts w:cstheme="minorHAnsi"/>
          <w:i/>
        </w:rPr>
        <w:t>Otevření společnost a její nepřátelé.</w:t>
      </w:r>
      <w:r w:rsidRPr="00DD3E32">
        <w:rPr>
          <w:rFonts w:cstheme="minorHAnsi"/>
        </w:rPr>
        <w:t xml:space="preserve"> Praha OIKOYMENH, kap. 10.</w:t>
      </w:r>
    </w:p>
    <w:p w14:paraId="2C089DA5" w14:textId="7D6F204A" w:rsidR="006E6BC9" w:rsidRDefault="006E6BC9" w:rsidP="005A75BE">
      <w:pPr>
        <w:pStyle w:val="Odstavecseseznamem"/>
        <w:spacing w:after="0" w:line="360" w:lineRule="auto"/>
        <w:ind w:left="709"/>
        <w:jc w:val="both"/>
        <w:rPr>
          <w:rFonts w:asciiTheme="minorHAnsi" w:eastAsia="SimSun" w:hAnsiTheme="minorHAnsi" w:cstheme="minorHAnsi"/>
          <w:color w:val="333333"/>
          <w:lang w:eastAsia="zh-CN" w:bidi="hi-IN"/>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0656E1" w:rsidRPr="005709C3" w14:paraId="1711CB85" w14:textId="77777777" w:rsidTr="00825108">
        <w:trPr>
          <w:trHeight w:val="397"/>
        </w:trPr>
        <w:tc>
          <w:tcPr>
            <w:tcW w:w="9349" w:type="dxa"/>
            <w:tcBorders>
              <w:bottom w:val="single" w:sz="4" w:space="0" w:color="833C0B" w:themeColor="accent2" w:themeShade="80"/>
            </w:tcBorders>
            <w:shd w:val="clear" w:color="auto" w:fill="FBE4D5" w:themeFill="accent2" w:themeFillTint="33"/>
            <w:vAlign w:val="center"/>
          </w:tcPr>
          <w:p w14:paraId="4963DC93" w14:textId="77777777" w:rsidR="000656E1" w:rsidRPr="005709C3" w:rsidRDefault="000656E1" w:rsidP="005A75BE">
            <w:pPr>
              <w:spacing w:after="0"/>
              <w:jc w:val="both"/>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20B9782C" w14:textId="77777777" w:rsidR="000656E1" w:rsidRPr="005709C3" w:rsidRDefault="000656E1" w:rsidP="005A75BE">
      <w:pPr>
        <w:spacing w:after="0"/>
        <w:jc w:val="both"/>
        <w:rPr>
          <w:rFonts w:asciiTheme="minorHAnsi" w:hAnsiTheme="minorHAnsi" w:cstheme="minorHAnsi"/>
        </w:rPr>
      </w:pPr>
    </w:p>
    <w:p w14:paraId="145B00C2" w14:textId="77777777" w:rsidR="006E6BC9" w:rsidRPr="00611F0B" w:rsidRDefault="006E6BC9" w:rsidP="00AC3D2E">
      <w:pPr>
        <w:pStyle w:val="Odstavecseseznamem"/>
        <w:numPr>
          <w:ilvl w:val="0"/>
          <w:numId w:val="25"/>
        </w:numPr>
        <w:tabs>
          <w:tab w:val="left" w:pos="851"/>
        </w:tabs>
        <w:spacing w:after="0" w:line="360" w:lineRule="auto"/>
        <w:ind w:left="714" w:hanging="357"/>
        <w:jc w:val="both"/>
        <w:rPr>
          <w:rFonts w:asciiTheme="minorHAnsi" w:eastAsia="Times New Roman" w:hAnsiTheme="minorHAnsi" w:cstheme="minorHAnsi"/>
          <w:lang w:eastAsia="cs-CZ"/>
        </w:rPr>
      </w:pPr>
      <w:r w:rsidRPr="00611F0B">
        <w:rPr>
          <w:rFonts w:asciiTheme="minorHAnsi" w:eastAsia="Times New Roman" w:hAnsiTheme="minorHAnsi" w:cstheme="minorHAnsi"/>
          <w:lang w:eastAsia="cs-CZ"/>
        </w:rPr>
        <w:t xml:space="preserve">Jak vymezit předmět sociologie? </w:t>
      </w:r>
    </w:p>
    <w:p w14:paraId="0238D145" w14:textId="77777777" w:rsidR="006E6BC9" w:rsidRPr="00611F0B" w:rsidRDefault="006E6BC9" w:rsidP="00AC3D2E">
      <w:pPr>
        <w:pStyle w:val="Odstavecseseznamem"/>
        <w:numPr>
          <w:ilvl w:val="0"/>
          <w:numId w:val="25"/>
        </w:numPr>
        <w:tabs>
          <w:tab w:val="left" w:pos="851"/>
        </w:tabs>
        <w:spacing w:after="0" w:line="360" w:lineRule="auto"/>
        <w:ind w:left="714" w:hanging="357"/>
        <w:jc w:val="both"/>
        <w:rPr>
          <w:rFonts w:asciiTheme="minorHAnsi" w:eastAsia="Times New Roman" w:hAnsiTheme="minorHAnsi" w:cstheme="minorHAnsi"/>
          <w:lang w:eastAsia="cs-CZ"/>
        </w:rPr>
      </w:pPr>
      <w:r w:rsidRPr="00611F0B">
        <w:rPr>
          <w:rFonts w:asciiTheme="minorHAnsi" w:eastAsia="Times New Roman" w:hAnsiTheme="minorHAnsi" w:cstheme="minorHAnsi"/>
          <w:lang w:eastAsia="cs-CZ"/>
        </w:rPr>
        <w:t>Jaká očekávání si spojujeme se sociálními vědami?</w:t>
      </w:r>
    </w:p>
    <w:p w14:paraId="58C0FFC8" w14:textId="77777777" w:rsidR="006E6BC9" w:rsidRPr="00611F0B" w:rsidRDefault="006E6BC9" w:rsidP="00AC3D2E">
      <w:pPr>
        <w:pStyle w:val="Odstavecseseznamem"/>
        <w:numPr>
          <w:ilvl w:val="0"/>
          <w:numId w:val="25"/>
        </w:numPr>
        <w:tabs>
          <w:tab w:val="left" w:pos="851"/>
        </w:tabs>
        <w:spacing w:after="0" w:line="360" w:lineRule="auto"/>
        <w:ind w:left="714" w:hanging="357"/>
        <w:jc w:val="both"/>
        <w:rPr>
          <w:rFonts w:asciiTheme="minorHAnsi" w:eastAsia="Times New Roman" w:hAnsiTheme="minorHAnsi" w:cstheme="minorHAnsi"/>
          <w:lang w:eastAsia="cs-CZ"/>
        </w:rPr>
      </w:pPr>
      <w:r w:rsidRPr="00611F0B">
        <w:rPr>
          <w:rFonts w:asciiTheme="minorHAnsi" w:eastAsia="Times New Roman" w:hAnsiTheme="minorHAnsi" w:cstheme="minorHAnsi"/>
          <w:lang w:eastAsia="cs-CZ"/>
        </w:rPr>
        <w:t>Jsou tato očekávání realistická? Proč ano? Proč ne?</w:t>
      </w:r>
    </w:p>
    <w:p w14:paraId="7F2192F1" w14:textId="77777777" w:rsidR="006E6BC9" w:rsidRPr="00611F0B" w:rsidRDefault="006E6BC9" w:rsidP="00AC3D2E">
      <w:pPr>
        <w:pStyle w:val="Odstavecseseznamem"/>
        <w:numPr>
          <w:ilvl w:val="0"/>
          <w:numId w:val="25"/>
        </w:numPr>
        <w:tabs>
          <w:tab w:val="left" w:pos="851"/>
        </w:tabs>
        <w:spacing w:after="0" w:line="360" w:lineRule="auto"/>
        <w:ind w:left="714" w:hanging="357"/>
        <w:jc w:val="both"/>
        <w:rPr>
          <w:rFonts w:asciiTheme="minorHAnsi" w:eastAsia="Times New Roman" w:hAnsiTheme="minorHAnsi" w:cstheme="minorHAnsi"/>
          <w:lang w:eastAsia="cs-CZ"/>
        </w:rPr>
      </w:pPr>
      <w:r w:rsidRPr="00611F0B">
        <w:rPr>
          <w:rFonts w:asciiTheme="minorHAnsi" w:eastAsia="Times New Roman" w:hAnsiTheme="minorHAnsi" w:cstheme="minorHAnsi"/>
          <w:lang w:eastAsia="cs-CZ"/>
        </w:rPr>
        <w:t>Vysvětlete klíčová slova tohoto modulu.</w:t>
      </w:r>
    </w:p>
    <w:p w14:paraId="460F1EFD" w14:textId="77777777" w:rsidR="006E6BC9" w:rsidRPr="00611F0B" w:rsidRDefault="006E6BC9" w:rsidP="00AC3D2E">
      <w:pPr>
        <w:pStyle w:val="Odstavecseseznamem"/>
        <w:numPr>
          <w:ilvl w:val="0"/>
          <w:numId w:val="25"/>
        </w:numPr>
        <w:tabs>
          <w:tab w:val="left" w:pos="851"/>
        </w:tabs>
        <w:spacing w:after="0" w:line="360" w:lineRule="auto"/>
        <w:ind w:left="714" w:hanging="357"/>
        <w:jc w:val="both"/>
        <w:rPr>
          <w:rFonts w:asciiTheme="minorHAnsi" w:hAnsiTheme="minorHAnsi" w:cstheme="minorHAnsi"/>
        </w:rPr>
      </w:pPr>
      <w:r w:rsidRPr="00611F0B">
        <w:rPr>
          <w:rFonts w:asciiTheme="minorHAnsi" w:hAnsiTheme="minorHAnsi" w:cstheme="minorHAnsi"/>
        </w:rPr>
        <w:t>K čemu jsou vědecké teorie?</w:t>
      </w:r>
    </w:p>
    <w:p w14:paraId="4D249811" w14:textId="77777777" w:rsidR="006E6BC9" w:rsidRPr="00611F0B" w:rsidRDefault="006E6BC9" w:rsidP="00AC3D2E">
      <w:pPr>
        <w:pStyle w:val="Odstavecseseznamem"/>
        <w:numPr>
          <w:ilvl w:val="0"/>
          <w:numId w:val="25"/>
        </w:numPr>
        <w:tabs>
          <w:tab w:val="left" w:pos="851"/>
        </w:tabs>
        <w:spacing w:after="0" w:line="360" w:lineRule="auto"/>
        <w:ind w:left="714" w:hanging="357"/>
        <w:jc w:val="both"/>
        <w:rPr>
          <w:rFonts w:asciiTheme="minorHAnsi" w:hAnsiTheme="minorHAnsi" w:cstheme="minorHAnsi"/>
        </w:rPr>
      </w:pPr>
      <w:r w:rsidRPr="00611F0B">
        <w:rPr>
          <w:rFonts w:asciiTheme="minorHAnsi" w:hAnsiTheme="minorHAnsi" w:cstheme="minorHAnsi"/>
        </w:rPr>
        <w:t>Vysvětlete falzifikační pojetí vědy.</w:t>
      </w:r>
    </w:p>
    <w:p w14:paraId="0FEA9AF2" w14:textId="77777777" w:rsidR="006E6BC9" w:rsidRPr="00611F0B" w:rsidRDefault="006E6BC9" w:rsidP="00AC3D2E">
      <w:pPr>
        <w:pStyle w:val="Odstavecseseznamem"/>
        <w:numPr>
          <w:ilvl w:val="0"/>
          <w:numId w:val="25"/>
        </w:numPr>
        <w:tabs>
          <w:tab w:val="left" w:pos="851"/>
        </w:tabs>
        <w:spacing w:after="0" w:line="360" w:lineRule="auto"/>
        <w:ind w:left="714" w:hanging="357"/>
        <w:jc w:val="both"/>
        <w:rPr>
          <w:rFonts w:asciiTheme="minorHAnsi" w:hAnsiTheme="minorHAnsi" w:cstheme="minorHAnsi"/>
        </w:rPr>
      </w:pPr>
      <w:r w:rsidRPr="00611F0B">
        <w:rPr>
          <w:rFonts w:asciiTheme="minorHAnsi" w:hAnsiTheme="minorHAnsi" w:cstheme="minorHAnsi"/>
        </w:rPr>
        <w:t>Definujte paradigma.</w:t>
      </w:r>
    </w:p>
    <w:p w14:paraId="61F55420" w14:textId="0343208F" w:rsidR="000656E1" w:rsidRPr="00611F0B" w:rsidRDefault="006E6BC9" w:rsidP="00AC3D2E">
      <w:pPr>
        <w:pStyle w:val="Odstavecseseznamem"/>
        <w:numPr>
          <w:ilvl w:val="0"/>
          <w:numId w:val="25"/>
        </w:numPr>
        <w:tabs>
          <w:tab w:val="left" w:pos="851"/>
        </w:tabs>
        <w:spacing w:after="0" w:line="360" w:lineRule="auto"/>
        <w:ind w:left="714" w:hanging="357"/>
        <w:jc w:val="both"/>
        <w:rPr>
          <w:rFonts w:asciiTheme="minorHAnsi" w:hAnsiTheme="minorHAnsi" w:cstheme="minorHAnsi"/>
        </w:rPr>
      </w:pPr>
      <w:r w:rsidRPr="00611F0B">
        <w:rPr>
          <w:rFonts w:asciiTheme="minorHAnsi" w:hAnsiTheme="minorHAnsi" w:cstheme="minorHAnsi"/>
        </w:rPr>
        <w:t>Co je to teorie středního dosahu</w:t>
      </w:r>
      <w:r w:rsidR="00C74DE9" w:rsidRPr="00611F0B">
        <w:rPr>
          <w:rFonts w:asciiTheme="minorHAnsi" w:hAnsiTheme="minorHAnsi" w:cstheme="minorHAnsi"/>
        </w:rPr>
        <w:t>?</w:t>
      </w:r>
    </w:p>
    <w:p w14:paraId="006DE34E" w14:textId="77777777" w:rsidR="00611F0B" w:rsidRPr="00611F0B" w:rsidRDefault="00611F0B" w:rsidP="00AC3D2E">
      <w:pPr>
        <w:pStyle w:val="Odstavecseseznamem"/>
        <w:numPr>
          <w:ilvl w:val="0"/>
          <w:numId w:val="25"/>
        </w:numPr>
        <w:spacing w:after="0" w:line="360" w:lineRule="auto"/>
        <w:ind w:left="714" w:hanging="357"/>
        <w:jc w:val="both"/>
        <w:rPr>
          <w:rFonts w:asciiTheme="minorHAnsi" w:hAnsiTheme="minorHAnsi" w:cstheme="minorHAnsi"/>
        </w:rPr>
      </w:pPr>
      <w:r w:rsidRPr="00611F0B">
        <w:rPr>
          <w:rFonts w:asciiTheme="minorHAnsi" w:hAnsiTheme="minorHAnsi" w:cstheme="minorHAnsi"/>
        </w:rPr>
        <w:t>Co je podstatou operacionalizace?</w:t>
      </w:r>
    </w:p>
    <w:p w14:paraId="210F6C39" w14:textId="7DF0E2E3" w:rsidR="00042E5D" w:rsidRPr="00611F0B" w:rsidRDefault="00611F0B" w:rsidP="00AC3D2E">
      <w:pPr>
        <w:pStyle w:val="Odstavecseseznamem"/>
        <w:numPr>
          <w:ilvl w:val="0"/>
          <w:numId w:val="25"/>
        </w:numPr>
        <w:tabs>
          <w:tab w:val="left" w:pos="851"/>
        </w:tabs>
        <w:spacing w:after="0" w:line="360" w:lineRule="auto"/>
        <w:ind w:left="714" w:hanging="357"/>
        <w:rPr>
          <w:rFonts w:asciiTheme="minorHAnsi" w:hAnsiTheme="minorHAnsi" w:cstheme="minorHAnsi"/>
        </w:rPr>
      </w:pPr>
      <w:r w:rsidRPr="00611F0B">
        <w:rPr>
          <w:rFonts w:asciiTheme="minorHAnsi" w:hAnsiTheme="minorHAnsi" w:cstheme="minorHAnsi"/>
        </w:rPr>
        <w:t>Vysvětlete pojem reliabilita</w:t>
      </w:r>
      <w:r>
        <w:rPr>
          <w:rFonts w:asciiTheme="minorHAnsi" w:hAnsiTheme="minorHAnsi" w:cstheme="minorHAnsi"/>
        </w:rPr>
        <w:t>.</w:t>
      </w:r>
      <w:r w:rsidR="00042E5D">
        <w:br w:type="page"/>
      </w:r>
    </w:p>
    <w:tbl>
      <w:tblPr>
        <w:tblStyle w:val="Svtltabulkaseznamu1zvraznn51"/>
        <w:tblW w:w="0" w:type="auto"/>
        <w:tblLayout w:type="fixed"/>
        <w:tblLook w:val="04A0" w:firstRow="1" w:lastRow="0" w:firstColumn="1" w:lastColumn="0" w:noHBand="0" w:noVBand="1"/>
      </w:tblPr>
      <w:tblGrid>
        <w:gridCol w:w="2977"/>
        <w:gridCol w:w="6377"/>
      </w:tblGrid>
      <w:tr w:rsidR="00B06DA6" w:rsidRPr="005709C3" w14:paraId="39F709BD" w14:textId="77777777" w:rsidTr="005B24A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2CDA1C38" w14:textId="28F85CFE" w:rsidR="00B06DA6" w:rsidRPr="005709C3" w:rsidRDefault="00B06DA6" w:rsidP="005B24A1">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467963D0" w14:textId="60CD975F" w:rsidR="00B06DA6" w:rsidRPr="005709C3" w:rsidRDefault="000656E1" w:rsidP="005709C3">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szCs w:val="22"/>
              </w:rPr>
              <w:t>2</w:t>
            </w:r>
            <w:r w:rsidR="005709C3" w:rsidRPr="005709C3">
              <w:rPr>
                <w:rFonts w:asciiTheme="minorHAnsi" w:hAnsiTheme="minorHAnsi" w:cstheme="minorHAnsi"/>
                <w:b/>
                <w:color w:val="333333"/>
                <w:sz w:val="28"/>
                <w:szCs w:val="22"/>
              </w:rPr>
              <w:t xml:space="preserve">. </w:t>
            </w:r>
            <w:r w:rsidR="00E01941">
              <w:rPr>
                <w:rFonts w:asciiTheme="minorHAnsi" w:hAnsiTheme="minorHAnsi" w:cstheme="minorHAnsi"/>
                <w:b/>
                <w:color w:val="333333"/>
                <w:sz w:val="28"/>
                <w:szCs w:val="22"/>
              </w:rPr>
              <w:t>Empirický výzkum a jeho základní atributy</w:t>
            </w:r>
          </w:p>
        </w:tc>
      </w:tr>
      <w:tr w:rsidR="00B06DA6" w:rsidRPr="005709C3" w14:paraId="747BC9B4" w14:textId="77777777" w:rsidTr="00B06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553D7612" w14:textId="77777777" w:rsidR="00B06DA6" w:rsidRPr="005709C3" w:rsidRDefault="00B06DA6" w:rsidP="005B24A1">
            <w:pPr>
              <w:spacing w:after="0"/>
              <w:ind w:left="2832" w:hanging="2832"/>
              <w:rPr>
                <w:rFonts w:asciiTheme="minorHAnsi" w:hAnsiTheme="minorHAnsi" w:cstheme="minorHAnsi"/>
                <w:bCs w:val="0"/>
                <w:szCs w:val="28"/>
              </w:rPr>
            </w:pPr>
          </w:p>
          <w:p w14:paraId="31E76549" w14:textId="77777777" w:rsidR="00B06DA6" w:rsidRPr="005709C3" w:rsidRDefault="00B06DA6" w:rsidP="005B24A1">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152565B5" w14:textId="77777777" w:rsidR="00B06DA6" w:rsidRPr="005709C3" w:rsidRDefault="00B06DA6" w:rsidP="005B24A1">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56BB8F78" w14:textId="5FFC6208" w:rsidR="00B06DA6" w:rsidRPr="005709C3" w:rsidRDefault="0031785B" w:rsidP="00947D5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Cílem modulu je seznámit studenty se základními pojmy sociologického výzkumu.</w:t>
            </w:r>
          </w:p>
        </w:tc>
      </w:tr>
      <w:tr w:rsidR="00B06DA6" w:rsidRPr="005709C3" w14:paraId="70C01115" w14:textId="77777777" w:rsidTr="00B06DA6">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4BF5F9CC" w14:textId="77777777" w:rsidR="00B06DA6" w:rsidRPr="005709C3" w:rsidRDefault="00B06DA6" w:rsidP="005B24A1">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367CE73E" w14:textId="74B62597" w:rsidR="00B06DA6" w:rsidRPr="005709C3" w:rsidRDefault="00F06F6F" w:rsidP="004A5A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Empirický výzkum, typy výzkumu, výzkumné cíle, výběrové techniky</w:t>
            </w:r>
            <w:r w:rsidR="00F81A62">
              <w:rPr>
                <w:rFonts w:asciiTheme="minorHAnsi" w:hAnsiTheme="minorHAnsi" w:cstheme="minorHAnsi"/>
              </w:rPr>
              <w:t>.</w:t>
            </w:r>
          </w:p>
        </w:tc>
      </w:tr>
      <w:tr w:rsidR="00810BC1" w:rsidRPr="005709C3" w14:paraId="5D24CD27" w14:textId="77777777" w:rsidTr="005B24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4C290800" w14:textId="77777777" w:rsidR="00810BC1" w:rsidRPr="005709C3" w:rsidRDefault="00810BC1" w:rsidP="005B24A1">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67DF333F" w14:textId="77777777" w:rsidR="00A012BA" w:rsidRPr="005709C3" w:rsidRDefault="00A012BA" w:rsidP="005B24A1">
      <w:pPr>
        <w:spacing w:after="0"/>
        <w:rPr>
          <w:rFonts w:asciiTheme="minorHAnsi" w:hAnsiTheme="minorHAnsi" w:cstheme="minorHAnsi"/>
        </w:rPr>
      </w:pPr>
    </w:p>
    <w:p w14:paraId="3A25A6C0" w14:textId="59777D46" w:rsidR="00E01941" w:rsidRPr="00655DFE" w:rsidRDefault="00E01941" w:rsidP="00EB7A14">
      <w:pPr>
        <w:numPr>
          <w:ilvl w:val="2"/>
          <w:numId w:val="11"/>
        </w:numPr>
        <w:tabs>
          <w:tab w:val="clear" w:pos="2340"/>
          <w:tab w:val="num" w:pos="567"/>
        </w:tabs>
        <w:spacing w:after="0" w:line="360" w:lineRule="auto"/>
        <w:ind w:left="567" w:hanging="425"/>
        <w:rPr>
          <w:rFonts w:asciiTheme="minorHAnsi" w:hAnsiTheme="minorHAnsi" w:cstheme="minorHAnsi"/>
          <w:i/>
        </w:rPr>
      </w:pPr>
      <w:r w:rsidRPr="00655DFE">
        <w:rPr>
          <w:rFonts w:asciiTheme="minorHAnsi" w:hAnsiTheme="minorHAnsi" w:cstheme="minorHAnsi"/>
          <w:i/>
        </w:rPr>
        <w:t>metodologie, typy zkoumání, druhy výzkumů a výzkumných strategií, fáze výzkumu</w:t>
      </w:r>
    </w:p>
    <w:p w14:paraId="713C2B15" w14:textId="77777777" w:rsidR="00E01941" w:rsidRPr="00655DFE" w:rsidRDefault="00E01941" w:rsidP="00EB7A14">
      <w:pPr>
        <w:numPr>
          <w:ilvl w:val="2"/>
          <w:numId w:val="11"/>
        </w:numPr>
        <w:tabs>
          <w:tab w:val="clear" w:pos="2340"/>
          <w:tab w:val="num" w:pos="567"/>
        </w:tabs>
        <w:spacing w:after="0" w:line="360" w:lineRule="auto"/>
        <w:ind w:left="567" w:hanging="425"/>
        <w:rPr>
          <w:rFonts w:asciiTheme="minorHAnsi" w:hAnsiTheme="minorHAnsi" w:cstheme="minorHAnsi"/>
          <w:i/>
        </w:rPr>
      </w:pPr>
      <w:r w:rsidRPr="00655DFE">
        <w:rPr>
          <w:rFonts w:asciiTheme="minorHAnsi" w:hAnsiTheme="minorHAnsi" w:cstheme="minorHAnsi"/>
          <w:i/>
        </w:rPr>
        <w:t>předmět výzkumu (projekt, operacionalizace, hypotézy, výzkumné cíle)</w:t>
      </w:r>
    </w:p>
    <w:p w14:paraId="2C4DA61D" w14:textId="77777777" w:rsidR="00E01941" w:rsidRPr="00655DFE" w:rsidRDefault="00E01941" w:rsidP="00EB7A14">
      <w:pPr>
        <w:numPr>
          <w:ilvl w:val="2"/>
          <w:numId w:val="11"/>
        </w:numPr>
        <w:tabs>
          <w:tab w:val="clear" w:pos="2340"/>
          <w:tab w:val="num" w:pos="567"/>
        </w:tabs>
        <w:spacing w:after="0" w:line="360" w:lineRule="auto"/>
        <w:ind w:left="567" w:hanging="425"/>
        <w:rPr>
          <w:rFonts w:asciiTheme="minorHAnsi" w:hAnsiTheme="minorHAnsi" w:cstheme="minorHAnsi"/>
          <w:i/>
        </w:rPr>
      </w:pPr>
      <w:r w:rsidRPr="00655DFE">
        <w:rPr>
          <w:rFonts w:asciiTheme="minorHAnsi" w:hAnsiTheme="minorHAnsi" w:cstheme="minorHAnsi"/>
          <w:i/>
        </w:rPr>
        <w:t>objekt výzkumu (výběrové techniky a jejich dopad na povahu dat)</w:t>
      </w:r>
    </w:p>
    <w:p w14:paraId="2CB8C78A" w14:textId="2992502F" w:rsidR="00302782" w:rsidRPr="00655DFE" w:rsidRDefault="00302782" w:rsidP="00F00991">
      <w:pPr>
        <w:pStyle w:val="Zkladntext"/>
        <w:spacing w:after="150" w:line="240" w:lineRule="auto"/>
        <w:jc w:val="both"/>
        <w:rPr>
          <w:rFonts w:asciiTheme="minorHAnsi" w:hAnsiTheme="minorHAnsi" w:cstheme="minorHAnsi"/>
          <w:color w:val="333333"/>
          <w:sz w:val="22"/>
          <w:szCs w:val="22"/>
        </w:rPr>
      </w:pPr>
    </w:p>
    <w:p w14:paraId="76DF0641" w14:textId="77777777" w:rsidR="0001544C" w:rsidRPr="0095771B" w:rsidRDefault="0001544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b/>
          <w:caps/>
        </w:rPr>
        <w:t>Klasifikace výzkumu</w:t>
      </w:r>
      <w:r w:rsidRPr="0095771B">
        <w:rPr>
          <w:rFonts w:asciiTheme="minorHAnsi" w:eastAsia="MS Mincho" w:hAnsiTheme="minorHAnsi" w:cstheme="minorHAnsi"/>
        </w:rPr>
        <w:t xml:space="preserve"> </w:t>
      </w:r>
    </w:p>
    <w:p w14:paraId="5B6E9E61" w14:textId="7D3D3798" w:rsidR="0001791F" w:rsidRPr="004D1F36" w:rsidRDefault="0001791F" w:rsidP="000674D3">
      <w:pPr>
        <w:spacing w:after="120" w:line="360" w:lineRule="auto"/>
        <w:jc w:val="both"/>
        <w:rPr>
          <w:rFonts w:asciiTheme="minorHAnsi" w:eastAsia="MS Mincho" w:hAnsiTheme="minorHAnsi" w:cstheme="minorHAnsi"/>
        </w:rPr>
      </w:pPr>
      <w:r w:rsidRPr="006075D1">
        <w:rPr>
          <w:rFonts w:asciiTheme="minorHAnsi" w:eastAsia="MS Mincho" w:hAnsiTheme="minorHAnsi" w:cstheme="minorHAnsi"/>
          <w:b/>
          <w:u w:val="single"/>
        </w:rPr>
        <w:t>Základní</w:t>
      </w:r>
      <w:r w:rsidR="006075D1" w:rsidRPr="006075D1">
        <w:rPr>
          <w:rFonts w:asciiTheme="minorHAnsi" w:eastAsia="MS Mincho" w:hAnsiTheme="minorHAnsi" w:cstheme="minorHAnsi"/>
          <w:b/>
          <w:u w:val="single"/>
        </w:rPr>
        <w:t xml:space="preserve"> výzkum</w:t>
      </w:r>
      <w:r w:rsidR="006075D1" w:rsidRPr="006075D1">
        <w:rPr>
          <w:rFonts w:asciiTheme="minorHAnsi" w:eastAsia="MS Mincho" w:hAnsiTheme="minorHAnsi" w:cstheme="minorHAnsi"/>
        </w:rPr>
        <w:t xml:space="preserve"> soustředí se na</w:t>
      </w:r>
      <w:r w:rsidR="006075D1" w:rsidRPr="006075D1">
        <w:rPr>
          <w:rFonts w:asciiTheme="minorHAnsi" w:eastAsia="MS Mincho" w:hAnsiTheme="minorHAnsi" w:cstheme="minorHAnsi"/>
          <w:b/>
        </w:rPr>
        <w:t xml:space="preserve"> </w:t>
      </w:r>
      <w:r w:rsidR="006075D1" w:rsidRPr="006075D1">
        <w:rPr>
          <w:rFonts w:asciiTheme="minorHAnsi" w:eastAsia="MS Mincho" w:hAnsiTheme="minorHAnsi" w:cstheme="minorHAnsi"/>
        </w:rPr>
        <w:t>problémové</w:t>
      </w:r>
      <w:r w:rsidRPr="0095771B">
        <w:rPr>
          <w:rFonts w:asciiTheme="minorHAnsi" w:eastAsia="MS Mincho" w:hAnsiTheme="minorHAnsi" w:cstheme="minorHAnsi"/>
        </w:rPr>
        <w:t xml:space="preserve"> situace ve </w:t>
      </w:r>
      <w:r w:rsidRPr="006075D1">
        <w:rPr>
          <w:rFonts w:asciiTheme="minorHAnsi" w:eastAsia="MS Mincho" w:hAnsiTheme="minorHAnsi" w:cstheme="minorHAnsi"/>
        </w:rPr>
        <w:t>vědě</w:t>
      </w:r>
      <w:r w:rsidR="006075D1" w:rsidRPr="006075D1">
        <w:rPr>
          <w:rFonts w:asciiTheme="minorHAnsi" w:eastAsia="MS Mincho" w:hAnsiTheme="minorHAnsi" w:cstheme="minorHAnsi"/>
          <w:b/>
        </w:rPr>
        <w:t xml:space="preserve"> </w:t>
      </w:r>
      <w:r w:rsidR="006075D1" w:rsidRPr="006075D1">
        <w:rPr>
          <w:rFonts w:asciiTheme="minorHAnsi" w:eastAsia="MS Mincho" w:hAnsiTheme="minorHAnsi" w:cstheme="minorHAnsi"/>
        </w:rPr>
        <w:t xml:space="preserve">a </w:t>
      </w:r>
      <w:r w:rsidRPr="006075D1">
        <w:rPr>
          <w:rFonts w:asciiTheme="minorHAnsi" w:eastAsia="MS Mincho" w:hAnsiTheme="minorHAnsi" w:cstheme="minorHAnsi"/>
        </w:rPr>
        <w:t>testuje vědeckou teorii</w:t>
      </w:r>
      <w:r w:rsidR="006075D1">
        <w:rPr>
          <w:rFonts w:asciiTheme="minorHAnsi" w:eastAsia="MS Mincho" w:hAnsiTheme="minorHAnsi" w:cstheme="minorHAnsi"/>
        </w:rPr>
        <w:t xml:space="preserve"> či </w:t>
      </w:r>
      <w:r w:rsidRPr="006075D1">
        <w:rPr>
          <w:rFonts w:asciiTheme="minorHAnsi" w:eastAsia="MS Mincho" w:hAnsiTheme="minorHAnsi" w:cstheme="minorHAnsi"/>
        </w:rPr>
        <w:t>hypotézu</w:t>
      </w:r>
      <w:r w:rsidR="006075D1">
        <w:rPr>
          <w:rFonts w:asciiTheme="minorHAnsi" w:eastAsia="MS Mincho" w:hAnsiTheme="minorHAnsi" w:cstheme="minorHAnsi"/>
        </w:rPr>
        <w:t xml:space="preserve"> (</w:t>
      </w:r>
      <w:r w:rsidRPr="006075D1">
        <w:rPr>
          <w:rFonts w:asciiTheme="minorHAnsi" w:eastAsia="MS Mincho" w:hAnsiTheme="minorHAnsi" w:cstheme="minorHAnsi"/>
        </w:rPr>
        <w:t>badatels</w:t>
      </w:r>
      <w:r w:rsidR="006075D1">
        <w:rPr>
          <w:rFonts w:asciiTheme="minorHAnsi" w:eastAsia="MS Mincho" w:hAnsiTheme="minorHAnsi" w:cstheme="minorHAnsi"/>
        </w:rPr>
        <w:t xml:space="preserve">ký, heuristický výzkum, verifikační výzkum, </w:t>
      </w:r>
      <w:r w:rsidRPr="006075D1">
        <w:rPr>
          <w:rFonts w:asciiTheme="minorHAnsi" w:eastAsia="MS Mincho" w:hAnsiTheme="minorHAnsi" w:cstheme="minorHAnsi"/>
        </w:rPr>
        <w:t>metodologický výzkum</w:t>
      </w:r>
      <w:r w:rsidR="006075D1">
        <w:rPr>
          <w:rFonts w:asciiTheme="minorHAnsi" w:eastAsia="MS Mincho" w:hAnsiTheme="minorHAnsi" w:cstheme="minorHAnsi"/>
        </w:rPr>
        <w:t xml:space="preserve">). </w:t>
      </w:r>
      <w:r w:rsidRPr="006075D1">
        <w:rPr>
          <w:rFonts w:asciiTheme="minorHAnsi" w:eastAsia="MS Mincho" w:hAnsiTheme="minorHAnsi" w:cstheme="minorHAnsi"/>
          <w:b/>
          <w:u w:val="single"/>
        </w:rPr>
        <w:t>Aplikovaný</w:t>
      </w:r>
      <w:r w:rsidR="006075D1" w:rsidRPr="006075D1">
        <w:rPr>
          <w:rFonts w:asciiTheme="minorHAnsi" w:eastAsia="MS Mincho" w:hAnsiTheme="minorHAnsi" w:cstheme="minorHAnsi"/>
          <w:b/>
          <w:u w:val="single"/>
        </w:rPr>
        <w:t xml:space="preserve"> výzkum</w:t>
      </w:r>
      <w:r w:rsidR="006075D1">
        <w:rPr>
          <w:rFonts w:asciiTheme="minorHAnsi" w:eastAsia="MS Mincho" w:hAnsiTheme="minorHAnsi" w:cstheme="minorHAnsi"/>
        </w:rPr>
        <w:t xml:space="preserve"> se soustředí na problémové situace v praxi (</w:t>
      </w:r>
      <w:r w:rsidRPr="0095771B">
        <w:rPr>
          <w:rFonts w:asciiTheme="minorHAnsi" w:eastAsia="MS Mincho" w:hAnsiTheme="minorHAnsi" w:cstheme="minorHAnsi"/>
        </w:rPr>
        <w:t>diagnostický výzkum - cílem</w:t>
      </w:r>
      <w:r w:rsidR="006075D1">
        <w:rPr>
          <w:rFonts w:asciiTheme="minorHAnsi" w:eastAsia="MS Mincho" w:hAnsiTheme="minorHAnsi" w:cstheme="minorHAnsi"/>
        </w:rPr>
        <w:t xml:space="preserve"> je získat fakta o dané situaci, </w:t>
      </w:r>
      <w:r w:rsidRPr="0095771B">
        <w:rPr>
          <w:rFonts w:asciiTheme="minorHAnsi" w:eastAsia="MS Mincho" w:hAnsiTheme="minorHAnsi" w:cstheme="minorHAnsi"/>
        </w:rPr>
        <w:t xml:space="preserve">operační, akční výzkum – cílem je </w:t>
      </w:r>
      <w:r w:rsidR="006075D1">
        <w:rPr>
          <w:rFonts w:asciiTheme="minorHAnsi" w:eastAsia="MS Mincho" w:hAnsiTheme="minorHAnsi" w:cstheme="minorHAnsi"/>
        </w:rPr>
        <w:t xml:space="preserve">nalézt řešení problému, situace, </w:t>
      </w:r>
      <w:r w:rsidRPr="0095771B">
        <w:rPr>
          <w:rFonts w:asciiTheme="minorHAnsi" w:eastAsia="MS Mincho" w:hAnsiTheme="minorHAnsi" w:cstheme="minorHAnsi"/>
        </w:rPr>
        <w:t>explikační výzkum – cílem je vyvinutí strategie, doporučení kroků, opatření atp.</w:t>
      </w:r>
      <w:r w:rsidR="006075D1">
        <w:rPr>
          <w:rFonts w:asciiTheme="minorHAnsi" w:eastAsia="MS Mincho" w:hAnsiTheme="minorHAnsi"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664"/>
      </w:tblGrid>
      <w:tr w:rsidR="0001791F" w:rsidRPr="0095771B" w14:paraId="012E139D" w14:textId="77777777" w:rsidTr="000674D3">
        <w:trPr>
          <w:trHeight w:val="239"/>
          <w:jc w:val="center"/>
        </w:trPr>
        <w:tc>
          <w:tcPr>
            <w:tcW w:w="4544" w:type="dxa"/>
            <w:vAlign w:val="center"/>
          </w:tcPr>
          <w:p w14:paraId="5F56A658" w14:textId="77777777" w:rsidR="0001791F" w:rsidRPr="0095771B" w:rsidRDefault="0001791F" w:rsidP="000674D3">
            <w:pPr>
              <w:spacing w:after="0" w:line="240" w:lineRule="auto"/>
              <w:ind w:hanging="11"/>
              <w:jc w:val="both"/>
              <w:rPr>
                <w:rFonts w:asciiTheme="minorHAnsi" w:eastAsia="MS Mincho" w:hAnsiTheme="minorHAnsi" w:cstheme="minorHAnsi"/>
              </w:rPr>
            </w:pPr>
            <w:r w:rsidRPr="0095771B">
              <w:rPr>
                <w:rFonts w:asciiTheme="minorHAnsi" w:eastAsia="MS Mincho" w:hAnsiTheme="minorHAnsi" w:cstheme="minorHAnsi"/>
              </w:rPr>
              <w:t>Základní</w:t>
            </w:r>
          </w:p>
        </w:tc>
        <w:tc>
          <w:tcPr>
            <w:tcW w:w="4664" w:type="dxa"/>
            <w:vAlign w:val="center"/>
          </w:tcPr>
          <w:p w14:paraId="1A386958" w14:textId="77777777" w:rsidR="0001791F" w:rsidRPr="0095771B" w:rsidRDefault="0001791F" w:rsidP="000674D3">
            <w:pPr>
              <w:spacing w:after="0" w:line="240" w:lineRule="auto"/>
              <w:ind w:hanging="11"/>
              <w:jc w:val="both"/>
              <w:rPr>
                <w:rFonts w:asciiTheme="minorHAnsi" w:eastAsia="MS Mincho" w:hAnsiTheme="minorHAnsi" w:cstheme="minorHAnsi"/>
              </w:rPr>
            </w:pPr>
            <w:r w:rsidRPr="0095771B">
              <w:rPr>
                <w:rFonts w:asciiTheme="minorHAnsi" w:eastAsia="MS Mincho" w:hAnsiTheme="minorHAnsi" w:cstheme="minorHAnsi"/>
              </w:rPr>
              <w:t>Aplikovaný</w:t>
            </w:r>
          </w:p>
        </w:tc>
      </w:tr>
      <w:tr w:rsidR="0001791F" w:rsidRPr="0095771B" w14:paraId="0C0D2F82" w14:textId="77777777" w:rsidTr="000674D3">
        <w:trPr>
          <w:jc w:val="center"/>
        </w:trPr>
        <w:tc>
          <w:tcPr>
            <w:tcW w:w="4544" w:type="dxa"/>
          </w:tcPr>
          <w:p w14:paraId="5FB31BD1" w14:textId="77777777"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Individuum v moderní společnosti</w:t>
            </w:r>
          </w:p>
        </w:tc>
        <w:tc>
          <w:tcPr>
            <w:tcW w:w="4664" w:type="dxa"/>
          </w:tcPr>
          <w:p w14:paraId="753EFA17" w14:textId="4840EDF8"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analýza sociálníc</w:t>
            </w:r>
            <w:r w:rsidR="004D1F36">
              <w:rPr>
                <w:rFonts w:asciiTheme="minorHAnsi" w:eastAsia="MS Mincho" w:hAnsiTheme="minorHAnsi" w:cstheme="minorHAnsi"/>
                <w:i/>
              </w:rPr>
              <w:t>h potřeb obyvatel Prahy</w:t>
            </w:r>
          </w:p>
        </w:tc>
      </w:tr>
      <w:tr w:rsidR="0001791F" w:rsidRPr="0095771B" w14:paraId="63A51558" w14:textId="77777777" w:rsidTr="000674D3">
        <w:trPr>
          <w:jc w:val="center"/>
        </w:trPr>
        <w:tc>
          <w:tcPr>
            <w:tcW w:w="4544" w:type="dxa"/>
          </w:tcPr>
          <w:p w14:paraId="70E4381C" w14:textId="77777777"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Vztahy mezi dětmi</w:t>
            </w:r>
          </w:p>
        </w:tc>
        <w:tc>
          <w:tcPr>
            <w:tcW w:w="4664" w:type="dxa"/>
          </w:tcPr>
          <w:p w14:paraId="7E49789D" w14:textId="77777777"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Šikana na ZŠ</w:t>
            </w:r>
          </w:p>
        </w:tc>
      </w:tr>
      <w:tr w:rsidR="0001791F" w:rsidRPr="0095771B" w14:paraId="1F028EEB" w14:textId="77777777" w:rsidTr="000674D3">
        <w:trPr>
          <w:jc w:val="center"/>
        </w:trPr>
        <w:tc>
          <w:tcPr>
            <w:tcW w:w="4544" w:type="dxa"/>
          </w:tcPr>
          <w:p w14:paraId="4F30C9FA" w14:textId="77777777"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Výzkum veřejného mínění</w:t>
            </w:r>
          </w:p>
        </w:tc>
        <w:tc>
          <w:tcPr>
            <w:tcW w:w="4664" w:type="dxa"/>
          </w:tcPr>
          <w:p w14:paraId="1DC16313" w14:textId="799F541E"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Průzkum ná</w:t>
            </w:r>
            <w:r w:rsidR="004D1F36">
              <w:rPr>
                <w:rFonts w:asciiTheme="minorHAnsi" w:eastAsia="MS Mincho" w:hAnsiTheme="minorHAnsi" w:cstheme="minorHAnsi"/>
                <w:i/>
              </w:rPr>
              <w:t>d</w:t>
            </w:r>
            <w:r w:rsidRPr="0095771B">
              <w:rPr>
                <w:rFonts w:asciiTheme="minorHAnsi" w:eastAsia="MS Mincho" w:hAnsiTheme="minorHAnsi" w:cstheme="minorHAnsi"/>
                <w:i/>
              </w:rPr>
              <w:t>orů veřejnosti</w:t>
            </w:r>
          </w:p>
        </w:tc>
      </w:tr>
    </w:tbl>
    <w:p w14:paraId="260FFA9E" w14:textId="77777777" w:rsidR="00B94995" w:rsidRDefault="00B94995" w:rsidP="000674D3">
      <w:pPr>
        <w:spacing w:after="0" w:line="360" w:lineRule="auto"/>
        <w:jc w:val="both"/>
        <w:rPr>
          <w:rFonts w:asciiTheme="minorHAnsi" w:eastAsia="MS Mincho" w:hAnsiTheme="minorHAnsi" w:cstheme="minorHAnsi"/>
          <w:b/>
          <w:u w:val="single"/>
        </w:rPr>
      </w:pPr>
    </w:p>
    <w:p w14:paraId="64DBCB91" w14:textId="78796F82" w:rsidR="0001791F" w:rsidRDefault="0001791F" w:rsidP="000674D3">
      <w:pPr>
        <w:spacing w:after="120" w:line="360" w:lineRule="auto"/>
        <w:jc w:val="both"/>
        <w:rPr>
          <w:rFonts w:asciiTheme="minorHAnsi" w:eastAsia="MS Mincho" w:hAnsiTheme="minorHAnsi" w:cstheme="minorHAnsi"/>
        </w:rPr>
      </w:pPr>
      <w:r w:rsidRPr="006075D1">
        <w:rPr>
          <w:rFonts w:asciiTheme="minorHAnsi" w:eastAsia="MS Mincho" w:hAnsiTheme="minorHAnsi" w:cstheme="minorHAnsi"/>
          <w:b/>
          <w:u w:val="single"/>
        </w:rPr>
        <w:t>Komplexní</w:t>
      </w:r>
      <w:r w:rsidR="006075D1" w:rsidRPr="006075D1">
        <w:rPr>
          <w:rFonts w:asciiTheme="minorHAnsi" w:eastAsia="MS Mincho" w:hAnsiTheme="minorHAnsi" w:cstheme="minorHAnsi"/>
          <w:b/>
          <w:u w:val="single"/>
        </w:rPr>
        <w:t xml:space="preserve"> výzkum</w:t>
      </w:r>
      <w:r w:rsidR="006075D1">
        <w:rPr>
          <w:rFonts w:asciiTheme="minorHAnsi" w:eastAsia="MS Mincho" w:hAnsiTheme="minorHAnsi" w:cstheme="minorHAnsi"/>
        </w:rPr>
        <w:t xml:space="preserve"> </w:t>
      </w:r>
      <w:r w:rsidRPr="0095771B">
        <w:rPr>
          <w:rFonts w:asciiTheme="minorHAnsi" w:eastAsia="MS Mincho" w:hAnsiTheme="minorHAnsi" w:cstheme="minorHAnsi"/>
          <w:i/>
        </w:rPr>
        <w:t xml:space="preserve">(pozn.: </w:t>
      </w:r>
      <w:proofErr w:type="spellStart"/>
      <w:r w:rsidRPr="0095771B">
        <w:rPr>
          <w:rFonts w:asciiTheme="minorHAnsi" w:eastAsia="MS Mincho" w:hAnsiTheme="minorHAnsi" w:cstheme="minorHAnsi"/>
          <w:i/>
        </w:rPr>
        <w:t>sociálníempirický</w:t>
      </w:r>
      <w:proofErr w:type="spellEnd"/>
      <w:r w:rsidRPr="0095771B">
        <w:rPr>
          <w:rFonts w:asciiTheme="minorHAnsi" w:eastAsia="MS Mincho" w:hAnsiTheme="minorHAnsi" w:cstheme="minorHAnsi"/>
          <w:i/>
        </w:rPr>
        <w:t xml:space="preserve"> výzkum je vždy parciální!)</w:t>
      </w:r>
      <w:r w:rsidR="006075D1">
        <w:rPr>
          <w:rFonts w:asciiTheme="minorHAnsi" w:eastAsia="MS Mincho" w:hAnsiTheme="minorHAnsi" w:cstheme="minorHAnsi"/>
        </w:rPr>
        <w:t xml:space="preserve"> usiluje o </w:t>
      </w:r>
      <w:r w:rsidRPr="0095771B">
        <w:rPr>
          <w:rFonts w:asciiTheme="minorHAnsi" w:eastAsia="MS Mincho" w:hAnsiTheme="minorHAnsi" w:cstheme="minorHAnsi"/>
        </w:rPr>
        <w:t>komplexní po</w:t>
      </w:r>
      <w:r w:rsidR="006075D1">
        <w:rPr>
          <w:rFonts w:asciiTheme="minorHAnsi" w:eastAsia="MS Mincho" w:hAnsiTheme="minorHAnsi" w:cstheme="minorHAnsi"/>
        </w:rPr>
        <w:t xml:space="preserve">hled na nějaký sociální systém, </w:t>
      </w:r>
      <w:r w:rsidRPr="0095771B">
        <w:rPr>
          <w:rFonts w:asciiTheme="minorHAnsi" w:eastAsia="MS Mincho" w:hAnsiTheme="minorHAnsi" w:cstheme="minorHAnsi"/>
        </w:rPr>
        <w:t>zahrnuje všechny stránky jevu</w:t>
      </w:r>
      <w:r w:rsidR="006075D1">
        <w:rPr>
          <w:rFonts w:asciiTheme="minorHAnsi" w:eastAsia="MS Mincho" w:hAnsiTheme="minorHAnsi" w:cstheme="minorHAnsi"/>
        </w:rPr>
        <w:t xml:space="preserve">, zatímco </w:t>
      </w:r>
      <w:r w:rsidR="006075D1">
        <w:rPr>
          <w:rFonts w:asciiTheme="minorHAnsi" w:eastAsia="MS Mincho" w:hAnsiTheme="minorHAnsi" w:cstheme="minorHAnsi"/>
          <w:b/>
          <w:u w:val="single"/>
        </w:rPr>
        <w:t>p</w:t>
      </w:r>
      <w:r w:rsidRPr="0095771B">
        <w:rPr>
          <w:rFonts w:asciiTheme="minorHAnsi" w:eastAsia="MS Mincho" w:hAnsiTheme="minorHAnsi" w:cstheme="minorHAnsi"/>
          <w:b/>
          <w:u w:val="single"/>
        </w:rPr>
        <w:t>arciální</w:t>
      </w:r>
      <w:r w:rsidR="006075D1">
        <w:rPr>
          <w:rFonts w:asciiTheme="minorHAnsi" w:eastAsia="MS Mincho" w:hAnsiTheme="minorHAnsi" w:cstheme="minorHAnsi"/>
          <w:b/>
          <w:u w:val="single"/>
        </w:rPr>
        <w:t xml:space="preserve"> výzkum</w:t>
      </w:r>
      <w:r w:rsidR="006075D1">
        <w:rPr>
          <w:rFonts w:asciiTheme="minorHAnsi" w:eastAsia="MS Mincho" w:hAnsiTheme="minorHAnsi" w:cstheme="minorHAnsi"/>
        </w:rPr>
        <w:t xml:space="preserve"> sleduje </w:t>
      </w:r>
      <w:r w:rsidRPr="0095771B">
        <w:rPr>
          <w:rFonts w:asciiTheme="minorHAnsi" w:eastAsia="MS Mincho" w:hAnsiTheme="minorHAnsi" w:cstheme="minorHAnsi"/>
        </w:rPr>
        <w:t xml:space="preserve">dílčí, </w:t>
      </w:r>
      <w:r w:rsidR="006075D1">
        <w:rPr>
          <w:rFonts w:asciiTheme="minorHAnsi" w:eastAsia="MS Mincho" w:hAnsiTheme="minorHAnsi" w:cstheme="minorHAnsi"/>
        </w:rPr>
        <w:t xml:space="preserve">vybraný problém (aspekt, skupinu) </w:t>
      </w:r>
      <w:r w:rsidRPr="0095771B">
        <w:rPr>
          <w:rFonts w:asciiTheme="minorHAnsi" w:eastAsia="MS Mincho" w:hAnsiTheme="minorHAnsi" w:cstheme="minorHAnsi"/>
        </w:rPr>
        <w:t>sociálního systému</w:t>
      </w:r>
      <w:r w:rsidR="006075D1">
        <w:rPr>
          <w:rFonts w:asciiTheme="minorHAnsi" w:eastAsia="MS Mincho" w:hAnsiTheme="minorHAnsi" w:cstheme="minorHAnsi"/>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5028"/>
      </w:tblGrid>
      <w:tr w:rsidR="0001791F" w:rsidRPr="0095771B" w14:paraId="2754B9E2" w14:textId="77777777" w:rsidTr="000674D3">
        <w:trPr>
          <w:jc w:val="center"/>
        </w:trPr>
        <w:tc>
          <w:tcPr>
            <w:tcW w:w="4465" w:type="dxa"/>
            <w:vAlign w:val="center"/>
          </w:tcPr>
          <w:p w14:paraId="5F1D5E3A" w14:textId="77777777" w:rsidR="0001791F" w:rsidRPr="0095771B" w:rsidRDefault="0001791F" w:rsidP="000674D3">
            <w:pPr>
              <w:spacing w:after="0" w:line="240" w:lineRule="auto"/>
              <w:ind w:hanging="11"/>
              <w:jc w:val="both"/>
              <w:rPr>
                <w:rFonts w:asciiTheme="minorHAnsi" w:eastAsia="MS Mincho" w:hAnsiTheme="minorHAnsi" w:cstheme="minorHAnsi"/>
              </w:rPr>
            </w:pPr>
            <w:r w:rsidRPr="0095771B">
              <w:rPr>
                <w:rFonts w:asciiTheme="minorHAnsi" w:eastAsia="MS Mincho" w:hAnsiTheme="minorHAnsi" w:cstheme="minorHAnsi"/>
              </w:rPr>
              <w:t>Komplexní</w:t>
            </w:r>
          </w:p>
        </w:tc>
        <w:tc>
          <w:tcPr>
            <w:tcW w:w="5028" w:type="dxa"/>
            <w:vAlign w:val="center"/>
          </w:tcPr>
          <w:p w14:paraId="04B4CE23" w14:textId="77777777" w:rsidR="0001791F" w:rsidRPr="0095771B" w:rsidRDefault="0001791F" w:rsidP="000674D3">
            <w:pPr>
              <w:spacing w:after="0" w:line="240" w:lineRule="auto"/>
              <w:ind w:hanging="11"/>
              <w:jc w:val="both"/>
              <w:rPr>
                <w:rFonts w:asciiTheme="minorHAnsi" w:eastAsia="MS Mincho" w:hAnsiTheme="minorHAnsi" w:cstheme="minorHAnsi"/>
              </w:rPr>
            </w:pPr>
            <w:r w:rsidRPr="0095771B">
              <w:rPr>
                <w:rFonts w:asciiTheme="minorHAnsi" w:eastAsia="MS Mincho" w:hAnsiTheme="minorHAnsi" w:cstheme="minorHAnsi"/>
              </w:rPr>
              <w:t>Parciální</w:t>
            </w:r>
          </w:p>
        </w:tc>
      </w:tr>
      <w:tr w:rsidR="0001791F" w:rsidRPr="0095771B" w14:paraId="2DAE95FB" w14:textId="77777777" w:rsidTr="000674D3">
        <w:trPr>
          <w:jc w:val="center"/>
        </w:trPr>
        <w:tc>
          <w:tcPr>
            <w:tcW w:w="4465" w:type="dxa"/>
          </w:tcPr>
          <w:p w14:paraId="786BCA2C" w14:textId="63A41D2C"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sociální klima v podn</w:t>
            </w:r>
            <w:r w:rsidR="00636C90" w:rsidRPr="0095771B">
              <w:rPr>
                <w:rFonts w:asciiTheme="minorHAnsi" w:eastAsia="MS Mincho" w:hAnsiTheme="minorHAnsi" w:cstheme="minorHAnsi"/>
                <w:i/>
              </w:rPr>
              <w:t>iku</w:t>
            </w:r>
          </w:p>
        </w:tc>
        <w:tc>
          <w:tcPr>
            <w:tcW w:w="5028" w:type="dxa"/>
          </w:tcPr>
          <w:p w14:paraId="5A37E73B" w14:textId="255368C2" w:rsidR="0001791F" w:rsidRPr="0095771B" w:rsidRDefault="00C30E65" w:rsidP="000674D3">
            <w:pPr>
              <w:spacing w:after="0" w:line="240" w:lineRule="auto"/>
              <w:ind w:hanging="11"/>
              <w:jc w:val="both"/>
              <w:rPr>
                <w:rFonts w:asciiTheme="minorHAnsi" w:eastAsia="MS Mincho" w:hAnsiTheme="minorHAnsi" w:cstheme="minorHAnsi"/>
                <w:i/>
              </w:rPr>
            </w:pPr>
            <w:r>
              <w:rPr>
                <w:rFonts w:asciiTheme="minorHAnsi" w:eastAsia="MS Mincho" w:hAnsiTheme="minorHAnsi" w:cstheme="minorHAnsi"/>
                <w:i/>
              </w:rPr>
              <w:t>Sociální klima v kotelně;  spokojenost s vedením firmy</w:t>
            </w:r>
          </w:p>
        </w:tc>
      </w:tr>
      <w:tr w:rsidR="0001791F" w:rsidRPr="0095771B" w14:paraId="2554A7F0" w14:textId="77777777" w:rsidTr="000674D3">
        <w:trPr>
          <w:jc w:val="center"/>
        </w:trPr>
        <w:tc>
          <w:tcPr>
            <w:tcW w:w="4465" w:type="dxa"/>
          </w:tcPr>
          <w:p w14:paraId="1DBC85F8" w14:textId="77777777"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společenská soudržnost</w:t>
            </w:r>
          </w:p>
        </w:tc>
        <w:tc>
          <w:tcPr>
            <w:tcW w:w="5028" w:type="dxa"/>
          </w:tcPr>
          <w:p w14:paraId="646C2F04" w14:textId="77777777" w:rsidR="0001791F" w:rsidRPr="0095771B" w:rsidRDefault="0001791F" w:rsidP="000674D3">
            <w:pPr>
              <w:spacing w:after="0" w:line="240" w:lineRule="auto"/>
              <w:ind w:hanging="11"/>
              <w:jc w:val="both"/>
              <w:rPr>
                <w:rFonts w:asciiTheme="minorHAnsi" w:eastAsia="MS Mincho" w:hAnsiTheme="minorHAnsi" w:cstheme="minorHAnsi"/>
                <w:i/>
              </w:rPr>
            </w:pPr>
            <w:r w:rsidRPr="0095771B">
              <w:rPr>
                <w:rFonts w:asciiTheme="minorHAnsi" w:eastAsia="MS Mincho" w:hAnsiTheme="minorHAnsi" w:cstheme="minorHAnsi"/>
                <w:i/>
              </w:rPr>
              <w:t>Důvěra mezi lidmi</w:t>
            </w:r>
          </w:p>
        </w:tc>
      </w:tr>
    </w:tbl>
    <w:p w14:paraId="3BBB62DA" w14:textId="77777777" w:rsidR="0001791F" w:rsidRPr="0095771B" w:rsidRDefault="0001791F" w:rsidP="000674D3">
      <w:pPr>
        <w:spacing w:after="0" w:line="360" w:lineRule="auto"/>
        <w:jc w:val="both"/>
        <w:rPr>
          <w:rFonts w:asciiTheme="minorHAnsi" w:eastAsia="MS Mincho" w:hAnsiTheme="minorHAnsi" w:cstheme="minorHAnsi"/>
        </w:rPr>
      </w:pPr>
    </w:p>
    <w:p w14:paraId="78171AC2" w14:textId="3038854D" w:rsidR="0001791F" w:rsidRPr="006075D1" w:rsidRDefault="0001791F" w:rsidP="000674D3">
      <w:pPr>
        <w:spacing w:after="120" w:line="360" w:lineRule="auto"/>
        <w:jc w:val="both"/>
        <w:rPr>
          <w:rFonts w:asciiTheme="minorHAnsi" w:eastAsia="MS Mincho" w:hAnsiTheme="minorHAnsi" w:cstheme="minorHAnsi"/>
        </w:rPr>
      </w:pPr>
      <w:r w:rsidRPr="0095771B">
        <w:rPr>
          <w:rFonts w:asciiTheme="minorHAnsi" w:eastAsia="MS Mincho" w:hAnsiTheme="minorHAnsi" w:cstheme="minorHAnsi"/>
          <w:b/>
          <w:u w:val="single"/>
        </w:rPr>
        <w:t>Extenzivní</w:t>
      </w:r>
      <w:r w:rsidR="006075D1">
        <w:rPr>
          <w:rFonts w:asciiTheme="minorHAnsi" w:eastAsia="MS Mincho" w:hAnsiTheme="minorHAnsi" w:cstheme="minorHAnsi"/>
          <w:b/>
          <w:u w:val="single"/>
        </w:rPr>
        <w:t xml:space="preserve"> výzkum</w:t>
      </w:r>
      <w:r w:rsidR="006075D1">
        <w:rPr>
          <w:rFonts w:asciiTheme="minorHAnsi" w:eastAsia="MS Mincho" w:hAnsiTheme="minorHAnsi" w:cstheme="minorHAnsi"/>
        </w:rPr>
        <w:t xml:space="preserve"> představuje rozsáhlé šetření, zahrnující velké </w:t>
      </w:r>
      <w:r w:rsidRPr="0095771B">
        <w:rPr>
          <w:rFonts w:asciiTheme="minorHAnsi" w:eastAsia="MS Mincho" w:hAnsiTheme="minorHAnsi" w:cstheme="minorHAnsi"/>
        </w:rPr>
        <w:t>množství obje</w:t>
      </w:r>
      <w:r w:rsidR="006075D1">
        <w:rPr>
          <w:rFonts w:asciiTheme="minorHAnsi" w:eastAsia="MS Mincho" w:hAnsiTheme="minorHAnsi" w:cstheme="minorHAnsi"/>
        </w:rPr>
        <w:t xml:space="preserve">ktů (proto je </w:t>
      </w:r>
      <w:r w:rsidRPr="0095771B">
        <w:rPr>
          <w:rFonts w:asciiTheme="minorHAnsi" w:eastAsia="MS Mincho" w:hAnsiTheme="minorHAnsi" w:cstheme="minorHAnsi"/>
        </w:rPr>
        <w:t>povrchnější</w:t>
      </w:r>
      <w:r w:rsidR="006075D1">
        <w:rPr>
          <w:rFonts w:asciiTheme="minorHAnsi" w:eastAsia="MS Mincho" w:hAnsiTheme="minorHAnsi" w:cstheme="minorHAnsi"/>
        </w:rPr>
        <w:t xml:space="preserve">) a </w:t>
      </w:r>
      <w:r w:rsidR="006075D1">
        <w:rPr>
          <w:rFonts w:asciiTheme="minorHAnsi" w:eastAsia="MS Mincho" w:hAnsiTheme="minorHAnsi" w:cstheme="minorHAnsi"/>
          <w:b/>
          <w:u w:val="single"/>
        </w:rPr>
        <w:t>i</w:t>
      </w:r>
      <w:r w:rsidRPr="0095771B">
        <w:rPr>
          <w:rFonts w:asciiTheme="minorHAnsi" w:eastAsia="MS Mincho" w:hAnsiTheme="minorHAnsi" w:cstheme="minorHAnsi"/>
          <w:b/>
          <w:u w:val="single"/>
        </w:rPr>
        <w:t>ntenzivní</w:t>
      </w:r>
      <w:r w:rsidR="006075D1">
        <w:rPr>
          <w:rFonts w:asciiTheme="minorHAnsi" w:eastAsia="MS Mincho" w:hAnsiTheme="minorHAnsi" w:cstheme="minorHAnsi"/>
          <w:b/>
          <w:u w:val="single"/>
        </w:rPr>
        <w:t xml:space="preserve"> výzkum</w:t>
      </w:r>
      <w:r w:rsidR="006075D1">
        <w:rPr>
          <w:rFonts w:asciiTheme="minorHAnsi" w:eastAsia="MS Mincho" w:hAnsiTheme="minorHAnsi" w:cstheme="minorHAnsi"/>
        </w:rPr>
        <w:t xml:space="preserve"> zkoumá jeden problém do hloubky, soustředí se na menší objekt, používá složitější techniky, často kvalitativní metody, na</w:t>
      </w:r>
      <w:r w:rsidRPr="0095771B">
        <w:rPr>
          <w:rFonts w:asciiTheme="minorHAnsi" w:eastAsia="MS Mincho" w:hAnsiTheme="minorHAnsi" w:cstheme="minorHAnsi"/>
          <w:i/>
        </w:rPr>
        <w:t>př.: case study (případové studie)</w:t>
      </w:r>
      <w:r w:rsidR="000674D3">
        <w:rPr>
          <w:rFonts w:asciiTheme="minorHAnsi" w:eastAsia="MS Mincho" w:hAnsiTheme="minorHAnsi" w:cstheme="minorHAnsi"/>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4977"/>
      </w:tblGrid>
      <w:tr w:rsidR="000674D3" w:rsidRPr="0095771B" w14:paraId="2500F7E9" w14:textId="77777777" w:rsidTr="000674D3">
        <w:trPr>
          <w:trHeight w:val="305"/>
          <w:jc w:val="center"/>
        </w:trPr>
        <w:tc>
          <w:tcPr>
            <w:tcW w:w="4414" w:type="dxa"/>
            <w:vAlign w:val="center"/>
          </w:tcPr>
          <w:p w14:paraId="296A8CFD" w14:textId="77777777" w:rsidR="000674D3" w:rsidRPr="0095771B" w:rsidRDefault="000674D3" w:rsidP="000674D3">
            <w:pPr>
              <w:spacing w:after="0" w:line="240" w:lineRule="auto"/>
              <w:ind w:hanging="9"/>
              <w:jc w:val="both"/>
              <w:rPr>
                <w:rFonts w:asciiTheme="minorHAnsi" w:eastAsia="MS Mincho" w:hAnsiTheme="minorHAnsi" w:cstheme="minorHAnsi"/>
              </w:rPr>
            </w:pPr>
            <w:r w:rsidRPr="0095771B">
              <w:rPr>
                <w:rFonts w:asciiTheme="minorHAnsi" w:eastAsia="MS Mincho" w:hAnsiTheme="minorHAnsi" w:cstheme="minorHAnsi"/>
              </w:rPr>
              <w:t>Extenzivní</w:t>
            </w:r>
          </w:p>
        </w:tc>
        <w:tc>
          <w:tcPr>
            <w:tcW w:w="4977" w:type="dxa"/>
            <w:vAlign w:val="center"/>
          </w:tcPr>
          <w:p w14:paraId="77AF8EAA" w14:textId="6EE1A145" w:rsidR="000674D3" w:rsidRPr="0095771B" w:rsidRDefault="000674D3" w:rsidP="000674D3">
            <w:pPr>
              <w:spacing w:after="0" w:line="240" w:lineRule="auto"/>
              <w:ind w:hanging="9"/>
              <w:jc w:val="both"/>
              <w:rPr>
                <w:rFonts w:asciiTheme="minorHAnsi" w:eastAsia="MS Mincho" w:hAnsiTheme="minorHAnsi" w:cstheme="minorHAnsi"/>
              </w:rPr>
            </w:pPr>
            <w:r w:rsidRPr="0095771B">
              <w:rPr>
                <w:rFonts w:asciiTheme="minorHAnsi" w:eastAsia="MS Mincho" w:hAnsiTheme="minorHAnsi" w:cstheme="minorHAnsi"/>
              </w:rPr>
              <w:t>Intenzivní</w:t>
            </w:r>
          </w:p>
        </w:tc>
      </w:tr>
      <w:tr w:rsidR="000674D3" w:rsidRPr="0095771B" w14:paraId="4D48FE19" w14:textId="77777777" w:rsidTr="000674D3">
        <w:trPr>
          <w:trHeight w:val="304"/>
          <w:jc w:val="center"/>
        </w:trPr>
        <w:tc>
          <w:tcPr>
            <w:tcW w:w="4414" w:type="dxa"/>
          </w:tcPr>
          <w:p w14:paraId="31336BB4" w14:textId="77777777" w:rsidR="000674D3" w:rsidRPr="0095771B" w:rsidRDefault="000674D3" w:rsidP="000674D3">
            <w:pPr>
              <w:spacing w:after="0" w:line="240" w:lineRule="auto"/>
              <w:ind w:left="-9"/>
              <w:jc w:val="both"/>
              <w:rPr>
                <w:rFonts w:asciiTheme="minorHAnsi" w:eastAsia="MS Mincho" w:hAnsiTheme="minorHAnsi" w:cstheme="minorHAnsi"/>
                <w:i/>
              </w:rPr>
            </w:pPr>
            <w:r w:rsidRPr="0095771B">
              <w:rPr>
                <w:rFonts w:asciiTheme="minorHAnsi" w:eastAsia="MS Mincho" w:hAnsiTheme="minorHAnsi" w:cstheme="minorHAnsi"/>
                <w:i/>
              </w:rPr>
              <w:t>průzkum veřejného mínění</w:t>
            </w:r>
          </w:p>
        </w:tc>
        <w:tc>
          <w:tcPr>
            <w:tcW w:w="4977" w:type="dxa"/>
          </w:tcPr>
          <w:p w14:paraId="1CB7ABDD" w14:textId="27C5D7C0" w:rsidR="000674D3" w:rsidRPr="0095771B" w:rsidRDefault="000674D3" w:rsidP="000674D3">
            <w:pPr>
              <w:spacing w:after="0" w:line="240" w:lineRule="auto"/>
              <w:ind w:hanging="9"/>
              <w:jc w:val="both"/>
              <w:rPr>
                <w:rFonts w:asciiTheme="minorHAnsi" w:eastAsia="MS Mincho" w:hAnsiTheme="minorHAnsi" w:cstheme="minorHAnsi"/>
                <w:i/>
              </w:rPr>
            </w:pPr>
            <w:r w:rsidRPr="0095771B">
              <w:rPr>
                <w:rFonts w:asciiTheme="minorHAnsi" w:eastAsia="MS Mincho" w:hAnsiTheme="minorHAnsi" w:cstheme="minorHAnsi"/>
                <w:i/>
              </w:rPr>
              <w:t>Model volebního rozhodování</w:t>
            </w:r>
          </w:p>
        </w:tc>
      </w:tr>
      <w:tr w:rsidR="000674D3" w:rsidRPr="0095771B" w14:paraId="347B0B81" w14:textId="77777777" w:rsidTr="000674D3">
        <w:trPr>
          <w:trHeight w:val="352"/>
          <w:jc w:val="center"/>
        </w:trPr>
        <w:tc>
          <w:tcPr>
            <w:tcW w:w="4414" w:type="dxa"/>
          </w:tcPr>
          <w:p w14:paraId="0448E37F" w14:textId="77777777" w:rsidR="000674D3" w:rsidRPr="0095771B" w:rsidRDefault="000674D3" w:rsidP="000674D3">
            <w:pPr>
              <w:spacing w:after="0" w:line="240" w:lineRule="auto"/>
              <w:ind w:left="-9"/>
              <w:jc w:val="both"/>
              <w:rPr>
                <w:rFonts w:asciiTheme="minorHAnsi" w:eastAsia="MS Mincho" w:hAnsiTheme="minorHAnsi" w:cstheme="minorHAnsi"/>
                <w:i/>
              </w:rPr>
            </w:pPr>
            <w:r w:rsidRPr="0095771B">
              <w:rPr>
                <w:rFonts w:asciiTheme="minorHAnsi" w:eastAsia="MS Mincho" w:hAnsiTheme="minorHAnsi" w:cstheme="minorHAnsi"/>
                <w:i/>
              </w:rPr>
              <w:t>Charakteristika zaměstnanců pivovarů</w:t>
            </w:r>
          </w:p>
        </w:tc>
        <w:tc>
          <w:tcPr>
            <w:tcW w:w="4977" w:type="dxa"/>
          </w:tcPr>
          <w:p w14:paraId="7B4C2D84" w14:textId="58F8AF85" w:rsidR="000674D3" w:rsidRPr="0095771B" w:rsidRDefault="000674D3" w:rsidP="000674D3">
            <w:pPr>
              <w:spacing w:after="0" w:line="240" w:lineRule="auto"/>
              <w:ind w:hanging="9"/>
              <w:jc w:val="both"/>
              <w:rPr>
                <w:rFonts w:asciiTheme="minorHAnsi" w:eastAsia="MS Mincho" w:hAnsiTheme="minorHAnsi" w:cstheme="minorHAnsi"/>
                <w:i/>
              </w:rPr>
            </w:pPr>
            <w:r w:rsidRPr="0095771B">
              <w:rPr>
                <w:rFonts w:asciiTheme="minorHAnsi" w:eastAsia="MS Mincho" w:hAnsiTheme="minorHAnsi" w:cstheme="minorHAnsi"/>
                <w:i/>
              </w:rPr>
              <w:t>Analýza</w:t>
            </w:r>
            <w:r>
              <w:rPr>
                <w:rFonts w:asciiTheme="minorHAnsi" w:eastAsia="MS Mincho" w:hAnsiTheme="minorHAnsi" w:cstheme="minorHAnsi"/>
                <w:i/>
              </w:rPr>
              <w:t xml:space="preserve"> motivací zaměstnanců Budvaru</w:t>
            </w:r>
            <w:r w:rsidRPr="0095771B">
              <w:rPr>
                <w:rFonts w:asciiTheme="minorHAnsi" w:eastAsia="MS Mincho" w:hAnsiTheme="minorHAnsi" w:cstheme="minorHAnsi"/>
                <w:i/>
              </w:rPr>
              <w:t xml:space="preserve"> (case study)</w:t>
            </w:r>
          </w:p>
        </w:tc>
      </w:tr>
    </w:tbl>
    <w:p w14:paraId="6F7512BA" w14:textId="77777777" w:rsidR="0001791F" w:rsidRPr="0001791F" w:rsidRDefault="0001791F" w:rsidP="000674D3">
      <w:pPr>
        <w:spacing w:after="0" w:line="360" w:lineRule="auto"/>
        <w:jc w:val="both"/>
        <w:rPr>
          <w:rFonts w:asciiTheme="minorHAnsi" w:eastAsia="MS Mincho" w:hAnsiTheme="minorHAnsi" w:cstheme="minorHAnsi"/>
        </w:rPr>
      </w:pPr>
    </w:p>
    <w:p w14:paraId="073CB6F1" w14:textId="27505882" w:rsidR="0001791F" w:rsidRPr="0001791F" w:rsidRDefault="0001791F" w:rsidP="000674D3">
      <w:pPr>
        <w:spacing w:after="0" w:line="360" w:lineRule="auto"/>
        <w:jc w:val="both"/>
        <w:rPr>
          <w:rFonts w:asciiTheme="minorHAnsi" w:eastAsia="MS Mincho" w:hAnsiTheme="minorHAnsi" w:cstheme="minorHAnsi"/>
          <w:b/>
          <w:caps/>
        </w:rPr>
      </w:pPr>
      <w:r w:rsidRPr="0001791F">
        <w:rPr>
          <w:rFonts w:asciiTheme="minorHAnsi" w:eastAsia="MS Mincho" w:hAnsiTheme="minorHAnsi" w:cstheme="minorHAnsi"/>
          <w:b/>
          <w:caps/>
        </w:rPr>
        <w:lastRenderedPageBreak/>
        <w:t xml:space="preserve">Výzkumné strategie </w:t>
      </w:r>
    </w:p>
    <w:p w14:paraId="10CCFEB4" w14:textId="43E0FE21" w:rsidR="0001791F" w:rsidRPr="0001791F" w:rsidRDefault="0001791F" w:rsidP="000674D3">
      <w:pPr>
        <w:spacing w:after="0" w:line="360" w:lineRule="auto"/>
        <w:jc w:val="both"/>
        <w:rPr>
          <w:rFonts w:asciiTheme="minorHAnsi" w:eastAsia="MS Mincho" w:hAnsiTheme="minorHAnsi" w:cstheme="minorHAnsi"/>
        </w:rPr>
      </w:pPr>
      <w:r w:rsidRPr="0001791F">
        <w:rPr>
          <w:rFonts w:asciiTheme="minorHAnsi" w:eastAsia="MS Mincho" w:hAnsiTheme="minorHAnsi" w:cstheme="minorHAnsi"/>
          <w:u w:val="single"/>
        </w:rPr>
        <w:t>Výzkumné šetření</w:t>
      </w:r>
      <w:r w:rsidR="000674D3">
        <w:rPr>
          <w:rFonts w:asciiTheme="minorHAnsi" w:eastAsia="MS Mincho" w:hAnsiTheme="minorHAnsi" w:cstheme="minorHAnsi"/>
        </w:rPr>
        <w:t xml:space="preserve"> (průzkum, </w:t>
      </w:r>
      <w:proofErr w:type="spellStart"/>
      <w:r w:rsidR="000674D3">
        <w:rPr>
          <w:rFonts w:asciiTheme="minorHAnsi" w:eastAsia="MS Mincho" w:hAnsiTheme="minorHAnsi" w:cstheme="minorHAnsi"/>
        </w:rPr>
        <w:t>survey</w:t>
      </w:r>
      <w:proofErr w:type="spellEnd"/>
      <w:r w:rsidR="000674D3">
        <w:rPr>
          <w:rFonts w:asciiTheme="minorHAnsi" w:eastAsia="MS Mincho" w:hAnsiTheme="minorHAnsi" w:cstheme="minorHAnsi"/>
        </w:rPr>
        <w:t xml:space="preserve"> </w:t>
      </w:r>
      <w:proofErr w:type="spellStart"/>
      <w:r w:rsidR="000674D3">
        <w:rPr>
          <w:rFonts w:asciiTheme="minorHAnsi" w:eastAsia="MS Mincho" w:hAnsiTheme="minorHAnsi" w:cstheme="minorHAnsi"/>
        </w:rPr>
        <w:t>research</w:t>
      </w:r>
      <w:proofErr w:type="spellEnd"/>
      <w:r w:rsidR="000674D3">
        <w:rPr>
          <w:rFonts w:asciiTheme="minorHAnsi" w:eastAsia="MS Mincho" w:hAnsiTheme="minorHAnsi" w:cstheme="minorHAnsi"/>
        </w:rPr>
        <w:t xml:space="preserve">): </w:t>
      </w:r>
      <w:r w:rsidRPr="0001791F">
        <w:rPr>
          <w:rFonts w:asciiTheme="minorHAnsi" w:eastAsia="MS Mincho" w:hAnsiTheme="minorHAnsi" w:cstheme="minorHAnsi"/>
        </w:rPr>
        <w:t>rozhovor (f2f,</w:t>
      </w:r>
      <w:r w:rsidR="000674D3">
        <w:rPr>
          <w:rFonts w:asciiTheme="minorHAnsi" w:eastAsia="MS Mincho" w:hAnsiTheme="minorHAnsi" w:cstheme="minorHAnsi"/>
        </w:rPr>
        <w:t xml:space="preserve"> CATI,…), dotazník, </w:t>
      </w:r>
      <w:r w:rsidRPr="0001791F">
        <w:rPr>
          <w:rFonts w:asciiTheme="minorHAnsi" w:eastAsia="MS Mincho" w:hAnsiTheme="minorHAnsi" w:cstheme="minorHAnsi"/>
        </w:rPr>
        <w:t>sekundární analýza</w:t>
      </w:r>
    </w:p>
    <w:p w14:paraId="2353F44B" w14:textId="77777777" w:rsidR="0001791F" w:rsidRPr="0001791F" w:rsidRDefault="0001791F" w:rsidP="000674D3">
      <w:pPr>
        <w:spacing w:after="0" w:line="360" w:lineRule="auto"/>
        <w:jc w:val="both"/>
        <w:rPr>
          <w:rFonts w:asciiTheme="minorHAnsi" w:eastAsia="MS Mincho" w:hAnsiTheme="minorHAnsi" w:cstheme="minorHAnsi"/>
        </w:rPr>
      </w:pPr>
      <w:r w:rsidRPr="0001791F">
        <w:rPr>
          <w:rFonts w:asciiTheme="minorHAnsi" w:eastAsia="MS Mincho" w:hAnsiTheme="minorHAnsi" w:cstheme="minorHAnsi"/>
          <w:u w:val="single"/>
        </w:rPr>
        <w:t>Experiment</w:t>
      </w:r>
      <w:r w:rsidRPr="0001791F">
        <w:rPr>
          <w:rFonts w:asciiTheme="minorHAnsi" w:eastAsia="MS Mincho" w:hAnsiTheme="minorHAnsi" w:cstheme="minorHAnsi"/>
        </w:rPr>
        <w:t xml:space="preserve"> </w:t>
      </w:r>
    </w:p>
    <w:p w14:paraId="66CF9DDC" w14:textId="77777777" w:rsidR="0001791F" w:rsidRPr="0001791F" w:rsidRDefault="0001791F" w:rsidP="000674D3">
      <w:pPr>
        <w:spacing w:after="0" w:line="360" w:lineRule="auto"/>
        <w:jc w:val="both"/>
        <w:rPr>
          <w:rFonts w:asciiTheme="minorHAnsi" w:eastAsia="MS Mincho" w:hAnsiTheme="minorHAnsi" w:cstheme="minorHAnsi"/>
        </w:rPr>
      </w:pPr>
      <w:r w:rsidRPr="0001791F">
        <w:rPr>
          <w:rFonts w:asciiTheme="minorHAnsi" w:eastAsia="MS Mincho" w:hAnsiTheme="minorHAnsi" w:cstheme="minorHAnsi"/>
          <w:u w:val="single"/>
        </w:rPr>
        <w:t>Kvalitativní výzkum</w:t>
      </w:r>
      <w:r w:rsidRPr="0001791F">
        <w:rPr>
          <w:rFonts w:asciiTheme="minorHAnsi" w:eastAsia="MS Mincho" w:hAnsiTheme="minorHAnsi" w:cstheme="minorHAnsi"/>
        </w:rPr>
        <w:t xml:space="preserve"> (terénní výzkum, </w:t>
      </w:r>
      <w:proofErr w:type="spellStart"/>
      <w:r w:rsidRPr="0001791F">
        <w:rPr>
          <w:rFonts w:asciiTheme="minorHAnsi" w:eastAsia="MS Mincho" w:hAnsiTheme="minorHAnsi" w:cstheme="minorHAnsi"/>
        </w:rPr>
        <w:t>Field</w:t>
      </w:r>
      <w:proofErr w:type="spellEnd"/>
      <w:r w:rsidRPr="0001791F">
        <w:rPr>
          <w:rFonts w:asciiTheme="minorHAnsi" w:eastAsia="MS Mincho" w:hAnsiTheme="minorHAnsi" w:cstheme="minorHAnsi"/>
        </w:rPr>
        <w:t xml:space="preserve"> </w:t>
      </w:r>
      <w:proofErr w:type="spellStart"/>
      <w:r w:rsidRPr="0001791F">
        <w:rPr>
          <w:rFonts w:asciiTheme="minorHAnsi" w:eastAsia="MS Mincho" w:hAnsiTheme="minorHAnsi" w:cstheme="minorHAnsi"/>
        </w:rPr>
        <w:t>Research</w:t>
      </w:r>
      <w:proofErr w:type="spellEnd"/>
      <w:r w:rsidRPr="0001791F">
        <w:rPr>
          <w:rFonts w:asciiTheme="minorHAnsi" w:eastAsia="MS Mincho" w:hAnsiTheme="minorHAnsi" w:cstheme="minorHAnsi"/>
        </w:rPr>
        <w:t>)</w:t>
      </w:r>
    </w:p>
    <w:p w14:paraId="08E9CBE7" w14:textId="370BD364" w:rsidR="0001791F" w:rsidRPr="0001791F" w:rsidRDefault="0001791F" w:rsidP="000674D3">
      <w:pPr>
        <w:spacing w:after="0" w:line="360" w:lineRule="auto"/>
        <w:jc w:val="both"/>
        <w:rPr>
          <w:rFonts w:asciiTheme="minorHAnsi" w:eastAsia="MS Mincho" w:hAnsiTheme="minorHAnsi" w:cstheme="minorHAnsi"/>
        </w:rPr>
      </w:pPr>
      <w:r w:rsidRPr="0001791F">
        <w:rPr>
          <w:rFonts w:asciiTheme="minorHAnsi" w:eastAsia="MS Mincho" w:hAnsiTheme="minorHAnsi" w:cstheme="minorHAnsi"/>
          <w:u w:val="single"/>
        </w:rPr>
        <w:t>Nevtíravý výzkum</w:t>
      </w:r>
      <w:r w:rsidR="000674D3">
        <w:rPr>
          <w:rFonts w:asciiTheme="minorHAnsi" w:eastAsia="MS Mincho" w:hAnsiTheme="minorHAnsi" w:cstheme="minorHAnsi"/>
        </w:rPr>
        <w:t xml:space="preserve"> (</w:t>
      </w:r>
      <w:proofErr w:type="spellStart"/>
      <w:r w:rsidR="000674D3">
        <w:rPr>
          <w:rFonts w:asciiTheme="minorHAnsi" w:eastAsia="MS Mincho" w:hAnsiTheme="minorHAnsi" w:cstheme="minorHAnsi"/>
        </w:rPr>
        <w:t>unobtrusive</w:t>
      </w:r>
      <w:proofErr w:type="spellEnd"/>
      <w:r w:rsidR="000674D3">
        <w:rPr>
          <w:rFonts w:asciiTheme="minorHAnsi" w:eastAsia="MS Mincho" w:hAnsiTheme="minorHAnsi" w:cstheme="minorHAnsi"/>
        </w:rPr>
        <w:t xml:space="preserve"> </w:t>
      </w:r>
      <w:proofErr w:type="spellStart"/>
      <w:r w:rsidR="000674D3">
        <w:rPr>
          <w:rFonts w:asciiTheme="minorHAnsi" w:eastAsia="MS Mincho" w:hAnsiTheme="minorHAnsi" w:cstheme="minorHAnsi"/>
        </w:rPr>
        <w:t>research</w:t>
      </w:r>
      <w:proofErr w:type="spellEnd"/>
      <w:r w:rsidR="000674D3">
        <w:rPr>
          <w:rFonts w:asciiTheme="minorHAnsi" w:eastAsia="MS Mincho" w:hAnsiTheme="minorHAnsi" w:cstheme="minorHAnsi"/>
        </w:rPr>
        <w:t xml:space="preserve">): obsahová analýza, analýza statistik, </w:t>
      </w:r>
      <w:r w:rsidRPr="0001791F">
        <w:rPr>
          <w:rFonts w:asciiTheme="minorHAnsi" w:eastAsia="MS Mincho" w:hAnsiTheme="minorHAnsi" w:cstheme="minorHAnsi"/>
        </w:rPr>
        <w:t>historická/komparativní analýza</w:t>
      </w:r>
    </w:p>
    <w:p w14:paraId="0C40229B" w14:textId="77777777" w:rsidR="0001791F" w:rsidRPr="0001791F" w:rsidRDefault="0001791F" w:rsidP="000674D3">
      <w:pPr>
        <w:spacing w:after="0" w:line="360" w:lineRule="auto"/>
        <w:jc w:val="both"/>
        <w:rPr>
          <w:rFonts w:asciiTheme="minorHAnsi" w:eastAsia="MS Mincho" w:hAnsiTheme="minorHAnsi" w:cstheme="minorHAnsi"/>
          <w:u w:val="single"/>
        </w:rPr>
      </w:pPr>
      <w:r w:rsidRPr="0001791F">
        <w:rPr>
          <w:rFonts w:asciiTheme="minorHAnsi" w:eastAsia="MS Mincho" w:hAnsiTheme="minorHAnsi" w:cstheme="minorHAnsi"/>
          <w:u w:val="single"/>
        </w:rPr>
        <w:t>Hodnotící výzkum</w:t>
      </w:r>
    </w:p>
    <w:p w14:paraId="216D809C" w14:textId="77777777" w:rsidR="0001791F" w:rsidRPr="0001791F" w:rsidRDefault="0001791F" w:rsidP="000674D3">
      <w:pPr>
        <w:spacing w:after="0" w:line="360" w:lineRule="auto"/>
        <w:jc w:val="both"/>
        <w:rPr>
          <w:rFonts w:asciiTheme="minorHAnsi" w:eastAsia="MS Mincho" w:hAnsiTheme="minorHAnsi" w:cstheme="minorHAnsi"/>
          <w:u w:val="single"/>
        </w:rPr>
      </w:pPr>
    </w:p>
    <w:p w14:paraId="00EB96D9" w14:textId="78B0C528" w:rsidR="0001791F" w:rsidRPr="0001544C" w:rsidRDefault="0001791F" w:rsidP="000674D3">
      <w:pPr>
        <w:spacing w:after="0" w:line="360" w:lineRule="auto"/>
        <w:jc w:val="both"/>
        <w:rPr>
          <w:rFonts w:asciiTheme="minorHAnsi" w:eastAsia="MS Mincho" w:hAnsiTheme="minorHAnsi" w:cstheme="minorHAnsi"/>
          <w:b/>
          <w:caps/>
          <w:u w:val="single"/>
        </w:rPr>
      </w:pPr>
      <w:r w:rsidRPr="0001544C">
        <w:rPr>
          <w:rFonts w:asciiTheme="minorHAnsi" w:eastAsia="MS Mincho" w:hAnsiTheme="minorHAnsi" w:cstheme="minorHAnsi"/>
          <w:b/>
          <w:caps/>
          <w:u w:val="single"/>
        </w:rPr>
        <w:t>časové hledisko</w:t>
      </w:r>
    </w:p>
    <w:p w14:paraId="03A8F223" w14:textId="03E06384" w:rsidR="0001791F" w:rsidRPr="00821B8A" w:rsidRDefault="0001791F" w:rsidP="00821B8A">
      <w:pPr>
        <w:spacing w:after="0" w:line="360" w:lineRule="auto"/>
        <w:jc w:val="both"/>
        <w:rPr>
          <w:rFonts w:asciiTheme="minorHAnsi" w:eastAsia="MS Mincho" w:hAnsiTheme="minorHAnsi" w:cstheme="minorHAnsi"/>
        </w:rPr>
      </w:pPr>
      <w:r w:rsidRPr="0001544C">
        <w:rPr>
          <w:rFonts w:asciiTheme="minorHAnsi" w:eastAsia="MS Mincho" w:hAnsiTheme="minorHAnsi" w:cstheme="minorHAnsi"/>
          <w:b/>
          <w:u w:val="single"/>
        </w:rPr>
        <w:t xml:space="preserve">Jednorázové </w:t>
      </w:r>
      <w:r w:rsidR="000674D3">
        <w:rPr>
          <w:rFonts w:asciiTheme="minorHAnsi" w:eastAsia="MS Mincho" w:hAnsiTheme="minorHAnsi" w:cstheme="minorHAnsi"/>
          <w:b/>
          <w:u w:val="single"/>
        </w:rPr>
        <w:t xml:space="preserve">výzkumy </w:t>
      </w:r>
      <w:r w:rsidR="000674D3" w:rsidRPr="000674D3">
        <w:rPr>
          <w:rFonts w:asciiTheme="minorHAnsi" w:eastAsia="MS Mincho" w:hAnsiTheme="minorHAnsi" w:cstheme="minorHAnsi"/>
        </w:rPr>
        <w:t xml:space="preserve">představují  </w:t>
      </w:r>
      <w:r w:rsidR="000674D3">
        <w:rPr>
          <w:rFonts w:asciiTheme="minorHAnsi" w:eastAsia="MS Mincho" w:hAnsiTheme="minorHAnsi" w:cstheme="minorHAnsi"/>
        </w:rPr>
        <w:t xml:space="preserve">„snímek“, </w:t>
      </w:r>
      <w:r w:rsidRPr="0001544C">
        <w:rPr>
          <w:rFonts w:asciiTheme="minorHAnsi" w:eastAsia="MS Mincho" w:hAnsiTheme="minorHAnsi" w:cstheme="minorHAnsi"/>
        </w:rPr>
        <w:t>popis stavu obj</w:t>
      </w:r>
      <w:r w:rsidR="000674D3">
        <w:rPr>
          <w:rFonts w:asciiTheme="minorHAnsi" w:eastAsia="MS Mincho" w:hAnsiTheme="minorHAnsi" w:cstheme="minorHAnsi"/>
        </w:rPr>
        <w:t xml:space="preserve">ektu v určitém časovém okamžiku. Nejčastěji se realizují </w:t>
      </w:r>
      <w:r w:rsidRPr="0001544C">
        <w:rPr>
          <w:rFonts w:asciiTheme="minorHAnsi" w:eastAsia="MS Mincho" w:hAnsiTheme="minorHAnsi" w:cstheme="minorHAnsi"/>
          <w:b/>
        </w:rPr>
        <w:t>s jednou skupinou</w:t>
      </w:r>
      <w:r w:rsidR="000674D3">
        <w:rPr>
          <w:rFonts w:asciiTheme="minorHAnsi" w:eastAsia="MS Mincho" w:hAnsiTheme="minorHAnsi" w:cstheme="minorHAnsi"/>
        </w:rPr>
        <w:t xml:space="preserve"> </w:t>
      </w:r>
      <w:r w:rsidRPr="0001544C">
        <w:rPr>
          <w:rFonts w:asciiTheme="minorHAnsi" w:eastAsia="MS Mincho" w:hAnsiTheme="minorHAnsi" w:cstheme="minorHAnsi"/>
          <w:u w:val="single"/>
        </w:rPr>
        <w:t>průřezové studie</w:t>
      </w:r>
      <w:r w:rsidRPr="0001544C">
        <w:rPr>
          <w:rFonts w:asciiTheme="minorHAnsi" w:eastAsia="MS Mincho" w:hAnsiTheme="minorHAnsi" w:cstheme="minorHAnsi"/>
        </w:rPr>
        <w:t xml:space="preserve"> </w:t>
      </w:r>
      <w:r w:rsidR="000674D3">
        <w:rPr>
          <w:rFonts w:asciiTheme="minorHAnsi" w:eastAsia="MS Mincho" w:hAnsiTheme="minorHAnsi" w:cstheme="minorHAnsi"/>
        </w:rPr>
        <w:t>(</w:t>
      </w:r>
      <w:proofErr w:type="spellStart"/>
      <w:r w:rsidR="000674D3">
        <w:rPr>
          <w:rFonts w:asciiTheme="minorHAnsi" w:eastAsia="MS Mincho" w:hAnsiTheme="minorHAnsi" w:cstheme="minorHAnsi"/>
        </w:rPr>
        <w:t>cross-sectional</w:t>
      </w:r>
      <w:proofErr w:type="spellEnd"/>
      <w:r w:rsidR="000674D3">
        <w:rPr>
          <w:rFonts w:asciiTheme="minorHAnsi" w:eastAsia="MS Mincho" w:hAnsiTheme="minorHAnsi" w:cstheme="minorHAnsi"/>
        </w:rPr>
        <w:t>) – studium určitého</w:t>
      </w:r>
      <w:r w:rsidRPr="0001544C">
        <w:rPr>
          <w:rFonts w:asciiTheme="minorHAnsi" w:eastAsia="MS Mincho" w:hAnsiTheme="minorHAnsi" w:cstheme="minorHAnsi"/>
        </w:rPr>
        <w:t xml:space="preserve"> jevu jeho průřez</w:t>
      </w:r>
      <w:r w:rsidR="000674D3">
        <w:rPr>
          <w:rFonts w:asciiTheme="minorHAnsi" w:eastAsia="MS Mincho" w:hAnsiTheme="minorHAnsi" w:cstheme="minorHAnsi"/>
        </w:rPr>
        <w:t>em v určitém čase. Lze z nich učinit z</w:t>
      </w:r>
      <w:r w:rsidRPr="0001544C">
        <w:rPr>
          <w:rFonts w:asciiTheme="minorHAnsi" w:eastAsia="MS Mincho" w:hAnsiTheme="minorHAnsi" w:cstheme="minorHAnsi"/>
        </w:rPr>
        <w:t xml:space="preserve">ávěry o </w:t>
      </w:r>
      <w:r w:rsidRPr="0001544C">
        <w:rPr>
          <w:rFonts w:asciiTheme="minorHAnsi" w:eastAsia="MS Mincho" w:hAnsiTheme="minorHAnsi" w:cstheme="minorHAnsi"/>
          <w:u w:val="single"/>
        </w:rPr>
        <w:t>časové následnosti</w:t>
      </w:r>
      <w:r w:rsidRPr="0001544C">
        <w:rPr>
          <w:rFonts w:asciiTheme="minorHAnsi" w:eastAsia="MS Mincho" w:hAnsiTheme="minorHAnsi" w:cstheme="minorHAnsi"/>
        </w:rPr>
        <w:t xml:space="preserve"> (příčinnosti, vývoji</w:t>
      </w:r>
      <w:r w:rsidR="000674D3">
        <w:rPr>
          <w:rFonts w:asciiTheme="minorHAnsi" w:eastAsia="MS Mincho" w:hAnsiTheme="minorHAnsi" w:cstheme="minorHAnsi"/>
        </w:rPr>
        <w:t>) jevů, nicméně tyto jsou obtížné, ale možné (</w:t>
      </w:r>
      <w:r w:rsidRPr="0001544C">
        <w:rPr>
          <w:rFonts w:asciiTheme="minorHAnsi" w:eastAsia="MS Mincho" w:hAnsiTheme="minorHAnsi" w:cstheme="minorHAnsi"/>
          <w:u w:val="single"/>
        </w:rPr>
        <w:t>case study</w:t>
      </w:r>
      <w:r w:rsidR="000674D3">
        <w:rPr>
          <w:rFonts w:asciiTheme="minorHAnsi" w:eastAsia="MS Mincho" w:hAnsiTheme="minorHAnsi" w:cstheme="minorHAnsi"/>
          <w:u w:val="single"/>
        </w:rPr>
        <w:t>)</w:t>
      </w:r>
      <w:r w:rsidR="000674D3">
        <w:rPr>
          <w:rFonts w:asciiTheme="minorHAnsi" w:eastAsia="MS Mincho" w:hAnsiTheme="minorHAnsi" w:cstheme="minorHAnsi"/>
        </w:rPr>
        <w:t xml:space="preserve">. Druhým typem jednorázového výzkumu jsou výzkumy </w:t>
      </w:r>
      <w:r w:rsidRPr="0001544C">
        <w:rPr>
          <w:rFonts w:asciiTheme="minorHAnsi" w:eastAsia="MS Mincho" w:hAnsiTheme="minorHAnsi" w:cstheme="minorHAnsi"/>
          <w:b/>
        </w:rPr>
        <w:t>s více skupinami</w:t>
      </w:r>
      <w:r w:rsidR="000674D3">
        <w:rPr>
          <w:rFonts w:asciiTheme="minorHAnsi" w:eastAsia="MS Mincho" w:hAnsiTheme="minorHAnsi" w:cstheme="minorHAnsi"/>
        </w:rPr>
        <w:t xml:space="preserve"> (</w:t>
      </w:r>
      <w:r w:rsidRPr="0001544C">
        <w:rPr>
          <w:rFonts w:asciiTheme="minorHAnsi" w:eastAsia="MS Mincho" w:hAnsiTheme="minorHAnsi" w:cstheme="minorHAnsi"/>
        </w:rPr>
        <w:t>srovnávací výzkumy</w:t>
      </w:r>
      <w:r w:rsidR="000674D3">
        <w:rPr>
          <w:rFonts w:asciiTheme="minorHAnsi" w:eastAsia="MS Mincho" w:hAnsiTheme="minorHAnsi" w:cstheme="minorHAnsi"/>
        </w:rPr>
        <w:t xml:space="preserve">): </w:t>
      </w:r>
      <w:r w:rsidRPr="0001544C">
        <w:rPr>
          <w:rFonts w:asciiTheme="minorHAnsi" w:eastAsia="MS Mincho" w:hAnsiTheme="minorHAnsi" w:cstheme="minorHAnsi"/>
          <w:u w:val="single"/>
        </w:rPr>
        <w:t>experimentální</w:t>
      </w:r>
      <w:r w:rsidR="000674D3">
        <w:rPr>
          <w:rFonts w:asciiTheme="minorHAnsi" w:eastAsia="MS Mincho" w:hAnsiTheme="minorHAnsi" w:cstheme="minorHAnsi"/>
        </w:rPr>
        <w:t xml:space="preserve"> výzkum, </w:t>
      </w:r>
      <w:r w:rsidRPr="0001544C">
        <w:rPr>
          <w:rFonts w:asciiTheme="minorHAnsi" w:eastAsia="MS Mincho" w:hAnsiTheme="minorHAnsi" w:cstheme="minorHAnsi"/>
          <w:u w:val="single"/>
        </w:rPr>
        <w:t>komparativní</w:t>
      </w:r>
      <w:r w:rsidR="000674D3">
        <w:rPr>
          <w:rFonts w:asciiTheme="minorHAnsi" w:eastAsia="MS Mincho" w:hAnsiTheme="minorHAnsi" w:cstheme="minorHAnsi"/>
        </w:rPr>
        <w:t xml:space="preserve"> výzkum na různých populacích</w:t>
      </w:r>
      <w:r w:rsidRPr="0001544C">
        <w:rPr>
          <w:rFonts w:asciiTheme="minorHAnsi" w:eastAsia="MS Mincho" w:hAnsiTheme="minorHAnsi" w:cstheme="minorHAnsi"/>
        </w:rPr>
        <w:t xml:space="preserve"> </w:t>
      </w:r>
      <w:r w:rsidRPr="0001544C">
        <w:rPr>
          <w:rFonts w:asciiTheme="minorHAnsi" w:eastAsia="MS Mincho" w:hAnsiTheme="minorHAnsi" w:cstheme="minorHAnsi"/>
          <w:i/>
        </w:rPr>
        <w:t>(studenti technických a humanitních VŠ)</w:t>
      </w:r>
      <w:r w:rsidR="00821B8A">
        <w:rPr>
          <w:rFonts w:asciiTheme="minorHAnsi" w:eastAsia="MS Mincho" w:hAnsiTheme="minorHAnsi" w:cstheme="minorHAnsi"/>
        </w:rPr>
        <w:t xml:space="preserve">, </w:t>
      </w:r>
      <w:r w:rsidRPr="00821B8A">
        <w:rPr>
          <w:rFonts w:asciiTheme="minorHAnsi" w:eastAsia="MS Mincho" w:hAnsiTheme="minorHAnsi" w:cstheme="minorHAnsi"/>
          <w:u w:val="single"/>
        </w:rPr>
        <w:t>mezinárodní</w:t>
      </w:r>
      <w:r w:rsidRPr="0001544C">
        <w:rPr>
          <w:rFonts w:asciiTheme="minorHAnsi" w:eastAsia="MS Mincho" w:hAnsiTheme="minorHAnsi" w:cstheme="minorHAnsi"/>
        </w:rPr>
        <w:t xml:space="preserve"> </w:t>
      </w:r>
      <w:r w:rsidR="00821B8A">
        <w:rPr>
          <w:rFonts w:asciiTheme="minorHAnsi" w:eastAsia="MS Mincho" w:hAnsiTheme="minorHAnsi" w:cstheme="minorHAnsi"/>
        </w:rPr>
        <w:t xml:space="preserve">výzkum </w:t>
      </w:r>
      <w:r w:rsidR="00821B8A">
        <w:rPr>
          <w:rFonts w:asciiTheme="minorHAnsi" w:eastAsia="MS Mincho" w:hAnsiTheme="minorHAnsi" w:cstheme="minorHAnsi"/>
          <w:i/>
        </w:rPr>
        <w:t>(</w:t>
      </w:r>
      <w:proofErr w:type="spellStart"/>
      <w:r w:rsidR="00821B8A">
        <w:rPr>
          <w:rFonts w:asciiTheme="minorHAnsi" w:eastAsia="MS Mincho" w:hAnsiTheme="minorHAnsi" w:cstheme="minorHAnsi"/>
          <w:i/>
        </w:rPr>
        <w:t>Eurobarometer</w:t>
      </w:r>
      <w:proofErr w:type="spellEnd"/>
      <w:r w:rsidR="00821B8A">
        <w:rPr>
          <w:rFonts w:asciiTheme="minorHAnsi" w:eastAsia="MS Mincho" w:hAnsiTheme="minorHAnsi" w:cstheme="minorHAnsi"/>
          <w:i/>
        </w:rPr>
        <w:t xml:space="preserve">), </w:t>
      </w:r>
      <w:proofErr w:type="spellStart"/>
      <w:r w:rsidRPr="00821B8A">
        <w:rPr>
          <w:rFonts w:asciiTheme="minorHAnsi" w:eastAsia="MS Mincho" w:hAnsiTheme="minorHAnsi" w:cstheme="minorHAnsi"/>
        </w:rPr>
        <w:t>validizační</w:t>
      </w:r>
      <w:proofErr w:type="spellEnd"/>
      <w:r w:rsidRPr="00821B8A">
        <w:rPr>
          <w:rFonts w:asciiTheme="minorHAnsi" w:eastAsia="MS Mincho" w:hAnsiTheme="minorHAnsi" w:cstheme="minorHAnsi"/>
        </w:rPr>
        <w:t xml:space="preserve"> </w:t>
      </w:r>
      <w:r w:rsidR="00821B8A">
        <w:rPr>
          <w:rFonts w:asciiTheme="minorHAnsi" w:eastAsia="MS Mincho" w:hAnsiTheme="minorHAnsi" w:cstheme="minorHAnsi"/>
        </w:rPr>
        <w:t xml:space="preserve">výzkum, </w:t>
      </w:r>
      <w:r w:rsidRPr="0001544C">
        <w:rPr>
          <w:rFonts w:asciiTheme="minorHAnsi" w:eastAsia="MS Mincho" w:hAnsiTheme="minorHAnsi" w:cstheme="minorHAnsi"/>
        </w:rPr>
        <w:t>o</w:t>
      </w:r>
      <w:r w:rsidR="00821B8A">
        <w:rPr>
          <w:rFonts w:asciiTheme="minorHAnsi" w:eastAsia="MS Mincho" w:hAnsiTheme="minorHAnsi" w:cstheme="minorHAnsi"/>
        </w:rPr>
        <w:t>věřující kvalitu metody (</w:t>
      </w:r>
      <w:r w:rsidRPr="0001544C">
        <w:rPr>
          <w:rFonts w:asciiTheme="minorHAnsi" w:eastAsia="MS Mincho" w:hAnsiTheme="minorHAnsi" w:cstheme="minorHAnsi"/>
          <w:i/>
        </w:rPr>
        <w:t>porovnání dvou testů IQ, dvou typů škál apod.</w:t>
      </w:r>
      <w:r w:rsidR="00821B8A">
        <w:rPr>
          <w:rFonts w:asciiTheme="minorHAnsi" w:eastAsia="MS Mincho" w:hAnsiTheme="minorHAnsi" w:cstheme="minorHAnsi"/>
          <w:i/>
        </w:rPr>
        <w:t>).</w:t>
      </w:r>
    </w:p>
    <w:p w14:paraId="035DD467" w14:textId="77777777" w:rsidR="0001791F" w:rsidRPr="0001544C" w:rsidRDefault="0001791F" w:rsidP="000674D3">
      <w:pPr>
        <w:spacing w:after="0" w:line="360" w:lineRule="auto"/>
        <w:jc w:val="both"/>
        <w:rPr>
          <w:rFonts w:asciiTheme="minorHAnsi" w:eastAsia="MS Mincho" w:hAnsiTheme="minorHAnsi" w:cstheme="minorHAnsi"/>
          <w:b/>
          <w:u w:val="single"/>
        </w:rPr>
      </w:pPr>
    </w:p>
    <w:p w14:paraId="13CA2DCE" w14:textId="75D42921" w:rsidR="0001791F" w:rsidRPr="0095771B" w:rsidRDefault="0001791F" w:rsidP="00821B8A">
      <w:pPr>
        <w:spacing w:after="120" w:line="360" w:lineRule="auto"/>
        <w:jc w:val="both"/>
        <w:rPr>
          <w:rFonts w:asciiTheme="minorHAnsi" w:eastAsia="MS Mincho" w:hAnsiTheme="minorHAnsi" w:cstheme="minorHAnsi"/>
        </w:rPr>
      </w:pPr>
      <w:r w:rsidRPr="0001544C">
        <w:rPr>
          <w:rFonts w:asciiTheme="minorHAnsi" w:eastAsia="MS Mincho" w:hAnsiTheme="minorHAnsi" w:cstheme="minorHAnsi"/>
          <w:b/>
          <w:u w:val="single"/>
        </w:rPr>
        <w:t>Opakované výzkumy</w:t>
      </w:r>
      <w:r w:rsidR="00821B8A">
        <w:rPr>
          <w:rFonts w:asciiTheme="minorHAnsi" w:eastAsia="MS Mincho" w:hAnsiTheme="minorHAnsi" w:cstheme="minorHAnsi"/>
        </w:rPr>
        <w:t xml:space="preserve"> zkoumají sociální</w:t>
      </w:r>
      <w:r w:rsidRPr="0001544C">
        <w:rPr>
          <w:rFonts w:asciiTheme="minorHAnsi" w:eastAsia="MS Mincho" w:hAnsiTheme="minorHAnsi" w:cstheme="minorHAnsi"/>
        </w:rPr>
        <w:t xml:space="preserve"> </w:t>
      </w:r>
      <w:r w:rsidR="00821B8A">
        <w:rPr>
          <w:rFonts w:asciiTheme="minorHAnsi" w:eastAsia="MS Mincho" w:hAnsiTheme="minorHAnsi" w:cstheme="minorHAnsi"/>
          <w:u w:val="single"/>
        </w:rPr>
        <w:t>procesy</w:t>
      </w:r>
      <w:r w:rsidRPr="0001544C">
        <w:rPr>
          <w:rFonts w:asciiTheme="minorHAnsi" w:eastAsia="MS Mincho" w:hAnsiTheme="minorHAnsi" w:cstheme="minorHAnsi"/>
        </w:rPr>
        <w:t xml:space="preserve">, </w:t>
      </w:r>
      <w:r w:rsidR="00821B8A">
        <w:rPr>
          <w:rFonts w:asciiTheme="minorHAnsi" w:eastAsia="MS Mincho" w:hAnsiTheme="minorHAnsi" w:cstheme="minorHAnsi"/>
          <w:u w:val="single"/>
        </w:rPr>
        <w:t>dynamiku</w:t>
      </w:r>
      <w:r w:rsidR="00821B8A">
        <w:rPr>
          <w:rFonts w:asciiTheme="minorHAnsi" w:eastAsia="MS Mincho" w:hAnsiTheme="minorHAnsi" w:cstheme="minorHAnsi"/>
        </w:rPr>
        <w:t xml:space="preserve"> sociálních jevů a jsou </w:t>
      </w:r>
      <w:r w:rsidRPr="0001544C">
        <w:rPr>
          <w:rFonts w:asciiTheme="minorHAnsi" w:eastAsia="MS Mincho" w:hAnsiTheme="minorHAnsi" w:cstheme="minorHAnsi"/>
        </w:rPr>
        <w:t xml:space="preserve">poměrně </w:t>
      </w:r>
      <w:r w:rsidRPr="0001544C">
        <w:rPr>
          <w:rFonts w:asciiTheme="minorHAnsi" w:eastAsia="MS Mincho" w:hAnsiTheme="minorHAnsi" w:cstheme="minorHAnsi"/>
          <w:u w:val="single"/>
        </w:rPr>
        <w:t>náročné</w:t>
      </w:r>
      <w:r w:rsidRPr="0001544C">
        <w:rPr>
          <w:rFonts w:asciiTheme="minorHAnsi" w:eastAsia="MS Mincho" w:hAnsiTheme="minorHAnsi" w:cstheme="minorHAnsi"/>
        </w:rPr>
        <w:t xml:space="preserve"> na přípravu a organizaci</w:t>
      </w:r>
      <w:r w:rsidR="00821B8A">
        <w:rPr>
          <w:rFonts w:asciiTheme="minorHAnsi" w:eastAsia="MS Mincho" w:hAnsiTheme="minorHAnsi" w:cstheme="minorHAnsi"/>
        </w:rPr>
        <w:t xml:space="preserve">. Rozlišujeme tři typy opakovaných výzkumů: 1) </w:t>
      </w:r>
      <w:r w:rsidRPr="0001544C">
        <w:rPr>
          <w:rFonts w:asciiTheme="minorHAnsi" w:eastAsia="MS Mincho" w:hAnsiTheme="minorHAnsi" w:cstheme="minorHAnsi"/>
          <w:b/>
          <w:u w:val="single"/>
        </w:rPr>
        <w:t>longitudinální</w:t>
      </w:r>
      <w:r w:rsidR="00821B8A">
        <w:rPr>
          <w:rFonts w:asciiTheme="minorHAnsi" w:eastAsia="MS Mincho" w:hAnsiTheme="minorHAnsi" w:cstheme="minorHAnsi"/>
        </w:rPr>
        <w:t xml:space="preserve"> – nejčistší typ, kdy zkoumáme </w:t>
      </w:r>
      <w:r w:rsidRPr="0095771B">
        <w:rPr>
          <w:rFonts w:asciiTheme="minorHAnsi" w:eastAsia="MS Mincho" w:hAnsiTheme="minorHAnsi" w:cstheme="minorHAnsi"/>
        </w:rPr>
        <w:t>stejný jev u stejné populace stejnou techn</w:t>
      </w:r>
      <w:r w:rsidR="00821B8A">
        <w:rPr>
          <w:rFonts w:asciiTheme="minorHAnsi" w:eastAsia="MS Mincho" w:hAnsiTheme="minorHAnsi" w:cstheme="minorHAnsi"/>
        </w:rPr>
        <w:t xml:space="preserve">ikou a máme </w:t>
      </w:r>
      <w:r w:rsidRPr="0095771B">
        <w:rPr>
          <w:rFonts w:asciiTheme="minorHAnsi" w:eastAsia="MS Mincho" w:hAnsiTheme="minorHAnsi" w:cstheme="minorHAnsi"/>
        </w:rPr>
        <w:t>stálý</w:t>
      </w:r>
      <w:r w:rsidR="00821B8A">
        <w:rPr>
          <w:rFonts w:asciiTheme="minorHAnsi" w:eastAsia="MS Mincho" w:hAnsiTheme="minorHAnsi" w:cstheme="minorHAnsi"/>
        </w:rPr>
        <w:t xml:space="preserve"> (dlouhodobý)</w:t>
      </w: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kontakt</w:t>
      </w:r>
      <w:r w:rsidR="00821B8A">
        <w:rPr>
          <w:rFonts w:asciiTheme="minorHAnsi" w:eastAsia="MS Mincho" w:hAnsiTheme="minorHAnsi" w:cstheme="minorHAnsi"/>
        </w:rPr>
        <w:t xml:space="preserve"> s objektem (</w:t>
      </w:r>
      <w:r w:rsidRPr="0095771B">
        <w:rPr>
          <w:rFonts w:asciiTheme="minorHAnsi" w:eastAsia="MS Mincho" w:hAnsiTheme="minorHAnsi" w:cstheme="minorHAnsi"/>
        </w:rPr>
        <w:t>ne neustálý, ale pravidelný</w:t>
      </w:r>
      <w:r w:rsidR="00821B8A">
        <w:rPr>
          <w:rFonts w:asciiTheme="minorHAnsi" w:eastAsia="MS Mincho" w:hAnsiTheme="minorHAnsi" w:cstheme="minorHAnsi"/>
        </w:rPr>
        <w:t>). Jejich realizace vyžaduje dobrou</w:t>
      </w:r>
      <w:r w:rsidRPr="0095771B">
        <w:rPr>
          <w:rFonts w:asciiTheme="minorHAnsi" w:eastAsia="MS Mincho" w:hAnsiTheme="minorHAnsi" w:cstheme="minorHAnsi"/>
        </w:rPr>
        <w:t xml:space="preserve"> </w:t>
      </w:r>
      <w:r w:rsidR="00821B8A">
        <w:rPr>
          <w:rFonts w:asciiTheme="minorHAnsi" w:eastAsia="MS Mincho" w:hAnsiTheme="minorHAnsi" w:cstheme="minorHAnsi"/>
          <w:u w:val="single"/>
        </w:rPr>
        <w:t>organizaci</w:t>
      </w:r>
      <w:r w:rsidR="00821B8A">
        <w:rPr>
          <w:rFonts w:asciiTheme="minorHAnsi" w:eastAsia="MS Mincho" w:hAnsiTheme="minorHAnsi" w:cstheme="minorHAnsi"/>
        </w:rPr>
        <w:t xml:space="preserve"> a</w:t>
      </w:r>
      <w:r w:rsidRPr="0095771B">
        <w:rPr>
          <w:rFonts w:asciiTheme="minorHAnsi" w:eastAsia="MS Mincho" w:hAnsiTheme="minorHAnsi" w:cstheme="minorHAnsi"/>
        </w:rPr>
        <w:t xml:space="preserve"> udržení </w:t>
      </w:r>
      <w:r w:rsidR="00821B8A">
        <w:rPr>
          <w:rFonts w:asciiTheme="minorHAnsi" w:eastAsia="MS Mincho" w:hAnsiTheme="minorHAnsi" w:cstheme="minorHAnsi"/>
        </w:rPr>
        <w:t xml:space="preserve">kontinuity </w:t>
      </w:r>
      <w:r w:rsidRPr="0095771B">
        <w:rPr>
          <w:rFonts w:asciiTheme="minorHAnsi" w:eastAsia="MS Mincho" w:hAnsiTheme="minorHAnsi" w:cstheme="minorHAnsi"/>
        </w:rPr>
        <w:t>výzkumného týmu a pracoviště (</w:t>
      </w:r>
      <w:r w:rsidR="00821B8A">
        <w:rPr>
          <w:rFonts w:asciiTheme="minorHAnsi" w:eastAsia="MS Mincho" w:hAnsiTheme="minorHAnsi" w:cstheme="minorHAnsi"/>
        </w:rPr>
        <w:t xml:space="preserve">problém fluktuace, motivace,…). Velmi důležitá je zde </w:t>
      </w:r>
      <w:r w:rsidRPr="0095771B">
        <w:rPr>
          <w:rFonts w:asciiTheme="minorHAnsi" w:eastAsia="MS Mincho" w:hAnsiTheme="minorHAnsi" w:cstheme="minorHAnsi"/>
        </w:rPr>
        <w:t xml:space="preserve">důležitost </w:t>
      </w:r>
      <w:r w:rsidRPr="0095771B">
        <w:rPr>
          <w:rFonts w:asciiTheme="minorHAnsi" w:eastAsia="MS Mincho" w:hAnsiTheme="minorHAnsi" w:cstheme="minorHAnsi"/>
          <w:u w:val="single"/>
        </w:rPr>
        <w:t>přípravné fáze</w:t>
      </w:r>
      <w:r w:rsidRPr="0095771B">
        <w:rPr>
          <w:rFonts w:asciiTheme="minorHAnsi" w:eastAsia="MS Mincho" w:hAnsiTheme="minorHAnsi" w:cstheme="minorHAnsi"/>
        </w:rPr>
        <w:t xml:space="preserve"> – vyzkoušení metodiky (otázky ci</w:t>
      </w:r>
      <w:r w:rsidR="00821B8A">
        <w:rPr>
          <w:rFonts w:asciiTheme="minorHAnsi" w:eastAsia="MS Mincho" w:hAnsiTheme="minorHAnsi" w:cstheme="minorHAnsi"/>
        </w:rPr>
        <w:t xml:space="preserve">tlivé ke změnám, vývoji v čase). 2) </w:t>
      </w:r>
      <w:r w:rsidR="00821B8A">
        <w:rPr>
          <w:rFonts w:asciiTheme="minorHAnsi" w:eastAsia="MS Mincho" w:hAnsiTheme="minorHAnsi" w:cstheme="minorHAnsi"/>
          <w:b/>
          <w:u w:val="single"/>
        </w:rPr>
        <w:t xml:space="preserve">replikační </w:t>
      </w:r>
      <w:r w:rsidR="00821B8A" w:rsidRPr="00821B8A">
        <w:rPr>
          <w:rFonts w:asciiTheme="minorHAnsi" w:eastAsia="MS Mincho" w:hAnsiTheme="minorHAnsi" w:cstheme="minorHAnsi"/>
          <w:b/>
        </w:rPr>
        <w:t xml:space="preserve">- </w:t>
      </w:r>
      <w:r w:rsidRPr="00821B8A">
        <w:rPr>
          <w:rFonts w:asciiTheme="minorHAnsi" w:eastAsia="MS Mincho" w:hAnsiTheme="minorHAnsi" w:cstheme="minorHAnsi"/>
        </w:rPr>
        <w:t>opakování</w:t>
      </w:r>
      <w:r w:rsidRPr="0095771B">
        <w:rPr>
          <w:rFonts w:asciiTheme="minorHAnsi" w:eastAsia="MS Mincho" w:hAnsiTheme="minorHAnsi" w:cstheme="minorHAnsi"/>
        </w:rPr>
        <w:t xml:space="preserve"> výzkumu na jiné pop</w:t>
      </w:r>
      <w:r w:rsidR="00821B8A">
        <w:rPr>
          <w:rFonts w:asciiTheme="minorHAnsi" w:eastAsia="MS Mincho" w:hAnsiTheme="minorHAnsi" w:cstheme="minorHAnsi"/>
        </w:rPr>
        <w:t>ulaci, případně jinou technikou (</w:t>
      </w:r>
      <w:r w:rsidRPr="0095771B">
        <w:rPr>
          <w:rFonts w:asciiTheme="minorHAnsi" w:eastAsia="MS Mincho" w:hAnsiTheme="minorHAnsi" w:cstheme="minorHAnsi"/>
          <w:i/>
        </w:rPr>
        <w:t xml:space="preserve">př.: </w:t>
      </w:r>
      <w:r w:rsidRPr="0095771B">
        <w:rPr>
          <w:rFonts w:asciiTheme="minorHAnsi" w:eastAsia="MS Mincho" w:hAnsiTheme="minorHAnsi" w:cstheme="minorHAnsi"/>
          <w:i/>
          <w:u w:val="single"/>
        </w:rPr>
        <w:t xml:space="preserve">kontinuální </w:t>
      </w:r>
      <w:proofErr w:type="spellStart"/>
      <w:r w:rsidRPr="0095771B">
        <w:rPr>
          <w:rFonts w:asciiTheme="minorHAnsi" w:eastAsia="MS Mincho" w:hAnsiTheme="minorHAnsi" w:cstheme="minorHAnsi"/>
          <w:i/>
          <w:u w:val="single"/>
        </w:rPr>
        <w:t>tracking</w:t>
      </w:r>
      <w:proofErr w:type="spellEnd"/>
      <w:r w:rsidRPr="0095771B">
        <w:rPr>
          <w:rFonts w:asciiTheme="minorHAnsi" w:eastAsia="MS Mincho" w:hAnsiTheme="minorHAnsi" w:cstheme="minorHAnsi"/>
          <w:i/>
          <w:u w:val="single"/>
        </w:rPr>
        <w:t xml:space="preserve"> </w:t>
      </w:r>
      <w:r w:rsidRPr="0095771B">
        <w:rPr>
          <w:rFonts w:asciiTheme="minorHAnsi" w:eastAsia="MS Mincho" w:hAnsiTheme="minorHAnsi" w:cstheme="minorHAnsi"/>
          <w:i/>
        </w:rPr>
        <w:t>– MEDIAPROJEKT</w:t>
      </w:r>
      <w:r w:rsidR="00821B8A">
        <w:rPr>
          <w:rFonts w:asciiTheme="minorHAnsi" w:eastAsia="MS Mincho" w:hAnsiTheme="minorHAnsi" w:cstheme="minorHAnsi"/>
          <w:i/>
        </w:rPr>
        <w:t xml:space="preserve">). </w:t>
      </w:r>
      <w:r w:rsidR="00821B8A">
        <w:rPr>
          <w:rFonts w:asciiTheme="minorHAnsi" w:eastAsia="MS Mincho" w:hAnsiTheme="minorHAnsi" w:cstheme="minorHAnsi"/>
        </w:rPr>
        <w:t xml:space="preserve">3) </w:t>
      </w:r>
      <w:r w:rsidRPr="0095771B">
        <w:rPr>
          <w:rFonts w:asciiTheme="minorHAnsi" w:eastAsia="MS Mincho" w:hAnsiTheme="minorHAnsi" w:cstheme="minorHAnsi"/>
          <w:b/>
          <w:u w:val="single"/>
        </w:rPr>
        <w:t>panelový</w:t>
      </w:r>
      <w:r w:rsidRPr="0095771B">
        <w:rPr>
          <w:rFonts w:asciiTheme="minorHAnsi" w:eastAsia="MS Mincho" w:hAnsiTheme="minorHAnsi" w:cstheme="minorHAnsi"/>
        </w:rPr>
        <w:t xml:space="preserve"> – na stejném objektu se zkoumá pokaždé něco jiného</w:t>
      </w:r>
      <w:r w:rsidR="00821B8A">
        <w:rPr>
          <w:rFonts w:asciiTheme="minorHAnsi" w:eastAsia="MS Mincho" w:hAnsiTheme="minorHAnsi" w:cstheme="minorHAnsi"/>
        </w:rPr>
        <w:t xml:space="preserve"> (</w:t>
      </w:r>
      <w:r w:rsidRPr="0095771B">
        <w:rPr>
          <w:rFonts w:asciiTheme="minorHAnsi" w:eastAsia="MS Mincho" w:hAnsiTheme="minorHAnsi" w:cstheme="minorHAnsi"/>
          <w:i/>
        </w:rPr>
        <w:t>př.: spotřební chování, analýza produktu</w:t>
      </w:r>
      <w:r w:rsidR="00821B8A">
        <w:rPr>
          <w:rFonts w:asciiTheme="minorHAnsi" w:eastAsia="MS Mincho" w:hAnsiTheme="minorHAnsi" w:cstheme="minorHAnsi"/>
        </w:rPr>
        <w:t xml:space="preserve">). </w:t>
      </w:r>
      <w:r w:rsidR="00821B8A" w:rsidRPr="00821B8A">
        <w:rPr>
          <w:rFonts w:asciiTheme="minorHAnsi" w:eastAsia="MS Mincho" w:hAnsiTheme="minorHAnsi" w:cstheme="minorHAnsi"/>
          <w:u w:val="single"/>
        </w:rPr>
        <w:t>P</w:t>
      </w:r>
      <w:r w:rsidRPr="00821B8A">
        <w:rPr>
          <w:rFonts w:asciiTheme="minorHAnsi" w:eastAsia="MS Mincho" w:hAnsiTheme="minorHAnsi" w:cstheme="minorHAnsi"/>
          <w:u w:val="single"/>
        </w:rPr>
        <w:t>an</w:t>
      </w:r>
      <w:r w:rsidRPr="0095771B">
        <w:rPr>
          <w:rFonts w:asciiTheme="minorHAnsi" w:eastAsia="MS Mincho" w:hAnsiTheme="minorHAnsi" w:cstheme="minorHAnsi"/>
          <w:u w:val="single"/>
        </w:rPr>
        <w:t>el</w:t>
      </w:r>
      <w:r w:rsidRPr="0095771B">
        <w:rPr>
          <w:rFonts w:asciiTheme="minorHAnsi" w:eastAsia="MS Mincho" w:hAnsiTheme="minorHAnsi" w:cstheme="minorHAnsi"/>
        </w:rPr>
        <w:t xml:space="preserve"> = stálý soubor spolupracovníků, kter</w:t>
      </w:r>
      <w:r w:rsidR="00821B8A">
        <w:rPr>
          <w:rFonts w:asciiTheme="minorHAnsi" w:eastAsia="MS Mincho" w:hAnsiTheme="minorHAnsi" w:cstheme="minorHAnsi"/>
        </w:rPr>
        <w:t xml:space="preserve">ý se periodicky účastní šetření. Výhodou panelového výzkumu je možnost </w:t>
      </w:r>
      <w:r w:rsidRPr="0095771B">
        <w:rPr>
          <w:rFonts w:asciiTheme="minorHAnsi" w:eastAsia="MS Mincho" w:hAnsiTheme="minorHAnsi" w:cstheme="minorHAnsi"/>
        </w:rPr>
        <w:t xml:space="preserve">získat rychlé výsledky – </w:t>
      </w:r>
      <w:r w:rsidRPr="0095771B">
        <w:rPr>
          <w:rFonts w:asciiTheme="minorHAnsi" w:eastAsia="MS Mincho" w:hAnsiTheme="minorHAnsi" w:cstheme="minorHAnsi"/>
          <w:u w:val="single"/>
        </w:rPr>
        <w:t>operativní výzkum</w:t>
      </w:r>
      <w:r w:rsidR="00821B8A">
        <w:rPr>
          <w:rFonts w:asciiTheme="minorHAnsi" w:eastAsia="MS Mincho" w:hAnsiTheme="minorHAnsi" w:cstheme="minorHAnsi"/>
        </w:rPr>
        <w:t>. P</w:t>
      </w:r>
      <w:r w:rsidRPr="0095771B">
        <w:rPr>
          <w:rFonts w:asciiTheme="minorHAnsi" w:eastAsia="MS Mincho" w:hAnsiTheme="minorHAnsi" w:cstheme="minorHAnsi"/>
        </w:rPr>
        <w:t xml:space="preserve">anel lze (musí se – úmrtnost) </w:t>
      </w:r>
      <w:r w:rsidR="00821B8A">
        <w:rPr>
          <w:rFonts w:asciiTheme="minorHAnsi" w:eastAsia="MS Mincho" w:hAnsiTheme="minorHAnsi" w:cstheme="minorHAnsi"/>
        </w:rPr>
        <w:t xml:space="preserve">pravidelně </w:t>
      </w:r>
      <w:r w:rsidRPr="0095771B">
        <w:rPr>
          <w:rFonts w:asciiTheme="minorHAnsi" w:eastAsia="MS Mincho" w:hAnsiTheme="minorHAnsi" w:cstheme="minorHAnsi"/>
          <w:u w:val="single"/>
        </w:rPr>
        <w:t>obměňovat</w:t>
      </w:r>
      <w:r w:rsidR="00821B8A">
        <w:rPr>
          <w:rFonts w:asciiTheme="minorHAnsi" w:eastAsia="MS Mincho" w:hAnsiTheme="minorHAnsi" w:cstheme="minorHAnsi"/>
        </w:rPr>
        <w:t xml:space="preserve">, což u </w:t>
      </w:r>
      <w:proofErr w:type="spellStart"/>
      <w:r w:rsidR="00821B8A">
        <w:rPr>
          <w:rFonts w:asciiTheme="minorHAnsi" w:eastAsia="MS Mincho" w:hAnsiTheme="minorHAnsi" w:cstheme="minorHAnsi"/>
        </w:rPr>
        <w:t>longitudiálního</w:t>
      </w:r>
      <w:proofErr w:type="spellEnd"/>
      <w:r w:rsidR="00821B8A">
        <w:rPr>
          <w:rFonts w:asciiTheme="minorHAnsi" w:eastAsia="MS Mincho" w:hAnsiTheme="minorHAnsi" w:cstheme="minorHAnsi"/>
        </w:rPr>
        <w:t xml:space="preserve"> výzkumu nelze. P</w:t>
      </w:r>
      <w:r w:rsidRPr="0095771B">
        <w:rPr>
          <w:rFonts w:asciiTheme="minorHAnsi" w:eastAsia="MS Mincho" w:hAnsiTheme="minorHAnsi" w:cstheme="minorHAnsi"/>
        </w:rPr>
        <w:t>roblém</w:t>
      </w:r>
      <w:r w:rsidR="00821B8A">
        <w:rPr>
          <w:rFonts w:asciiTheme="minorHAnsi" w:eastAsia="MS Mincho" w:hAnsiTheme="minorHAnsi" w:cstheme="minorHAnsi"/>
        </w:rPr>
        <w:t xml:space="preserve"> PV</w:t>
      </w:r>
      <w:r w:rsidRPr="0095771B">
        <w:rPr>
          <w:rFonts w:asciiTheme="minorHAnsi" w:eastAsia="MS Mincho" w:hAnsiTheme="minorHAnsi" w:cstheme="minorHAnsi"/>
        </w:rPr>
        <w:t xml:space="preserve">: zařazením do panelu se může </w:t>
      </w:r>
      <w:r w:rsidRPr="0095771B">
        <w:rPr>
          <w:rFonts w:asciiTheme="minorHAnsi" w:eastAsia="MS Mincho" w:hAnsiTheme="minorHAnsi" w:cstheme="minorHAnsi"/>
          <w:u w:val="single"/>
        </w:rPr>
        <w:t>změnit chování</w:t>
      </w:r>
      <w:r w:rsidRPr="0095771B">
        <w:rPr>
          <w:rFonts w:asciiTheme="minorHAnsi" w:eastAsia="MS Mincho" w:hAnsiTheme="minorHAnsi" w:cstheme="minorHAnsi"/>
        </w:rPr>
        <w:t xml:space="preserve"> lidí (vědí, že jsou zkoumáni) – mění se jejich životní situace a soubor není vzhledem k </w:t>
      </w:r>
      <w:r w:rsidR="00821B8A">
        <w:rPr>
          <w:rFonts w:asciiTheme="minorHAnsi" w:eastAsia="MS Mincho" w:hAnsiTheme="minorHAnsi" w:cstheme="minorHAnsi"/>
        </w:rPr>
        <w:t>cílové populaci reprezentativní.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287"/>
        <w:gridCol w:w="1224"/>
        <w:gridCol w:w="1290"/>
      </w:tblGrid>
      <w:tr w:rsidR="0001791F" w:rsidRPr="0095771B" w14:paraId="3F726164" w14:textId="77777777" w:rsidTr="0001791F">
        <w:trPr>
          <w:jc w:val="center"/>
        </w:trPr>
        <w:tc>
          <w:tcPr>
            <w:tcW w:w="1904" w:type="dxa"/>
          </w:tcPr>
          <w:p w14:paraId="554982CC" w14:textId="77777777" w:rsidR="0001791F" w:rsidRPr="0095771B" w:rsidRDefault="0001791F" w:rsidP="000674D3">
            <w:pPr>
              <w:spacing w:after="0" w:line="240" w:lineRule="auto"/>
              <w:jc w:val="both"/>
              <w:rPr>
                <w:rFonts w:asciiTheme="minorHAnsi" w:eastAsia="MS Mincho" w:hAnsiTheme="minorHAnsi" w:cstheme="minorHAnsi"/>
              </w:rPr>
            </w:pPr>
          </w:p>
        </w:tc>
        <w:tc>
          <w:tcPr>
            <w:tcW w:w="1287" w:type="dxa"/>
          </w:tcPr>
          <w:p w14:paraId="002BB264"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předmět</w:t>
            </w:r>
          </w:p>
        </w:tc>
        <w:tc>
          <w:tcPr>
            <w:tcW w:w="1224" w:type="dxa"/>
          </w:tcPr>
          <w:p w14:paraId="2767577C"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objekt</w:t>
            </w:r>
          </w:p>
        </w:tc>
        <w:tc>
          <w:tcPr>
            <w:tcW w:w="1290" w:type="dxa"/>
          </w:tcPr>
          <w:p w14:paraId="4293E985"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technika</w:t>
            </w:r>
          </w:p>
        </w:tc>
      </w:tr>
      <w:tr w:rsidR="0001791F" w:rsidRPr="0095771B" w14:paraId="14ED5ABA" w14:textId="77777777" w:rsidTr="0001791F">
        <w:trPr>
          <w:jc w:val="center"/>
        </w:trPr>
        <w:tc>
          <w:tcPr>
            <w:tcW w:w="1904" w:type="dxa"/>
          </w:tcPr>
          <w:p w14:paraId="220F1D82"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Longitudinální</w:t>
            </w:r>
          </w:p>
        </w:tc>
        <w:tc>
          <w:tcPr>
            <w:tcW w:w="1287" w:type="dxa"/>
          </w:tcPr>
          <w:p w14:paraId="38EBD872"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stejný</w:t>
            </w:r>
          </w:p>
        </w:tc>
        <w:tc>
          <w:tcPr>
            <w:tcW w:w="1224" w:type="dxa"/>
          </w:tcPr>
          <w:p w14:paraId="4ADB6D8C"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stejný</w:t>
            </w:r>
          </w:p>
        </w:tc>
        <w:tc>
          <w:tcPr>
            <w:tcW w:w="1290" w:type="dxa"/>
          </w:tcPr>
          <w:p w14:paraId="5F066F6C"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stejná</w:t>
            </w:r>
          </w:p>
        </w:tc>
      </w:tr>
      <w:tr w:rsidR="0001791F" w:rsidRPr="0095771B" w14:paraId="4BB7DC2B" w14:textId="77777777" w:rsidTr="0001791F">
        <w:trPr>
          <w:jc w:val="center"/>
        </w:trPr>
        <w:tc>
          <w:tcPr>
            <w:tcW w:w="1904" w:type="dxa"/>
          </w:tcPr>
          <w:p w14:paraId="70BE58E6"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Replikační</w:t>
            </w:r>
          </w:p>
        </w:tc>
        <w:tc>
          <w:tcPr>
            <w:tcW w:w="1287" w:type="dxa"/>
          </w:tcPr>
          <w:p w14:paraId="51656CC2"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stejný</w:t>
            </w:r>
          </w:p>
        </w:tc>
        <w:tc>
          <w:tcPr>
            <w:tcW w:w="1224" w:type="dxa"/>
          </w:tcPr>
          <w:p w14:paraId="3B0A3C66"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mění se</w:t>
            </w:r>
          </w:p>
        </w:tc>
        <w:tc>
          <w:tcPr>
            <w:tcW w:w="1290" w:type="dxa"/>
          </w:tcPr>
          <w:p w14:paraId="12BBDA71"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stejná</w:t>
            </w:r>
          </w:p>
        </w:tc>
      </w:tr>
      <w:tr w:rsidR="0001791F" w:rsidRPr="0095771B" w14:paraId="0A1F8272" w14:textId="77777777" w:rsidTr="0001791F">
        <w:trPr>
          <w:jc w:val="center"/>
        </w:trPr>
        <w:tc>
          <w:tcPr>
            <w:tcW w:w="1904" w:type="dxa"/>
          </w:tcPr>
          <w:p w14:paraId="67864385"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Panelový</w:t>
            </w:r>
          </w:p>
        </w:tc>
        <w:tc>
          <w:tcPr>
            <w:tcW w:w="1287" w:type="dxa"/>
          </w:tcPr>
          <w:p w14:paraId="24D946B8"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mění se</w:t>
            </w:r>
          </w:p>
        </w:tc>
        <w:tc>
          <w:tcPr>
            <w:tcW w:w="1224" w:type="dxa"/>
          </w:tcPr>
          <w:p w14:paraId="3E7ACEEB"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stejný</w:t>
            </w:r>
          </w:p>
        </w:tc>
        <w:tc>
          <w:tcPr>
            <w:tcW w:w="1290" w:type="dxa"/>
          </w:tcPr>
          <w:p w14:paraId="0860F18E" w14:textId="77777777" w:rsidR="0001791F" w:rsidRPr="0095771B" w:rsidRDefault="0001791F" w:rsidP="000674D3">
            <w:pPr>
              <w:spacing w:after="0" w:line="240" w:lineRule="auto"/>
              <w:jc w:val="both"/>
              <w:rPr>
                <w:rFonts w:asciiTheme="minorHAnsi" w:eastAsia="MS Mincho" w:hAnsiTheme="minorHAnsi" w:cstheme="minorHAnsi"/>
              </w:rPr>
            </w:pPr>
            <w:r w:rsidRPr="0095771B">
              <w:rPr>
                <w:rFonts w:asciiTheme="minorHAnsi" w:eastAsia="MS Mincho" w:hAnsiTheme="minorHAnsi" w:cstheme="minorHAnsi"/>
              </w:rPr>
              <w:t>stejný</w:t>
            </w:r>
          </w:p>
        </w:tc>
      </w:tr>
    </w:tbl>
    <w:p w14:paraId="75DC092E" w14:textId="77777777" w:rsidR="0001791F" w:rsidRPr="0095771B" w:rsidRDefault="0001791F" w:rsidP="000674D3">
      <w:pPr>
        <w:spacing w:after="0" w:line="360" w:lineRule="auto"/>
        <w:jc w:val="both"/>
        <w:rPr>
          <w:rFonts w:asciiTheme="minorHAnsi" w:eastAsia="MS Mincho" w:hAnsiTheme="minorHAnsi" w:cstheme="minorHAnsi"/>
        </w:rPr>
      </w:pPr>
    </w:p>
    <w:p w14:paraId="74780186" w14:textId="77777777" w:rsidR="00821B8A" w:rsidRDefault="00821B8A" w:rsidP="000674D3">
      <w:pPr>
        <w:pStyle w:val="Nzev"/>
        <w:spacing w:line="360" w:lineRule="auto"/>
        <w:jc w:val="both"/>
        <w:rPr>
          <w:rFonts w:asciiTheme="minorHAnsi" w:hAnsiTheme="minorHAnsi" w:cstheme="minorHAnsi"/>
          <w:caps/>
          <w:color w:val="FF0000"/>
          <w:sz w:val="22"/>
          <w:szCs w:val="22"/>
          <w:u w:val="none"/>
        </w:rPr>
      </w:pPr>
    </w:p>
    <w:p w14:paraId="75DD65AC" w14:textId="6A91BFCD" w:rsidR="0078456C" w:rsidRDefault="0078456C" w:rsidP="000674D3">
      <w:pPr>
        <w:pStyle w:val="Nzev"/>
        <w:spacing w:line="360" w:lineRule="auto"/>
        <w:jc w:val="both"/>
        <w:rPr>
          <w:rFonts w:asciiTheme="minorHAnsi" w:hAnsiTheme="minorHAnsi" w:cstheme="minorHAnsi"/>
          <w:caps/>
          <w:color w:val="FF0000"/>
          <w:sz w:val="22"/>
          <w:szCs w:val="22"/>
          <w:u w:val="none"/>
        </w:rPr>
      </w:pPr>
      <w:r w:rsidRPr="0095771B">
        <w:rPr>
          <w:rFonts w:asciiTheme="minorHAnsi" w:hAnsiTheme="minorHAnsi" w:cstheme="minorHAnsi"/>
          <w:caps/>
          <w:color w:val="FF0000"/>
          <w:sz w:val="22"/>
          <w:szCs w:val="22"/>
          <w:u w:val="none"/>
        </w:rPr>
        <w:lastRenderedPageBreak/>
        <w:t>složky výzkumu</w:t>
      </w:r>
    </w:p>
    <w:p w14:paraId="1BF5F528" w14:textId="5635E4C3" w:rsidR="0078456C" w:rsidRPr="00821B8A" w:rsidRDefault="009228D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b/>
          <w:caps/>
        </w:rPr>
        <w:t xml:space="preserve">I. </w:t>
      </w:r>
      <w:r w:rsidR="0078456C" w:rsidRPr="0095771B">
        <w:rPr>
          <w:rFonts w:asciiTheme="minorHAnsi" w:eastAsia="MS Mincho" w:hAnsiTheme="minorHAnsi" w:cstheme="minorHAnsi"/>
          <w:b/>
          <w:caps/>
        </w:rPr>
        <w:t>úvodní projekt výzkumu</w:t>
      </w:r>
      <w:r w:rsidR="00B46564">
        <w:rPr>
          <w:rFonts w:asciiTheme="minorHAnsi" w:eastAsia="MS Mincho" w:hAnsiTheme="minorHAnsi" w:cstheme="minorHAnsi"/>
        </w:rPr>
        <w:t xml:space="preserve"> je </w:t>
      </w:r>
      <w:r w:rsidR="00B46564" w:rsidRPr="0095771B">
        <w:rPr>
          <w:rFonts w:asciiTheme="minorHAnsi" w:eastAsia="MS Mincho" w:hAnsiTheme="minorHAnsi" w:cstheme="minorHAnsi"/>
        </w:rPr>
        <w:t>výsledek přípravné</w:t>
      </w:r>
      <w:r w:rsidR="00B46564">
        <w:rPr>
          <w:rFonts w:asciiTheme="minorHAnsi" w:eastAsia="MS Mincho" w:hAnsiTheme="minorHAnsi" w:cstheme="minorHAnsi"/>
        </w:rPr>
        <w:t xml:space="preserve"> fáze a </w:t>
      </w:r>
      <w:r w:rsidR="00B46564" w:rsidRPr="0095771B">
        <w:rPr>
          <w:rFonts w:asciiTheme="minorHAnsi" w:eastAsia="MS Mincho" w:hAnsiTheme="minorHAnsi" w:cstheme="minorHAnsi"/>
          <w:u w:val="single"/>
        </w:rPr>
        <w:t>shrnuje</w:t>
      </w:r>
      <w:r w:rsidR="00B46564">
        <w:rPr>
          <w:rFonts w:asciiTheme="minorHAnsi" w:eastAsia="MS Mincho" w:hAnsiTheme="minorHAnsi" w:cstheme="minorHAnsi"/>
        </w:rPr>
        <w:t xml:space="preserve"> všechny body, které</w:t>
      </w:r>
      <w:r w:rsidR="00821B8A">
        <w:rPr>
          <w:rFonts w:asciiTheme="minorHAnsi" w:eastAsia="MS Mincho" w:hAnsiTheme="minorHAnsi" w:cstheme="minorHAnsi"/>
        </w:rPr>
        <w:t xml:space="preserve"> </w:t>
      </w:r>
      <w:r w:rsidR="0078456C" w:rsidRPr="0095771B">
        <w:rPr>
          <w:rFonts w:asciiTheme="minorHAnsi" w:eastAsia="MS Mincho" w:hAnsiTheme="minorHAnsi" w:cstheme="minorHAnsi"/>
          <w:b/>
        </w:rPr>
        <w:t>je nutné definovat:</w:t>
      </w:r>
    </w:p>
    <w:p w14:paraId="45CAB8C7" w14:textId="77777777" w:rsidR="0078456C" w:rsidRPr="0095771B" w:rsidRDefault="0078456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předmět</w:t>
      </w:r>
      <w:r w:rsidRPr="0095771B">
        <w:rPr>
          <w:rFonts w:asciiTheme="minorHAnsi" w:eastAsia="MS Mincho" w:hAnsiTheme="minorHAnsi" w:cstheme="minorHAnsi"/>
        </w:rPr>
        <w:t xml:space="preserve"> výzkumu – téma, výzkumné otázky (→ hypotézy) ………………………… CO?</w:t>
      </w:r>
    </w:p>
    <w:p w14:paraId="0D1F7B72" w14:textId="77777777" w:rsidR="0078456C" w:rsidRPr="0095771B" w:rsidRDefault="0078456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objekt</w:t>
      </w:r>
      <w:r w:rsidRPr="0095771B">
        <w:rPr>
          <w:rFonts w:asciiTheme="minorHAnsi" w:eastAsia="MS Mincho" w:hAnsiTheme="minorHAnsi" w:cstheme="minorHAnsi"/>
        </w:rPr>
        <w:t xml:space="preserve"> výzkumu – cílová skupina, populace (→ vzorek) ..…………………………… KDO?</w:t>
      </w:r>
    </w:p>
    <w:p w14:paraId="0BCF6D07" w14:textId="77777777" w:rsidR="0078456C" w:rsidRPr="0095771B" w:rsidRDefault="0078456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účel</w:t>
      </w:r>
      <w:r w:rsidRPr="0095771B">
        <w:rPr>
          <w:rFonts w:asciiTheme="minorHAnsi" w:eastAsia="MS Mincho" w:hAnsiTheme="minorHAnsi" w:cstheme="minorHAnsi"/>
        </w:rPr>
        <w:t xml:space="preserve"> výzkumu – důvody, cíle (teorie, praxe → doporučení) ……………………… PROČ?</w:t>
      </w:r>
    </w:p>
    <w:p w14:paraId="2F966A41" w14:textId="77777777" w:rsidR="0078456C" w:rsidRPr="0095771B" w:rsidRDefault="0078456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metodika</w:t>
      </w:r>
      <w:r w:rsidRPr="0095771B">
        <w:rPr>
          <w:rFonts w:asciiTheme="minorHAnsi" w:eastAsia="MS Mincho" w:hAnsiTheme="minorHAnsi" w:cstheme="minorHAnsi"/>
        </w:rPr>
        <w:t xml:space="preserve"> – způsob provedení – (výběr vzorku, sběr dat, zpracování,…) ….. JAK?</w:t>
      </w:r>
    </w:p>
    <w:p w14:paraId="387708BE" w14:textId="77777777" w:rsidR="0078456C" w:rsidRPr="0095771B" w:rsidRDefault="0078456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harmonogram</w:t>
      </w:r>
      <w:r w:rsidRPr="0095771B">
        <w:rPr>
          <w:rFonts w:asciiTheme="minorHAnsi" w:eastAsia="MS Mincho" w:hAnsiTheme="minorHAnsi" w:cstheme="minorHAnsi"/>
        </w:rPr>
        <w:t xml:space="preserve"> – časové rozvržení (→ závazné termíny) ……………………………. KDY?</w:t>
      </w:r>
    </w:p>
    <w:p w14:paraId="499745A7" w14:textId="77777777" w:rsidR="0078456C" w:rsidRPr="0095771B" w:rsidRDefault="0078456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rozpočet</w:t>
      </w:r>
      <w:r w:rsidRPr="0095771B">
        <w:rPr>
          <w:rFonts w:asciiTheme="minorHAnsi" w:eastAsia="MS Mincho" w:hAnsiTheme="minorHAnsi" w:cstheme="minorHAnsi"/>
        </w:rPr>
        <w:t xml:space="preserve"> – finanční kalkulace (→ závazné ceny) ……………………………….. ZA KOLIK?</w:t>
      </w:r>
    </w:p>
    <w:p w14:paraId="4B57EF55" w14:textId="77777777" w:rsidR="0078456C" w:rsidRPr="0095771B" w:rsidRDefault="0078456C" w:rsidP="000674D3">
      <w:pPr>
        <w:spacing w:after="0" w:line="360" w:lineRule="auto"/>
        <w:jc w:val="both"/>
        <w:rPr>
          <w:rFonts w:asciiTheme="minorHAnsi" w:eastAsia="MS Mincho" w:hAnsiTheme="minorHAnsi" w:cstheme="minorHAnsi"/>
        </w:rPr>
      </w:pPr>
    </w:p>
    <w:p w14:paraId="13A4475E" w14:textId="387EB73C" w:rsidR="0078456C" w:rsidRPr="0095771B" w:rsidRDefault="009228DC" w:rsidP="000674D3">
      <w:pPr>
        <w:spacing w:after="0" w:line="360" w:lineRule="auto"/>
        <w:jc w:val="both"/>
        <w:rPr>
          <w:rFonts w:asciiTheme="minorHAnsi" w:eastAsia="MS Mincho" w:hAnsiTheme="minorHAnsi" w:cstheme="minorHAnsi"/>
          <w:b/>
          <w:caps/>
        </w:rPr>
      </w:pPr>
      <w:r w:rsidRPr="0095771B">
        <w:rPr>
          <w:rFonts w:asciiTheme="minorHAnsi" w:eastAsia="MS Mincho" w:hAnsiTheme="minorHAnsi" w:cstheme="minorHAnsi"/>
        </w:rPr>
        <w:t>II</w:t>
      </w:r>
      <w:r w:rsidR="0078456C" w:rsidRPr="0095771B">
        <w:rPr>
          <w:rFonts w:asciiTheme="minorHAnsi" w:eastAsia="MS Mincho" w:hAnsiTheme="minorHAnsi" w:cstheme="minorHAnsi"/>
        </w:rPr>
        <w:t xml:space="preserve">. </w:t>
      </w:r>
      <w:r w:rsidR="00B35089">
        <w:rPr>
          <w:rFonts w:asciiTheme="minorHAnsi" w:eastAsia="MS Mincho" w:hAnsiTheme="minorHAnsi" w:cstheme="minorHAnsi"/>
          <w:b/>
          <w:caps/>
        </w:rPr>
        <w:t xml:space="preserve">rozpracování tématu výzkumu: </w:t>
      </w:r>
      <w:r w:rsidR="0078456C" w:rsidRPr="0095771B">
        <w:rPr>
          <w:rFonts w:asciiTheme="minorHAnsi" w:eastAsia="MS Mincho" w:hAnsiTheme="minorHAnsi" w:cstheme="minorHAnsi"/>
          <w:u w:val="single"/>
        </w:rPr>
        <w:t>téma výzkumu – předmět</w:t>
      </w:r>
      <w:r w:rsidR="00B35089">
        <w:rPr>
          <w:rFonts w:asciiTheme="minorHAnsi" w:eastAsia="MS Mincho" w:hAnsiTheme="minorHAnsi" w:cstheme="minorHAnsi"/>
          <w:b/>
          <w:caps/>
        </w:rPr>
        <w:t xml:space="preserve">, </w:t>
      </w:r>
      <w:r w:rsidR="0078456C" w:rsidRPr="0095771B">
        <w:rPr>
          <w:rFonts w:asciiTheme="minorHAnsi" w:eastAsia="MS Mincho" w:hAnsiTheme="minorHAnsi" w:cstheme="minorHAnsi"/>
          <w:u w:val="single"/>
        </w:rPr>
        <w:t>problém</w:t>
      </w:r>
      <w:r w:rsidR="0078456C" w:rsidRPr="0095771B">
        <w:rPr>
          <w:rFonts w:asciiTheme="minorHAnsi" w:eastAsia="MS Mincho" w:hAnsiTheme="minorHAnsi" w:cstheme="minorHAnsi"/>
        </w:rPr>
        <w:t>, který hodláme zkoumat</w:t>
      </w:r>
    </w:p>
    <w:p w14:paraId="3D196BDB" w14:textId="76817579" w:rsidR="0030451F" w:rsidRDefault="00B35089" w:rsidP="000674D3">
      <w:pPr>
        <w:spacing w:after="0" w:line="360" w:lineRule="auto"/>
        <w:jc w:val="both"/>
        <w:rPr>
          <w:rFonts w:asciiTheme="minorHAnsi" w:eastAsia="MS Mincho" w:hAnsiTheme="minorHAnsi" w:cstheme="minorHAnsi"/>
          <w:u w:val="single"/>
        </w:rPr>
      </w:pPr>
      <w:r>
        <w:rPr>
          <w:rFonts w:asciiTheme="minorHAnsi" w:eastAsia="MS Mincho" w:hAnsiTheme="minorHAnsi" w:cstheme="minorHAnsi"/>
          <w:b/>
          <w:caps/>
        </w:rPr>
        <w:t xml:space="preserve">téma: </w:t>
      </w:r>
      <w:r w:rsidR="0078456C" w:rsidRPr="0095771B">
        <w:rPr>
          <w:rFonts w:asciiTheme="minorHAnsi" w:eastAsia="MS Mincho" w:hAnsiTheme="minorHAnsi" w:cstheme="minorHAnsi"/>
          <w:u w:val="single"/>
        </w:rPr>
        <w:t>přirozený systém vztahů mezi prvky</w:t>
      </w:r>
      <w:r>
        <w:rPr>
          <w:rFonts w:asciiTheme="minorHAnsi" w:eastAsia="MS Mincho" w:hAnsiTheme="minorHAnsi" w:cstheme="minorHAnsi"/>
          <w:b/>
          <w:caps/>
        </w:rPr>
        <w:t xml:space="preserve">, </w:t>
      </w:r>
      <w:r w:rsidR="0078456C" w:rsidRPr="0095771B">
        <w:rPr>
          <w:rFonts w:asciiTheme="minorHAnsi" w:eastAsia="MS Mincho" w:hAnsiTheme="minorHAnsi" w:cstheme="minorHAnsi"/>
        </w:rPr>
        <w:t xml:space="preserve">v sociálních vědách </w:t>
      </w:r>
      <w:r w:rsidR="0078456C" w:rsidRPr="0095771B">
        <w:rPr>
          <w:rFonts w:asciiTheme="minorHAnsi" w:eastAsia="MS Mincho" w:hAnsiTheme="minorHAnsi" w:cstheme="minorHAnsi"/>
          <w:u w:val="single"/>
        </w:rPr>
        <w:t>není systém informačně uzavřený</w:t>
      </w:r>
      <w:r w:rsidR="0078456C" w:rsidRPr="0095771B">
        <w:rPr>
          <w:rFonts w:asciiTheme="minorHAnsi" w:eastAsia="MS Mincho" w:hAnsiTheme="minorHAnsi" w:cstheme="minorHAnsi"/>
        </w:rPr>
        <w:t xml:space="preserve"> (X přírodní vědy) </w:t>
      </w:r>
      <w:r>
        <w:rPr>
          <w:rFonts w:asciiTheme="minorHAnsi" w:eastAsia="MS Mincho" w:hAnsiTheme="minorHAnsi" w:cstheme="minorHAnsi"/>
          <w:b/>
          <w:caps/>
        </w:rPr>
        <w:t xml:space="preserve"> </w:t>
      </w:r>
      <w:r w:rsidR="0078456C" w:rsidRPr="0095771B">
        <w:rPr>
          <w:rFonts w:asciiTheme="minorHAnsi" w:eastAsia="MS Mincho" w:hAnsiTheme="minorHAnsi" w:cstheme="minorHAnsi"/>
        </w:rPr>
        <w:t xml:space="preserve">→ není možné jej jednoznačně </w:t>
      </w:r>
      <w:r w:rsidR="0078456C" w:rsidRPr="0095771B">
        <w:rPr>
          <w:rFonts w:asciiTheme="minorHAnsi" w:eastAsia="MS Mincho" w:hAnsiTheme="minorHAnsi" w:cstheme="minorHAnsi"/>
          <w:u w:val="single"/>
        </w:rPr>
        <w:t>vymezit</w:t>
      </w:r>
      <w:r>
        <w:rPr>
          <w:rFonts w:asciiTheme="minorHAnsi" w:eastAsia="MS Mincho" w:hAnsiTheme="minorHAnsi" w:cstheme="minorHAnsi"/>
        </w:rPr>
        <w:t>. „vše souvisí se vším“ (</w:t>
      </w:r>
      <w:r w:rsidR="008354A4">
        <w:rPr>
          <w:rFonts w:asciiTheme="minorHAnsi" w:eastAsia="MS Mincho" w:hAnsiTheme="minorHAnsi" w:cstheme="minorHAnsi"/>
          <w:i/>
        </w:rPr>
        <w:t xml:space="preserve">Př.: drogy </w:t>
      </w:r>
      <w:r w:rsidR="008354A4" w:rsidRPr="0095771B">
        <w:rPr>
          <w:rFonts w:asciiTheme="minorHAnsi" w:eastAsia="MS Mincho" w:hAnsiTheme="minorHAnsi" w:cstheme="minorHAnsi"/>
        </w:rPr>
        <w:t>→</w:t>
      </w:r>
      <w:r w:rsidR="008354A4">
        <w:rPr>
          <w:rFonts w:asciiTheme="minorHAnsi" w:eastAsia="MS Mincho" w:hAnsiTheme="minorHAnsi" w:cstheme="minorHAnsi"/>
        </w:rPr>
        <w:t xml:space="preserve"> </w:t>
      </w:r>
      <w:r w:rsidR="008354A4">
        <w:rPr>
          <w:rFonts w:asciiTheme="minorHAnsi" w:eastAsia="MS Mincho" w:hAnsiTheme="minorHAnsi" w:cstheme="minorHAnsi"/>
          <w:i/>
        </w:rPr>
        <w:t xml:space="preserve">právní prostředí, sociální kontrola, individuální zkušenost, výchova, </w:t>
      </w:r>
      <w:r w:rsidR="0078456C" w:rsidRPr="0095771B">
        <w:rPr>
          <w:rFonts w:asciiTheme="minorHAnsi" w:eastAsia="MS Mincho" w:hAnsiTheme="minorHAnsi" w:cstheme="minorHAnsi"/>
          <w:i/>
        </w:rPr>
        <w:t>společenské klima</w:t>
      </w:r>
      <w:r w:rsidR="008354A4">
        <w:rPr>
          <w:rFonts w:asciiTheme="minorHAnsi" w:eastAsia="MS Mincho" w:hAnsiTheme="minorHAnsi" w:cstheme="minorHAnsi"/>
          <w:i/>
        </w:rPr>
        <w:t>,</w:t>
      </w:r>
      <w:r>
        <w:rPr>
          <w:rFonts w:asciiTheme="minorHAnsi" w:eastAsia="MS Mincho" w:hAnsiTheme="minorHAnsi" w:cstheme="minorHAnsi"/>
          <w:b/>
          <w:caps/>
        </w:rPr>
        <w:t xml:space="preserve"> </w:t>
      </w:r>
      <w:r w:rsidR="008354A4">
        <w:rPr>
          <w:rFonts w:asciiTheme="minorHAnsi" w:eastAsia="MS Mincho" w:hAnsiTheme="minorHAnsi" w:cstheme="minorHAnsi"/>
          <w:i/>
        </w:rPr>
        <w:t>medicína, obchod s drogami…</w:t>
      </w:r>
      <w:r w:rsidR="0078456C" w:rsidRPr="0095771B">
        <w:rPr>
          <w:rFonts w:asciiTheme="minorHAnsi" w:eastAsia="MS Mincho" w:hAnsiTheme="minorHAnsi" w:cstheme="minorHAnsi"/>
          <w:i/>
        </w:rPr>
        <w:t>…</w:t>
      </w:r>
      <w:r>
        <w:rPr>
          <w:rFonts w:asciiTheme="minorHAnsi" w:eastAsia="MS Mincho" w:hAnsiTheme="minorHAnsi" w:cstheme="minorHAnsi"/>
          <w:i/>
        </w:rPr>
        <w:t>)</w:t>
      </w:r>
      <w:r>
        <w:rPr>
          <w:rFonts w:asciiTheme="minorHAnsi" w:eastAsia="MS Mincho" w:hAnsiTheme="minorHAnsi" w:cstheme="minorHAnsi"/>
          <w:b/>
          <w:caps/>
        </w:rPr>
        <w:t xml:space="preserve"> </w:t>
      </w:r>
      <w:r w:rsidR="0078456C" w:rsidRPr="0095771B">
        <w:rPr>
          <w:rFonts w:asciiTheme="minorHAnsi" w:eastAsia="MS Mincho" w:hAnsiTheme="minorHAnsi" w:cstheme="minorHAnsi"/>
        </w:rPr>
        <w:t xml:space="preserve">→ nelze zkoumat jev v celé jeho komplexitě, musí se </w:t>
      </w:r>
      <w:r w:rsidR="0078456C" w:rsidRPr="0095771B">
        <w:rPr>
          <w:rFonts w:asciiTheme="minorHAnsi" w:eastAsia="MS Mincho" w:hAnsiTheme="minorHAnsi" w:cstheme="minorHAnsi"/>
          <w:u w:val="single"/>
        </w:rPr>
        <w:t>vybrat pouze jeho část</w:t>
      </w:r>
      <w:r>
        <w:rPr>
          <w:rFonts w:asciiTheme="minorHAnsi" w:eastAsia="MS Mincho" w:hAnsiTheme="minorHAnsi" w:cstheme="minorHAnsi"/>
          <w:b/>
          <w:caps/>
        </w:rPr>
        <w:t xml:space="preserve"> </w:t>
      </w:r>
      <w:r w:rsidR="0078456C" w:rsidRPr="0095771B">
        <w:rPr>
          <w:rFonts w:asciiTheme="minorHAnsi" w:eastAsia="MS Mincho" w:hAnsiTheme="minorHAnsi" w:cstheme="minorHAnsi"/>
        </w:rPr>
        <w:t xml:space="preserve">→ </w:t>
      </w:r>
      <w:r w:rsidR="0078456C" w:rsidRPr="0095771B">
        <w:rPr>
          <w:rFonts w:asciiTheme="minorHAnsi" w:eastAsia="MS Mincho" w:hAnsiTheme="minorHAnsi" w:cstheme="minorHAnsi"/>
          <w:u w:val="single"/>
        </w:rPr>
        <w:t>redukce sociální reality</w:t>
      </w:r>
      <w:r w:rsidR="00972B7E">
        <w:rPr>
          <w:rFonts w:asciiTheme="minorHAnsi" w:eastAsia="MS Mincho" w:hAnsiTheme="minorHAnsi" w:cstheme="minorHAnsi"/>
          <w:b/>
          <w:caps/>
        </w:rPr>
        <w:t xml:space="preserve"> </w:t>
      </w:r>
      <w:r w:rsidR="0078456C" w:rsidRPr="0095771B">
        <w:rPr>
          <w:rFonts w:asciiTheme="minorHAnsi" w:eastAsia="MS Mincho" w:hAnsiTheme="minorHAnsi" w:cstheme="minorHAnsi"/>
        </w:rPr>
        <w:t xml:space="preserve">(+ </w:t>
      </w:r>
      <w:r w:rsidR="0078456C" w:rsidRPr="0095771B">
        <w:rPr>
          <w:rFonts w:asciiTheme="minorHAnsi" w:eastAsia="MS Mincho" w:hAnsiTheme="minorHAnsi" w:cstheme="minorHAnsi"/>
          <w:u w:val="single"/>
        </w:rPr>
        <w:t>konstrukce sociální reality</w:t>
      </w:r>
      <w:r w:rsidR="0078456C" w:rsidRPr="0095771B">
        <w:rPr>
          <w:rFonts w:asciiTheme="minorHAnsi" w:eastAsia="MS Mincho" w:hAnsiTheme="minorHAnsi" w:cstheme="minorHAnsi"/>
        </w:rPr>
        <w:t xml:space="preserve"> – výběrem určitého jevu a úhlem pohledu na něj </w:t>
      </w:r>
      <w:r w:rsidR="0078456C" w:rsidRPr="0095771B">
        <w:rPr>
          <w:rFonts w:asciiTheme="minorHAnsi" w:eastAsia="MS Mincho" w:hAnsiTheme="minorHAnsi" w:cstheme="minorHAnsi"/>
          <w:u w:val="single"/>
        </w:rPr>
        <w:t>zvýznamňujeme</w:t>
      </w:r>
      <w:r w:rsidR="0078456C" w:rsidRPr="0095771B">
        <w:rPr>
          <w:rFonts w:asciiTheme="minorHAnsi" w:eastAsia="MS Mincho" w:hAnsiTheme="minorHAnsi" w:cstheme="minorHAnsi"/>
        </w:rPr>
        <w:t xml:space="preserve"> danou část reality, zatímco jiné – nezkoumané – </w:t>
      </w:r>
      <w:r w:rsidR="0078456C" w:rsidRPr="0095771B">
        <w:rPr>
          <w:rFonts w:asciiTheme="minorHAnsi" w:eastAsia="MS Mincho" w:hAnsiTheme="minorHAnsi" w:cstheme="minorHAnsi"/>
          <w:u w:val="single"/>
        </w:rPr>
        <w:t>význam ztrácejí</w:t>
      </w:r>
      <w:r w:rsidR="0078456C" w:rsidRPr="0095771B">
        <w:rPr>
          <w:rFonts w:asciiTheme="minorHAnsi" w:eastAsia="MS Mincho" w:hAnsiTheme="minorHAnsi" w:cstheme="minorHAnsi"/>
        </w:rPr>
        <w:t xml:space="preserve"> → vytváříme tím představy o sociální realitě, co je </w:t>
      </w:r>
      <w:r w:rsidR="0078456C" w:rsidRPr="0095771B">
        <w:rPr>
          <w:rFonts w:asciiTheme="minorHAnsi" w:eastAsia="MS Mincho" w:hAnsiTheme="minorHAnsi" w:cstheme="minorHAnsi"/>
          <w:u w:val="single"/>
        </w:rPr>
        <w:t>důležité</w:t>
      </w:r>
      <w:r w:rsidR="00C30E65">
        <w:rPr>
          <w:rFonts w:asciiTheme="minorHAnsi" w:eastAsia="MS Mincho" w:hAnsiTheme="minorHAnsi" w:cstheme="minorHAnsi"/>
        </w:rPr>
        <w:t xml:space="preserve"> a co není, atd.) </w:t>
      </w:r>
      <w:r w:rsidR="00972B7E">
        <w:rPr>
          <w:rFonts w:asciiTheme="minorHAnsi" w:eastAsia="MS Mincho" w:hAnsiTheme="minorHAnsi" w:cstheme="minorHAnsi"/>
          <w:b/>
          <w:caps/>
        </w:rPr>
        <w:t xml:space="preserve"> </w:t>
      </w:r>
      <w:r w:rsidR="0078456C" w:rsidRPr="0095771B">
        <w:rPr>
          <w:rFonts w:asciiTheme="minorHAnsi" w:eastAsia="MS Mincho" w:hAnsiTheme="minorHAnsi" w:cstheme="minorHAnsi"/>
        </w:rPr>
        <w:t xml:space="preserve">- ačkoli omezené, vybrané </w:t>
      </w:r>
      <w:r w:rsidR="008354A4">
        <w:rPr>
          <w:rFonts w:asciiTheme="minorHAnsi" w:eastAsia="MS Mincho" w:hAnsiTheme="minorHAnsi" w:cstheme="minorHAnsi"/>
        </w:rPr>
        <w:t>z komplexu všech možných vztahů</w:t>
      </w:r>
      <w:r w:rsidR="0078456C" w:rsidRPr="0095771B">
        <w:rPr>
          <w:rFonts w:asciiTheme="minorHAnsi" w:eastAsia="MS Mincho" w:hAnsiTheme="minorHAnsi" w:cstheme="minorHAnsi"/>
        </w:rPr>
        <w:t xml:space="preserve">, </w:t>
      </w:r>
      <w:r w:rsidR="0030451F">
        <w:rPr>
          <w:rFonts w:asciiTheme="minorHAnsi" w:eastAsia="MS Mincho" w:hAnsiTheme="minorHAnsi" w:cstheme="minorHAnsi"/>
          <w:u w:val="single"/>
        </w:rPr>
        <w:t>stále ještě je dosti komplexní.</w:t>
      </w:r>
    </w:p>
    <w:p w14:paraId="54B5B4F7" w14:textId="50936501" w:rsidR="0030451F" w:rsidRPr="0030451F" w:rsidRDefault="0078456C" w:rsidP="000674D3">
      <w:pPr>
        <w:spacing w:after="0" w:line="360" w:lineRule="auto"/>
        <w:jc w:val="both"/>
        <w:rPr>
          <w:rFonts w:asciiTheme="minorHAnsi" w:eastAsia="MS Mincho" w:hAnsiTheme="minorHAnsi" w:cstheme="minorHAnsi"/>
          <w:b/>
          <w:caps/>
        </w:rPr>
      </w:pPr>
      <w:r w:rsidRPr="0095771B">
        <w:rPr>
          <w:rFonts w:asciiTheme="minorHAnsi" w:eastAsia="MS Mincho" w:hAnsiTheme="minorHAnsi" w:cstheme="minorHAnsi"/>
          <w:caps/>
        </w:rPr>
        <w:t xml:space="preserve">→ </w:t>
      </w:r>
      <w:r w:rsidRPr="0095771B">
        <w:rPr>
          <w:rFonts w:asciiTheme="minorHAnsi" w:eastAsia="MS Mincho" w:hAnsiTheme="minorHAnsi" w:cstheme="minorHAnsi"/>
          <w:b/>
          <w:caps/>
        </w:rPr>
        <w:t>tématické okruhy</w:t>
      </w:r>
      <w:r w:rsidR="00972B7E">
        <w:rPr>
          <w:rFonts w:asciiTheme="minorHAnsi" w:eastAsia="MS Mincho" w:hAnsiTheme="minorHAnsi" w:cstheme="minorHAnsi"/>
          <w:b/>
          <w:caps/>
        </w:rPr>
        <w:t>:</w:t>
      </w: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dílčí témata</w:t>
      </w: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výzkumné otázky</w:t>
      </w:r>
      <w:r w:rsidRPr="0095771B">
        <w:rPr>
          <w:rFonts w:asciiTheme="minorHAnsi" w:eastAsia="MS Mincho" w:hAnsiTheme="minorHAnsi" w:cstheme="minorHAnsi"/>
        </w:rPr>
        <w:t>) v rámci tématu výzkumu</w:t>
      </w:r>
      <w:r w:rsidR="00972B7E">
        <w:rPr>
          <w:rFonts w:asciiTheme="minorHAnsi" w:eastAsia="MS Mincho" w:hAnsiTheme="minorHAnsi" w:cstheme="minorHAnsi"/>
          <w:b/>
          <w:caps/>
        </w:rPr>
        <w:t xml:space="preserve">, </w:t>
      </w:r>
      <w:r w:rsidRPr="0095771B">
        <w:rPr>
          <w:rFonts w:asciiTheme="minorHAnsi" w:eastAsia="MS Mincho" w:hAnsiTheme="minorHAnsi" w:cstheme="minorHAnsi"/>
        </w:rPr>
        <w:t xml:space="preserve">aspekty a vztahy, které jsou z mnoha možných v rámci celého tématu </w:t>
      </w:r>
      <w:r w:rsidRPr="0095771B">
        <w:rPr>
          <w:rFonts w:asciiTheme="minorHAnsi" w:eastAsia="MS Mincho" w:hAnsiTheme="minorHAnsi" w:cstheme="minorHAnsi"/>
          <w:u w:val="single"/>
        </w:rPr>
        <w:t>vybrány</w:t>
      </w:r>
      <w:r w:rsidRPr="0095771B">
        <w:rPr>
          <w:rFonts w:asciiTheme="minorHAnsi" w:eastAsia="MS Mincho" w:hAnsiTheme="minorHAnsi" w:cstheme="minorHAnsi"/>
        </w:rPr>
        <w:t xml:space="preserve"> → bližší </w:t>
      </w:r>
      <w:r w:rsidRPr="0095771B">
        <w:rPr>
          <w:rFonts w:asciiTheme="minorHAnsi" w:eastAsia="MS Mincho" w:hAnsiTheme="minorHAnsi" w:cstheme="minorHAnsi"/>
          <w:u w:val="single"/>
        </w:rPr>
        <w:t>specifikace</w:t>
      </w:r>
      <w:r w:rsidRPr="0095771B">
        <w:rPr>
          <w:rFonts w:asciiTheme="minorHAnsi" w:eastAsia="MS Mincho" w:hAnsiTheme="minorHAnsi" w:cstheme="minorHAnsi"/>
        </w:rPr>
        <w:t xml:space="preserve"> </w:t>
      </w:r>
      <w:r w:rsidR="00972B7E">
        <w:rPr>
          <w:rFonts w:asciiTheme="minorHAnsi" w:eastAsia="MS Mincho" w:hAnsiTheme="minorHAnsi" w:cstheme="minorHAnsi"/>
        </w:rPr>
        <w:t xml:space="preserve">našeho zájmu, předmětu výzkumu </w:t>
      </w:r>
      <w:r w:rsidRPr="0078456C">
        <w:rPr>
          <w:rFonts w:ascii="Arial" w:eastAsia="MS Mincho" w:hAnsi="Arial" w:cs="Arial"/>
          <w:sz w:val="20"/>
          <w:szCs w:val="20"/>
        </w:rPr>
        <w:t>→</w:t>
      </w:r>
      <w:r w:rsidRPr="0078456C">
        <w:rPr>
          <w:rFonts w:ascii="Verdana" w:eastAsia="MS Mincho" w:hAnsi="Verdana"/>
          <w:sz w:val="20"/>
          <w:szCs w:val="20"/>
        </w:rPr>
        <w:t xml:space="preserve"> </w:t>
      </w:r>
      <w:r w:rsidRPr="0078456C">
        <w:rPr>
          <w:rFonts w:ascii="Verdana" w:eastAsia="MS Mincho" w:hAnsi="Verdana"/>
          <w:sz w:val="20"/>
          <w:szCs w:val="20"/>
          <w:u w:val="single"/>
        </w:rPr>
        <w:t>ujasnění</w:t>
      </w:r>
      <w:r w:rsidR="00972B7E">
        <w:rPr>
          <w:rFonts w:asciiTheme="minorHAnsi" w:eastAsia="MS Mincho" w:hAnsiTheme="minorHAnsi" w:cstheme="minorHAnsi"/>
        </w:rPr>
        <w:t xml:space="preserve"> </w:t>
      </w:r>
      <w:r w:rsidR="0030451F">
        <w:rPr>
          <w:rFonts w:asciiTheme="minorHAnsi" w:eastAsia="MS Mincho" w:hAnsiTheme="minorHAnsi" w:cstheme="minorHAnsi"/>
        </w:rPr>
        <w:t>na základě hypotéz.</w:t>
      </w:r>
    </w:p>
    <w:p w14:paraId="5F1E4877" w14:textId="3BA712F0" w:rsidR="0078456C" w:rsidRPr="0095771B" w:rsidRDefault="0078456C" w:rsidP="000674D3">
      <w:pPr>
        <w:spacing w:after="0" w:line="360" w:lineRule="auto"/>
        <w:jc w:val="both"/>
        <w:rPr>
          <w:rFonts w:asciiTheme="minorHAnsi" w:eastAsia="MS Mincho" w:hAnsiTheme="minorHAnsi" w:cstheme="minorHAnsi"/>
        </w:rPr>
      </w:pPr>
      <w:r w:rsidRPr="0095771B">
        <w:rPr>
          <w:rFonts w:asciiTheme="minorHAnsi" w:eastAsia="MS Mincho" w:hAnsiTheme="minorHAnsi" w:cstheme="minorHAnsi"/>
          <w:caps/>
        </w:rPr>
        <w:t xml:space="preserve">→ </w:t>
      </w:r>
      <w:r w:rsidRPr="0095771B">
        <w:rPr>
          <w:rFonts w:asciiTheme="minorHAnsi" w:eastAsia="MS Mincho" w:hAnsiTheme="minorHAnsi" w:cstheme="minorHAnsi"/>
          <w:b/>
          <w:caps/>
        </w:rPr>
        <w:t>hypotézy</w:t>
      </w:r>
      <w:r w:rsidR="00972B7E">
        <w:rPr>
          <w:rFonts w:asciiTheme="minorHAnsi" w:eastAsia="MS Mincho" w:hAnsiTheme="minorHAnsi" w:cstheme="minorHAnsi"/>
        </w:rPr>
        <w:t xml:space="preserve"> pomocí nichž</w:t>
      </w:r>
      <w:r w:rsidRPr="0095771B">
        <w:rPr>
          <w:rFonts w:asciiTheme="minorHAnsi" w:eastAsia="MS Mincho" w:hAnsiTheme="minorHAnsi" w:cstheme="minorHAnsi"/>
        </w:rPr>
        <w:t xml:space="preserve"> </w:t>
      </w:r>
      <w:r w:rsidR="00972B7E">
        <w:rPr>
          <w:rFonts w:asciiTheme="minorHAnsi" w:eastAsia="MS Mincho" w:hAnsiTheme="minorHAnsi" w:cstheme="minorHAnsi"/>
          <w:u w:val="single"/>
        </w:rPr>
        <w:t>formulujeme</w:t>
      </w:r>
      <w:r w:rsidRPr="0095771B">
        <w:rPr>
          <w:rFonts w:asciiTheme="minorHAnsi" w:eastAsia="MS Mincho" w:hAnsiTheme="minorHAnsi" w:cstheme="minorHAnsi"/>
          <w:u w:val="single"/>
        </w:rPr>
        <w:t xml:space="preserve"> výzkumné otázky</w:t>
      </w:r>
      <w:r w:rsidR="00972B7E">
        <w:rPr>
          <w:rFonts w:asciiTheme="minorHAnsi" w:eastAsia="MS Mincho" w:hAnsiTheme="minorHAnsi" w:cstheme="minorHAnsi"/>
        </w:rPr>
        <w:t xml:space="preserve"> </w:t>
      </w:r>
      <w:proofErr w:type="spellStart"/>
      <w:r w:rsidR="00972B7E">
        <w:rPr>
          <w:rFonts w:asciiTheme="minorHAnsi" w:eastAsia="MS Mincho" w:hAnsiTheme="minorHAnsi" w:cstheme="minorHAnsi"/>
        </w:rPr>
        <w:t>tématických</w:t>
      </w:r>
      <w:proofErr w:type="spellEnd"/>
      <w:r w:rsidR="00972B7E">
        <w:rPr>
          <w:rFonts w:asciiTheme="minorHAnsi" w:eastAsia="MS Mincho" w:hAnsiTheme="minorHAnsi" w:cstheme="minorHAnsi"/>
        </w:rPr>
        <w:t xml:space="preserve"> okruhů, čili</w:t>
      </w: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jasná a jednoznačná vyjádření</w:t>
      </w:r>
      <w:r w:rsidRPr="0095771B">
        <w:rPr>
          <w:rFonts w:asciiTheme="minorHAnsi" w:eastAsia="MS Mincho" w:hAnsiTheme="minorHAnsi" w:cstheme="minorHAnsi"/>
        </w:rPr>
        <w:t xml:space="preserve"> o stav</w:t>
      </w:r>
      <w:r w:rsidR="00972B7E">
        <w:rPr>
          <w:rFonts w:asciiTheme="minorHAnsi" w:eastAsia="MS Mincho" w:hAnsiTheme="minorHAnsi" w:cstheme="minorHAnsi"/>
        </w:rPr>
        <w:t>u jevu, nebo vztazích mezi jevy a jeho částmi. C</w:t>
      </w:r>
      <w:r w:rsidRPr="0095771B">
        <w:rPr>
          <w:rFonts w:asciiTheme="minorHAnsi" w:eastAsia="MS Mincho" w:hAnsiTheme="minorHAnsi" w:cstheme="minorHAnsi"/>
        </w:rPr>
        <w:t xml:space="preserve">ílem jejich </w:t>
      </w:r>
      <w:r w:rsidRPr="0095771B">
        <w:rPr>
          <w:rFonts w:asciiTheme="minorHAnsi" w:eastAsia="MS Mincho" w:hAnsiTheme="minorHAnsi" w:cstheme="minorHAnsi"/>
          <w:u w:val="single"/>
        </w:rPr>
        <w:t>ověření</w:t>
      </w:r>
      <w:r w:rsidR="00972B7E">
        <w:rPr>
          <w:rFonts w:asciiTheme="minorHAnsi" w:eastAsia="MS Mincho" w:hAnsiTheme="minorHAnsi" w:cstheme="minorHAnsi"/>
        </w:rPr>
        <w:t xml:space="preserve"> (testování) je </w:t>
      </w:r>
      <w:r w:rsidRPr="0095771B">
        <w:rPr>
          <w:rFonts w:asciiTheme="minorHAnsi" w:eastAsia="MS Mincho" w:hAnsiTheme="minorHAnsi" w:cstheme="minorHAnsi"/>
        </w:rPr>
        <w:t>př</w:t>
      </w:r>
      <w:r w:rsidR="0030451F">
        <w:rPr>
          <w:rFonts w:asciiTheme="minorHAnsi" w:eastAsia="MS Mincho" w:hAnsiTheme="minorHAnsi" w:cstheme="minorHAnsi"/>
        </w:rPr>
        <w:t>ijetí či</w:t>
      </w:r>
      <w:r w:rsidRPr="0095771B">
        <w:rPr>
          <w:rFonts w:asciiTheme="minorHAnsi" w:eastAsia="MS Mincho" w:hAnsiTheme="minorHAnsi" w:cstheme="minorHAnsi"/>
        </w:rPr>
        <w:t xml:space="preserve"> zamítnutí</w:t>
      </w:r>
      <w:r w:rsidR="0030451F">
        <w:rPr>
          <w:rFonts w:asciiTheme="minorHAnsi" w:eastAsia="MS Mincho" w:hAnsiTheme="minorHAnsi" w:cstheme="minorHAnsi"/>
        </w:rPr>
        <w:t xml:space="preserve">. Hypotézy můžeme rozdělit do tří kategorií: </w:t>
      </w:r>
      <w:r w:rsidR="0030451F" w:rsidRPr="0095771B">
        <w:rPr>
          <w:rFonts w:asciiTheme="minorHAnsi" w:eastAsia="MS Mincho" w:hAnsiTheme="minorHAnsi" w:cstheme="minorHAnsi"/>
          <w:b/>
        </w:rPr>
        <w:t>→</w:t>
      </w:r>
      <w:r w:rsidR="0030451F">
        <w:rPr>
          <w:rFonts w:asciiTheme="minorHAnsi" w:eastAsia="MS Mincho" w:hAnsiTheme="minorHAnsi" w:cstheme="minorHAnsi"/>
          <w:b/>
        </w:rPr>
        <w:t xml:space="preserve"> </w:t>
      </w:r>
      <w:r w:rsidRPr="0095771B">
        <w:rPr>
          <w:rFonts w:asciiTheme="minorHAnsi" w:eastAsia="MS Mincho" w:hAnsiTheme="minorHAnsi" w:cstheme="minorHAnsi"/>
          <w:b/>
        </w:rPr>
        <w:t>obecné</w:t>
      </w:r>
      <w:r w:rsidR="0030451F" w:rsidRPr="0030451F">
        <w:rPr>
          <w:rFonts w:asciiTheme="minorHAnsi" w:eastAsia="MS Mincho" w:hAnsiTheme="minorHAnsi" w:cstheme="minorHAnsi"/>
        </w:rPr>
        <w:t>, tvořící</w:t>
      </w:r>
      <w:r w:rsidRPr="0095771B">
        <w:rPr>
          <w:rFonts w:asciiTheme="minorHAnsi" w:eastAsia="MS Mincho" w:hAnsiTheme="minorHAnsi" w:cstheme="minorHAnsi"/>
          <w:b/>
        </w:rPr>
        <w:t xml:space="preserve"> </w:t>
      </w:r>
      <w:r w:rsidR="0030451F" w:rsidRPr="0095771B">
        <w:rPr>
          <w:rFonts w:asciiTheme="minorHAnsi" w:eastAsia="MS Mincho" w:hAnsiTheme="minorHAnsi" w:cstheme="minorHAnsi"/>
        </w:rPr>
        <w:t>předp</w:t>
      </w:r>
      <w:r w:rsidR="0030451F">
        <w:rPr>
          <w:rFonts w:asciiTheme="minorHAnsi" w:eastAsia="MS Mincho" w:hAnsiTheme="minorHAnsi" w:cstheme="minorHAnsi"/>
        </w:rPr>
        <w:t>oklad o celku výzkumného tématu</w:t>
      </w:r>
      <w:r w:rsidR="0030451F" w:rsidRPr="0095771B">
        <w:rPr>
          <w:rFonts w:asciiTheme="minorHAnsi" w:eastAsia="MS Mincho" w:hAnsiTheme="minorHAnsi" w:cstheme="minorHAnsi"/>
        </w:rPr>
        <w:t xml:space="preserve"> a </w:t>
      </w:r>
      <w:r w:rsidR="0030451F">
        <w:rPr>
          <w:rFonts w:asciiTheme="minorHAnsi" w:eastAsia="MS Mincho" w:hAnsiTheme="minorHAnsi" w:cstheme="minorHAnsi"/>
        </w:rPr>
        <w:t>jednotlivých tematických okruzích (</w:t>
      </w:r>
      <w:r w:rsidR="0030451F" w:rsidRPr="0095771B">
        <w:rPr>
          <w:rFonts w:asciiTheme="minorHAnsi" w:eastAsia="MS Mincho" w:hAnsiTheme="minorHAnsi" w:cstheme="minorHAnsi"/>
          <w:i/>
          <w:iCs/>
        </w:rPr>
        <w:t>O: Lidé z různých prostředí užívají drogy v různé míře</w:t>
      </w:r>
      <w:r w:rsidR="0030451F">
        <w:rPr>
          <w:rFonts w:asciiTheme="minorHAnsi" w:eastAsia="MS Mincho" w:hAnsiTheme="minorHAnsi" w:cstheme="minorHAnsi"/>
          <w:i/>
          <w:iCs/>
        </w:rPr>
        <w:t>)</w:t>
      </w:r>
      <w:r w:rsidR="0030451F">
        <w:rPr>
          <w:rFonts w:asciiTheme="minorHAnsi" w:eastAsia="MS Mincho" w:hAnsiTheme="minorHAnsi" w:cstheme="minorHAnsi"/>
        </w:rPr>
        <w:t xml:space="preserve"> </w:t>
      </w:r>
      <w:r w:rsidR="00F42029">
        <w:rPr>
          <w:rFonts w:asciiTheme="minorHAnsi" w:eastAsia="MS Mincho" w:hAnsiTheme="minorHAnsi" w:cstheme="minorHAnsi"/>
          <w:b/>
        </w:rPr>
        <w:t xml:space="preserve">→ konkrétní, </w:t>
      </w:r>
      <w:r w:rsidR="00F42029">
        <w:rPr>
          <w:rFonts w:asciiTheme="minorHAnsi" w:eastAsia="MS Mincho" w:hAnsiTheme="minorHAnsi" w:cstheme="minorHAnsi"/>
        </w:rPr>
        <w:t>upřesňující jednotlivé</w:t>
      </w:r>
      <w:r w:rsidR="0030451F">
        <w:rPr>
          <w:rFonts w:asciiTheme="minorHAnsi" w:eastAsia="MS Mincho" w:hAnsiTheme="minorHAnsi" w:cstheme="minorHAnsi"/>
        </w:rPr>
        <w:t xml:space="preserve"> te</w:t>
      </w:r>
      <w:r w:rsidR="0030451F" w:rsidRPr="0095771B">
        <w:rPr>
          <w:rFonts w:asciiTheme="minorHAnsi" w:eastAsia="MS Mincho" w:hAnsiTheme="minorHAnsi" w:cstheme="minorHAnsi"/>
        </w:rPr>
        <w:t>mat</w:t>
      </w:r>
      <w:r w:rsidR="00D10F36">
        <w:rPr>
          <w:rFonts w:asciiTheme="minorHAnsi" w:eastAsia="MS Mincho" w:hAnsiTheme="minorHAnsi" w:cstheme="minorHAnsi"/>
        </w:rPr>
        <w:t>ické okruhů, třídící</w:t>
      </w:r>
      <w:r w:rsidR="00F42029">
        <w:rPr>
          <w:rFonts w:asciiTheme="minorHAnsi" w:eastAsia="MS Mincho" w:hAnsiTheme="minorHAnsi" w:cstheme="minorHAnsi"/>
        </w:rPr>
        <w:t xml:space="preserve"> vztahy</w:t>
      </w:r>
      <w:r w:rsidR="0030451F" w:rsidRPr="0095771B">
        <w:rPr>
          <w:rFonts w:asciiTheme="minorHAnsi" w:eastAsia="MS Mincho" w:hAnsiTheme="minorHAnsi" w:cstheme="minorHAnsi"/>
        </w:rPr>
        <w:t xml:space="preserve"> atp</w:t>
      </w:r>
      <w:r w:rsidR="0030451F">
        <w:rPr>
          <w:rFonts w:asciiTheme="minorHAnsi" w:eastAsia="MS Mincho" w:hAnsiTheme="minorHAnsi" w:cstheme="minorHAnsi"/>
        </w:rPr>
        <w:t>.</w:t>
      </w:r>
      <w:r w:rsidR="0030451F" w:rsidRPr="0030451F">
        <w:rPr>
          <w:rFonts w:asciiTheme="minorHAnsi" w:eastAsia="MS Mincho" w:hAnsiTheme="minorHAnsi" w:cstheme="minorHAnsi"/>
          <w:i/>
          <w:iCs/>
        </w:rPr>
        <w:t xml:space="preserve"> </w:t>
      </w:r>
      <w:r w:rsidR="0030451F">
        <w:rPr>
          <w:rFonts w:asciiTheme="minorHAnsi" w:eastAsia="MS Mincho" w:hAnsiTheme="minorHAnsi" w:cstheme="minorHAnsi"/>
          <w:i/>
          <w:iCs/>
        </w:rPr>
        <w:t xml:space="preserve"> (</w:t>
      </w:r>
      <w:r w:rsidR="0030451F" w:rsidRPr="0095771B">
        <w:rPr>
          <w:rFonts w:asciiTheme="minorHAnsi" w:eastAsia="MS Mincho" w:hAnsiTheme="minorHAnsi" w:cstheme="minorHAnsi"/>
          <w:i/>
          <w:iCs/>
        </w:rPr>
        <w:t>K: Ve městech se drogy užívají více, než na venkově</w:t>
      </w:r>
      <w:r w:rsidR="0030451F">
        <w:rPr>
          <w:rFonts w:asciiTheme="minorHAnsi" w:eastAsia="MS Mincho" w:hAnsiTheme="minorHAnsi" w:cstheme="minorHAnsi"/>
          <w:i/>
          <w:iCs/>
        </w:rPr>
        <w:t>)</w:t>
      </w:r>
      <w:r w:rsidR="0030451F">
        <w:rPr>
          <w:rFonts w:asciiTheme="minorHAnsi" w:eastAsia="MS Mincho" w:hAnsiTheme="minorHAnsi" w:cstheme="minorHAnsi"/>
        </w:rPr>
        <w:t xml:space="preserve"> </w:t>
      </w:r>
      <w:r w:rsidRPr="0095771B">
        <w:rPr>
          <w:rFonts w:asciiTheme="minorHAnsi" w:eastAsia="MS Mincho" w:hAnsiTheme="minorHAnsi" w:cstheme="minorHAnsi"/>
          <w:b/>
        </w:rPr>
        <w:t>→ pracovní</w:t>
      </w:r>
      <w:r w:rsidRPr="0095771B">
        <w:rPr>
          <w:rFonts w:asciiTheme="minorHAnsi" w:eastAsia="MS Mincho" w:hAnsiTheme="minorHAnsi" w:cstheme="minorHAnsi"/>
        </w:rPr>
        <w:t xml:space="preserve"> (operacionální)</w:t>
      </w:r>
      <w:r w:rsidR="00F42029">
        <w:rPr>
          <w:rFonts w:asciiTheme="minorHAnsi" w:eastAsia="MS Mincho" w:hAnsiTheme="minorHAnsi" w:cstheme="minorHAnsi"/>
        </w:rPr>
        <w:t xml:space="preserve">, vycházející z </w:t>
      </w:r>
      <w:r w:rsidRPr="0095771B">
        <w:rPr>
          <w:rFonts w:asciiTheme="minorHAnsi" w:eastAsia="MS Mincho" w:hAnsiTheme="minorHAnsi" w:cstheme="minorHAnsi"/>
        </w:rPr>
        <w:t>konkrétní</w:t>
      </w:r>
      <w:r w:rsidR="00F42029">
        <w:rPr>
          <w:rFonts w:asciiTheme="minorHAnsi" w:eastAsia="MS Mincho" w:hAnsiTheme="minorHAnsi" w:cstheme="minorHAnsi"/>
        </w:rPr>
        <w:t xml:space="preserve">ch předpokladů stavu, povahy vztahů apod., které jsou </w:t>
      </w:r>
      <w:r w:rsidRPr="0095771B">
        <w:rPr>
          <w:rFonts w:asciiTheme="minorHAnsi" w:eastAsia="MS Mincho" w:hAnsiTheme="minorHAnsi" w:cstheme="minorHAnsi"/>
        </w:rPr>
        <w:t>empirické, empiricky přímo ověřitelné</w:t>
      </w:r>
      <w:r w:rsidR="00F42029">
        <w:rPr>
          <w:rFonts w:asciiTheme="minorHAnsi" w:eastAsia="MS Mincho" w:hAnsiTheme="minorHAnsi" w:cstheme="minorHAnsi"/>
        </w:rPr>
        <w:t>, na základě získaných výsledků a obsahují</w:t>
      </w:r>
      <w:r w:rsidRPr="0095771B">
        <w:rPr>
          <w:rFonts w:asciiTheme="minorHAnsi" w:eastAsia="MS Mincho" w:hAnsiTheme="minorHAnsi" w:cstheme="minorHAnsi"/>
        </w:rPr>
        <w:t xml:space="preserve"> operacionální (empiricky pozorovatelné) pojmy (viz operacionalizace)</w:t>
      </w:r>
      <w:r w:rsidR="00F42029">
        <w:rPr>
          <w:rFonts w:asciiTheme="minorHAnsi" w:eastAsia="MS Mincho" w:hAnsiTheme="minorHAnsi" w:cstheme="minorHAnsi"/>
        </w:rPr>
        <w:t xml:space="preserve"> (</w:t>
      </w:r>
      <w:r w:rsidRPr="0095771B">
        <w:rPr>
          <w:rFonts w:asciiTheme="minorHAnsi" w:eastAsia="MS Mincho" w:hAnsiTheme="minorHAnsi" w:cstheme="minorHAnsi"/>
          <w:i/>
          <w:iCs/>
        </w:rPr>
        <w:t>P: Podíl lidí, užívajících marihuanu, je v sídlech nad 20 000 obyvatel vyšší, než v</w:t>
      </w:r>
      <w:r w:rsidR="00F42029">
        <w:rPr>
          <w:rFonts w:asciiTheme="minorHAnsi" w:eastAsia="MS Mincho" w:hAnsiTheme="minorHAnsi" w:cstheme="minorHAnsi"/>
          <w:i/>
          <w:iCs/>
        </w:rPr>
        <w:t> </w:t>
      </w:r>
      <w:r w:rsidRPr="0095771B">
        <w:rPr>
          <w:rFonts w:asciiTheme="minorHAnsi" w:eastAsia="MS Mincho" w:hAnsiTheme="minorHAnsi" w:cstheme="minorHAnsi"/>
          <w:i/>
          <w:iCs/>
        </w:rPr>
        <w:t>menších</w:t>
      </w:r>
      <w:r w:rsidR="00F42029">
        <w:rPr>
          <w:rFonts w:asciiTheme="minorHAnsi" w:eastAsia="MS Mincho" w:hAnsiTheme="minorHAnsi" w:cstheme="minorHAnsi"/>
          <w:i/>
          <w:iCs/>
        </w:rPr>
        <w:t>).</w:t>
      </w:r>
      <w:r w:rsidRPr="0095771B">
        <w:rPr>
          <w:rFonts w:asciiTheme="minorHAnsi" w:eastAsia="MS Mincho" w:hAnsiTheme="minorHAnsi" w:cstheme="minorHAnsi"/>
          <w:iCs/>
        </w:rPr>
        <w:t xml:space="preserve"> </w:t>
      </w:r>
      <w:r w:rsidR="00F247C5">
        <w:rPr>
          <w:rFonts w:asciiTheme="minorHAnsi" w:eastAsia="MS Mincho" w:hAnsiTheme="minorHAnsi" w:cstheme="minorHAnsi"/>
        </w:rPr>
        <w:t xml:space="preserve"> </w:t>
      </w:r>
      <w:r w:rsidR="00F42029" w:rsidRPr="00F42029">
        <w:rPr>
          <w:rFonts w:asciiTheme="minorHAnsi" w:eastAsia="MS Mincho" w:hAnsiTheme="minorHAnsi" w:cstheme="minorHAnsi"/>
          <w:u w:val="single"/>
        </w:rPr>
        <w:t>I</w:t>
      </w:r>
      <w:r w:rsidRPr="00F42029">
        <w:rPr>
          <w:rFonts w:asciiTheme="minorHAnsi" w:eastAsia="MS Mincho" w:hAnsiTheme="minorHAnsi" w:cstheme="minorHAnsi"/>
          <w:u w:val="single"/>
        </w:rPr>
        <w:t xml:space="preserve">dea </w:t>
      </w:r>
      <w:r w:rsidR="00F42029" w:rsidRPr="00F42029">
        <w:rPr>
          <w:rFonts w:asciiTheme="minorHAnsi" w:eastAsia="MS Mincho" w:hAnsiTheme="minorHAnsi" w:cstheme="minorHAnsi"/>
          <w:u w:val="single"/>
        </w:rPr>
        <w:t xml:space="preserve">každého </w:t>
      </w:r>
      <w:r w:rsidRPr="00F42029">
        <w:rPr>
          <w:rFonts w:asciiTheme="minorHAnsi" w:eastAsia="MS Mincho" w:hAnsiTheme="minorHAnsi" w:cstheme="minorHAnsi"/>
          <w:u w:val="single"/>
        </w:rPr>
        <w:t>výzkumu obvykle začíná u hypotézy (</w:t>
      </w:r>
      <w:r w:rsidR="00F42029">
        <w:rPr>
          <w:rFonts w:asciiTheme="minorHAnsi" w:eastAsia="MS Mincho" w:hAnsiTheme="minorHAnsi" w:cstheme="minorHAnsi"/>
          <w:u w:val="single"/>
        </w:rPr>
        <w:t>pracovní nebo nějaké konkrétní),</w:t>
      </w:r>
      <w:r w:rsidR="00F42029" w:rsidRPr="00F42029">
        <w:rPr>
          <w:rFonts w:asciiTheme="minorHAnsi" w:eastAsia="MS Mincho" w:hAnsiTheme="minorHAnsi" w:cstheme="minorHAnsi"/>
        </w:rPr>
        <w:t xml:space="preserve"> které je </w:t>
      </w:r>
      <w:r w:rsidRPr="00F42029">
        <w:rPr>
          <w:rFonts w:asciiTheme="minorHAnsi" w:eastAsia="MS Mincho" w:hAnsiTheme="minorHAnsi" w:cstheme="minorHAnsi"/>
        </w:rPr>
        <w:t>ale třeba téma analyticky r</w:t>
      </w:r>
      <w:r w:rsidR="00F42029">
        <w:rPr>
          <w:rFonts w:asciiTheme="minorHAnsi" w:eastAsia="MS Mincho" w:hAnsiTheme="minorHAnsi" w:cstheme="minorHAnsi"/>
        </w:rPr>
        <w:t xml:space="preserve">ozpracovat  </w:t>
      </w:r>
      <w:r w:rsidRPr="0095771B">
        <w:rPr>
          <w:rFonts w:asciiTheme="minorHAnsi" w:eastAsia="MS Mincho" w:hAnsiTheme="minorHAnsi" w:cstheme="minorHAnsi"/>
        </w:rPr>
        <w:t xml:space="preserve">→ </w:t>
      </w:r>
      <w:r w:rsidR="00F42029">
        <w:rPr>
          <w:rFonts w:asciiTheme="minorHAnsi" w:eastAsia="MS Mincho" w:hAnsiTheme="minorHAnsi" w:cstheme="minorHAnsi"/>
        </w:rPr>
        <w:t xml:space="preserve">nutná </w:t>
      </w:r>
      <w:r w:rsidRPr="0095771B">
        <w:rPr>
          <w:rFonts w:asciiTheme="minorHAnsi" w:eastAsia="MS Mincho" w:hAnsiTheme="minorHAnsi" w:cstheme="minorHAnsi"/>
          <w:u w:val="single"/>
        </w:rPr>
        <w:t>orientace</w:t>
      </w:r>
      <w:r w:rsidR="00F42029">
        <w:rPr>
          <w:rFonts w:asciiTheme="minorHAnsi" w:eastAsia="MS Mincho" w:hAnsiTheme="minorHAnsi" w:cstheme="minorHAnsi"/>
        </w:rPr>
        <w:t xml:space="preserve"> v tématu a jeho souvislostech </w:t>
      </w:r>
      <w:r w:rsidRPr="0095771B">
        <w:rPr>
          <w:rFonts w:asciiTheme="minorHAnsi" w:eastAsia="MS Mincho" w:hAnsiTheme="minorHAnsi" w:cstheme="minorHAnsi"/>
        </w:rPr>
        <w:t xml:space="preserve">→ </w:t>
      </w:r>
      <w:r w:rsidR="00F42029">
        <w:rPr>
          <w:rFonts w:asciiTheme="minorHAnsi" w:eastAsia="MS Mincho" w:hAnsiTheme="minorHAnsi" w:cstheme="minorHAnsi"/>
        </w:rPr>
        <w:t xml:space="preserve">předpoklad, že </w:t>
      </w:r>
      <w:r w:rsidRPr="0095771B">
        <w:rPr>
          <w:rFonts w:asciiTheme="minorHAnsi" w:eastAsia="MS Mincho" w:hAnsiTheme="minorHAnsi" w:cstheme="minorHAnsi"/>
          <w:u w:val="single"/>
        </w:rPr>
        <w:t>neunikne</w:t>
      </w:r>
      <w:r w:rsidR="00F42029">
        <w:rPr>
          <w:rFonts w:asciiTheme="minorHAnsi" w:eastAsia="MS Mincho" w:hAnsiTheme="minorHAnsi" w:cstheme="minorHAnsi"/>
        </w:rPr>
        <w:t xml:space="preserve"> nic důležitého </w:t>
      </w:r>
      <w:r w:rsidRPr="0095771B">
        <w:rPr>
          <w:rFonts w:asciiTheme="minorHAnsi" w:eastAsia="MS Mincho" w:hAnsiTheme="minorHAnsi" w:cstheme="minorHAnsi"/>
        </w:rPr>
        <w:t xml:space="preserve">→ </w:t>
      </w:r>
      <w:r w:rsidR="00C30E65">
        <w:rPr>
          <w:rFonts w:asciiTheme="minorHAnsi" w:eastAsia="MS Mincho" w:hAnsiTheme="minorHAnsi" w:cstheme="minorHAnsi"/>
          <w:u w:val="single"/>
        </w:rPr>
        <w:t xml:space="preserve">vím, </w:t>
      </w:r>
      <w:r w:rsidRPr="0095771B">
        <w:rPr>
          <w:rFonts w:asciiTheme="minorHAnsi" w:eastAsia="MS Mincho" w:hAnsiTheme="minorHAnsi" w:cstheme="minorHAnsi"/>
          <w:u w:val="single"/>
        </w:rPr>
        <w:t>co zjistím</w:t>
      </w:r>
      <w:r w:rsidR="00F42029">
        <w:rPr>
          <w:rFonts w:asciiTheme="minorHAnsi" w:eastAsia="MS Mincho" w:hAnsiTheme="minorHAnsi" w:cstheme="minorHAnsi"/>
        </w:rPr>
        <w:t xml:space="preserve"> </w:t>
      </w: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vím, co nezjistím a proč</w:t>
      </w:r>
      <w:r w:rsidRPr="0095771B">
        <w:rPr>
          <w:rFonts w:asciiTheme="minorHAnsi" w:eastAsia="MS Mincho" w:hAnsiTheme="minorHAnsi" w:cstheme="minorHAnsi"/>
        </w:rPr>
        <w:t>!</w:t>
      </w:r>
    </w:p>
    <w:p w14:paraId="27152FA1" w14:textId="77777777" w:rsidR="0095771B" w:rsidRDefault="0095771B" w:rsidP="000674D3">
      <w:pPr>
        <w:spacing w:after="0" w:line="360" w:lineRule="auto"/>
        <w:jc w:val="both"/>
        <w:rPr>
          <w:rFonts w:asciiTheme="minorHAnsi" w:eastAsia="MS Mincho" w:hAnsiTheme="minorHAnsi" w:cstheme="minorHAnsi"/>
        </w:rPr>
      </w:pPr>
    </w:p>
    <w:p w14:paraId="1DF019B4" w14:textId="4716A9F9" w:rsidR="0078456C" w:rsidRPr="00F247C5" w:rsidRDefault="00D96D8D" w:rsidP="00F247C5">
      <w:pPr>
        <w:spacing w:after="0" w:line="360" w:lineRule="auto"/>
        <w:jc w:val="both"/>
        <w:rPr>
          <w:rFonts w:asciiTheme="minorHAnsi" w:eastAsia="MS Mincho" w:hAnsiTheme="minorHAnsi" w:cstheme="minorHAnsi"/>
          <w:b/>
          <w:caps/>
        </w:rPr>
      </w:pPr>
      <w:r>
        <w:rPr>
          <w:rFonts w:asciiTheme="minorHAnsi" w:eastAsia="MS Mincho" w:hAnsiTheme="minorHAnsi" w:cstheme="minorHAnsi"/>
          <w:b/>
          <w:caps/>
        </w:rPr>
        <w:lastRenderedPageBreak/>
        <w:t>Operacionalizace:</w:t>
      </w:r>
      <w:r w:rsidR="00F247C5">
        <w:rPr>
          <w:rFonts w:asciiTheme="minorHAnsi" w:eastAsia="MS Mincho" w:hAnsiTheme="minorHAnsi" w:cstheme="minorHAnsi"/>
          <w:b/>
          <w:caps/>
        </w:rPr>
        <w:t xml:space="preserve"> </w:t>
      </w:r>
      <w:r w:rsidR="0078456C" w:rsidRPr="0095771B">
        <w:rPr>
          <w:rFonts w:asciiTheme="minorHAnsi" w:eastAsia="MS Mincho" w:hAnsiTheme="minorHAnsi" w:cstheme="minorHAnsi"/>
          <w:u w:val="single"/>
        </w:rPr>
        <w:t>převedení teoretických pojmů na empiricky měřitelné indikátory</w:t>
      </w:r>
      <w:r w:rsidR="00F247C5">
        <w:rPr>
          <w:rFonts w:asciiTheme="minorHAnsi" w:eastAsia="MS Mincho" w:hAnsiTheme="minorHAnsi" w:cstheme="minorHAnsi"/>
          <w:u w:val="single"/>
        </w:rPr>
        <w:t>.</w:t>
      </w:r>
      <w:r w:rsidR="00F247C5">
        <w:rPr>
          <w:rFonts w:asciiTheme="minorHAnsi" w:eastAsia="MS Mincho" w:hAnsiTheme="minorHAnsi" w:cstheme="minorHAnsi"/>
          <w:b/>
          <w:caps/>
        </w:rPr>
        <w:t xml:space="preserve"> </w:t>
      </w:r>
      <w:r w:rsidR="00F247C5" w:rsidRPr="00F247C5">
        <w:rPr>
          <w:rFonts w:asciiTheme="minorHAnsi" w:eastAsia="MS Mincho" w:hAnsiTheme="minorHAnsi" w:cstheme="minorHAnsi"/>
          <w:caps/>
        </w:rPr>
        <w:t>P</w:t>
      </w:r>
      <w:r w:rsidR="0078456C" w:rsidRPr="0095771B">
        <w:rPr>
          <w:rFonts w:asciiTheme="minorHAnsi" w:eastAsia="MS Mincho" w:hAnsiTheme="minorHAnsi" w:cstheme="minorHAnsi"/>
          <w:lang w:eastAsia="ja-JP"/>
        </w:rPr>
        <w:t xml:space="preserve">ojmy, které nelze </w:t>
      </w:r>
      <w:r w:rsidR="0078456C" w:rsidRPr="0095771B">
        <w:rPr>
          <w:rFonts w:asciiTheme="minorHAnsi" w:eastAsia="MS Mincho" w:hAnsiTheme="minorHAnsi" w:cstheme="minorHAnsi"/>
          <w:u w:val="single"/>
          <w:lang w:eastAsia="ja-JP"/>
        </w:rPr>
        <w:t>definovat operacionálně</w:t>
      </w:r>
      <w:r w:rsidR="0078456C" w:rsidRPr="0095771B">
        <w:rPr>
          <w:rFonts w:asciiTheme="minorHAnsi" w:eastAsia="MS Mincho" w:hAnsiTheme="minorHAnsi" w:cstheme="minorHAnsi"/>
          <w:lang w:eastAsia="ja-JP"/>
        </w:rPr>
        <w:t xml:space="preserve"> (tzn., které nelze měřit) nemají ve vědě co dělat</w:t>
      </w:r>
      <w:r w:rsidR="00F247C5">
        <w:rPr>
          <w:rFonts w:asciiTheme="minorHAnsi" w:eastAsia="MS Mincho" w:hAnsiTheme="minorHAnsi" w:cstheme="minorHAnsi"/>
          <w:lang w:eastAsia="ja-JP"/>
        </w:rPr>
        <w:t>.</w:t>
      </w:r>
    </w:p>
    <w:p w14:paraId="47127394" w14:textId="4C231F30" w:rsidR="0078456C" w:rsidRPr="0095771B" w:rsidRDefault="0078456C" w:rsidP="00D96D8D">
      <w:pPr>
        <w:spacing w:after="0" w:line="360" w:lineRule="auto"/>
        <w:jc w:val="both"/>
        <w:rPr>
          <w:rFonts w:asciiTheme="minorHAnsi" w:eastAsia="MS Mincho" w:hAnsiTheme="minorHAnsi" w:cstheme="minorHAnsi"/>
          <w:lang w:eastAsia="ja-JP"/>
        </w:rPr>
      </w:pPr>
      <w:r w:rsidRPr="0095771B">
        <w:rPr>
          <w:rFonts w:asciiTheme="minorHAnsi" w:eastAsia="MS Mincho" w:hAnsiTheme="minorHAnsi" w:cstheme="minorHAnsi"/>
          <w:i/>
          <w:u w:val="single"/>
          <w:lang w:eastAsia="ja-JP"/>
        </w:rPr>
        <w:t xml:space="preserve">P. W. </w:t>
      </w:r>
      <w:proofErr w:type="spellStart"/>
      <w:r w:rsidRPr="0095771B">
        <w:rPr>
          <w:rFonts w:asciiTheme="minorHAnsi" w:eastAsia="MS Mincho" w:hAnsiTheme="minorHAnsi" w:cstheme="minorHAnsi"/>
          <w:i/>
          <w:u w:val="single"/>
          <w:lang w:eastAsia="ja-JP"/>
        </w:rPr>
        <w:t>Bridgeman</w:t>
      </w:r>
      <w:proofErr w:type="spellEnd"/>
      <w:r w:rsidR="00D96D8D">
        <w:rPr>
          <w:rFonts w:asciiTheme="minorHAnsi" w:eastAsia="MS Mincho" w:hAnsiTheme="minorHAnsi" w:cstheme="minorHAnsi"/>
          <w:lang w:eastAsia="ja-JP"/>
        </w:rPr>
        <w:t xml:space="preserve">: </w:t>
      </w:r>
      <w:proofErr w:type="spellStart"/>
      <w:r w:rsidR="00D96D8D">
        <w:rPr>
          <w:rFonts w:asciiTheme="minorHAnsi" w:eastAsia="MS Mincho" w:hAnsiTheme="minorHAnsi" w:cstheme="minorHAnsi"/>
          <w:lang w:eastAsia="ja-JP"/>
        </w:rPr>
        <w:t>The</w:t>
      </w:r>
      <w:proofErr w:type="spellEnd"/>
      <w:r w:rsidR="00D96D8D">
        <w:rPr>
          <w:rFonts w:asciiTheme="minorHAnsi" w:eastAsia="MS Mincho" w:hAnsiTheme="minorHAnsi" w:cstheme="minorHAnsi"/>
          <w:lang w:eastAsia="ja-JP"/>
        </w:rPr>
        <w:t xml:space="preserve"> </w:t>
      </w:r>
      <w:proofErr w:type="spellStart"/>
      <w:r w:rsidR="00D96D8D">
        <w:rPr>
          <w:rFonts w:asciiTheme="minorHAnsi" w:eastAsia="MS Mincho" w:hAnsiTheme="minorHAnsi" w:cstheme="minorHAnsi"/>
          <w:lang w:eastAsia="ja-JP"/>
        </w:rPr>
        <w:t>Logic</w:t>
      </w:r>
      <w:proofErr w:type="spellEnd"/>
      <w:r w:rsidR="00D96D8D">
        <w:rPr>
          <w:rFonts w:asciiTheme="minorHAnsi" w:eastAsia="MS Mincho" w:hAnsiTheme="minorHAnsi" w:cstheme="minorHAnsi"/>
          <w:lang w:eastAsia="ja-JP"/>
        </w:rPr>
        <w:t xml:space="preserve"> </w:t>
      </w:r>
      <w:proofErr w:type="spellStart"/>
      <w:r w:rsidR="00D96D8D">
        <w:rPr>
          <w:rFonts w:asciiTheme="minorHAnsi" w:eastAsia="MS Mincho" w:hAnsiTheme="minorHAnsi" w:cstheme="minorHAnsi"/>
          <w:lang w:eastAsia="ja-JP"/>
        </w:rPr>
        <w:t>of</w:t>
      </w:r>
      <w:proofErr w:type="spellEnd"/>
      <w:r w:rsidR="00D96D8D">
        <w:rPr>
          <w:rFonts w:asciiTheme="minorHAnsi" w:eastAsia="MS Mincho" w:hAnsiTheme="minorHAnsi" w:cstheme="minorHAnsi"/>
          <w:lang w:eastAsia="ja-JP"/>
        </w:rPr>
        <w:t xml:space="preserve"> </w:t>
      </w:r>
      <w:proofErr w:type="spellStart"/>
      <w:r w:rsidR="00D96D8D">
        <w:rPr>
          <w:rFonts w:asciiTheme="minorHAnsi" w:eastAsia="MS Mincho" w:hAnsiTheme="minorHAnsi" w:cstheme="minorHAnsi"/>
          <w:lang w:eastAsia="ja-JP"/>
        </w:rPr>
        <w:t>Modern</w:t>
      </w:r>
      <w:proofErr w:type="spellEnd"/>
      <w:r w:rsidR="00D96D8D">
        <w:rPr>
          <w:rFonts w:asciiTheme="minorHAnsi" w:eastAsia="MS Mincho" w:hAnsiTheme="minorHAnsi" w:cstheme="minorHAnsi"/>
          <w:lang w:eastAsia="ja-JP"/>
        </w:rPr>
        <w:t xml:space="preserve"> </w:t>
      </w:r>
      <w:proofErr w:type="spellStart"/>
      <w:r w:rsidR="00D96D8D">
        <w:rPr>
          <w:rFonts w:asciiTheme="minorHAnsi" w:eastAsia="MS Mincho" w:hAnsiTheme="minorHAnsi" w:cstheme="minorHAnsi"/>
          <w:lang w:eastAsia="ja-JP"/>
        </w:rPr>
        <w:t>Physics</w:t>
      </w:r>
      <w:proofErr w:type="spellEnd"/>
      <w:r w:rsidR="00D96D8D">
        <w:rPr>
          <w:rFonts w:asciiTheme="minorHAnsi" w:eastAsia="MS Mincho" w:hAnsiTheme="minorHAnsi" w:cstheme="minorHAnsi"/>
          <w:lang w:eastAsia="ja-JP"/>
        </w:rPr>
        <w:t xml:space="preserve"> : </w:t>
      </w:r>
      <w:r w:rsidRPr="0095771B">
        <w:rPr>
          <w:rFonts w:asciiTheme="minorHAnsi" w:eastAsia="MS Mincho" w:hAnsiTheme="minorHAnsi" w:cstheme="minorHAnsi"/>
          <w:lang w:eastAsia="ja-JP"/>
        </w:rPr>
        <w:t xml:space="preserve">všechny pojmy musejí být vymezeny </w:t>
      </w:r>
      <w:r w:rsidRPr="0095771B">
        <w:rPr>
          <w:rFonts w:asciiTheme="minorHAnsi" w:eastAsia="MS Mincho" w:hAnsiTheme="minorHAnsi" w:cstheme="minorHAnsi"/>
          <w:u w:val="single"/>
          <w:lang w:eastAsia="ja-JP"/>
        </w:rPr>
        <w:t>operací, jíž se měří</w:t>
      </w:r>
      <w:r w:rsidR="00D96D8D">
        <w:rPr>
          <w:rFonts w:asciiTheme="minorHAnsi" w:eastAsia="MS Mincho" w:hAnsiTheme="minorHAnsi" w:cstheme="minorHAnsi"/>
          <w:lang w:eastAsia="ja-JP"/>
        </w:rPr>
        <w:t xml:space="preserve"> </w:t>
      </w:r>
      <w:r w:rsidRPr="0095771B">
        <w:rPr>
          <w:rFonts w:asciiTheme="minorHAnsi" w:eastAsia="MS Mincho" w:hAnsiTheme="minorHAnsi" w:cstheme="minorHAnsi"/>
          <w:lang w:eastAsia="ja-JP"/>
        </w:rPr>
        <w:t>(délka je stanovena procesem, jak se měří, inteligence je to</w:t>
      </w:r>
      <w:r w:rsidR="00D96D8D">
        <w:rPr>
          <w:rFonts w:asciiTheme="minorHAnsi" w:eastAsia="MS Mincho" w:hAnsiTheme="minorHAnsi" w:cstheme="minorHAnsi"/>
          <w:lang w:eastAsia="ja-JP"/>
        </w:rPr>
        <w:t>,</w:t>
      </w:r>
      <w:r w:rsidRPr="0095771B">
        <w:rPr>
          <w:rFonts w:asciiTheme="minorHAnsi" w:eastAsia="MS Mincho" w:hAnsiTheme="minorHAnsi" w:cstheme="minorHAnsi"/>
          <w:lang w:eastAsia="ja-JP"/>
        </w:rPr>
        <w:t xml:space="preserve"> co měří testy IQ)</w:t>
      </w:r>
    </w:p>
    <w:p w14:paraId="12B7D9C7" w14:textId="77777777" w:rsidR="00D96D8D" w:rsidRDefault="00D96D8D" w:rsidP="000674D3">
      <w:pPr>
        <w:spacing w:after="0" w:line="360" w:lineRule="auto"/>
        <w:jc w:val="both"/>
        <w:rPr>
          <w:rFonts w:asciiTheme="minorHAnsi" w:hAnsiTheme="minorHAnsi" w:cstheme="minorHAnsi"/>
          <w:b/>
          <w:caps/>
        </w:rPr>
      </w:pPr>
    </w:p>
    <w:p w14:paraId="0B211A61" w14:textId="7A42EA06" w:rsidR="009228DC" w:rsidRPr="00D96D8D" w:rsidRDefault="009228DC" w:rsidP="000674D3">
      <w:pPr>
        <w:spacing w:after="0" w:line="360" w:lineRule="auto"/>
        <w:jc w:val="both"/>
        <w:rPr>
          <w:rFonts w:asciiTheme="minorHAnsi" w:hAnsiTheme="minorHAnsi" w:cstheme="minorHAnsi"/>
          <w:caps/>
        </w:rPr>
      </w:pPr>
      <w:r w:rsidRPr="0095771B">
        <w:rPr>
          <w:rFonts w:asciiTheme="minorHAnsi" w:hAnsiTheme="minorHAnsi" w:cstheme="minorHAnsi"/>
          <w:b/>
          <w:caps/>
        </w:rPr>
        <w:t>III</w:t>
      </w:r>
      <w:r w:rsidR="00D96D8D">
        <w:rPr>
          <w:rFonts w:asciiTheme="minorHAnsi" w:hAnsiTheme="minorHAnsi" w:cstheme="minorHAnsi"/>
          <w:b/>
          <w:caps/>
        </w:rPr>
        <w:t xml:space="preserve">. Objekt sociologického výzkumu </w:t>
      </w:r>
      <w:r w:rsidRPr="0095771B">
        <w:rPr>
          <w:rFonts w:asciiTheme="minorHAnsi" w:hAnsiTheme="minorHAnsi" w:cstheme="minorHAnsi"/>
        </w:rPr>
        <w:t>= objekt zkoumání, od kterého jsou získávány informace</w:t>
      </w:r>
      <w:r w:rsidR="00D96D8D">
        <w:rPr>
          <w:rFonts w:asciiTheme="minorHAnsi" w:hAnsiTheme="minorHAnsi" w:cstheme="minorHAnsi"/>
        </w:rPr>
        <w:t xml:space="preserve">. Objekt výzkumu může mít </w:t>
      </w:r>
      <w:r w:rsidRPr="0095771B">
        <w:rPr>
          <w:rFonts w:asciiTheme="minorHAnsi" w:hAnsiTheme="minorHAnsi" w:cstheme="minorHAnsi"/>
        </w:rPr>
        <w:t>různé úrovně (jedinec, domácnost, skupina – třída, podnik, město, stát,…)</w:t>
      </w:r>
      <w:r w:rsidR="00D96D8D">
        <w:rPr>
          <w:rFonts w:asciiTheme="minorHAnsi" w:hAnsiTheme="minorHAnsi" w:cstheme="minorHAnsi"/>
          <w:b/>
          <w:caps/>
        </w:rPr>
        <w:t xml:space="preserve">. </w:t>
      </w:r>
      <w:r w:rsidR="00D96D8D" w:rsidRPr="00D96D8D">
        <w:rPr>
          <w:rFonts w:asciiTheme="minorHAnsi" w:hAnsiTheme="minorHAnsi" w:cstheme="minorHAnsi"/>
          <w:caps/>
        </w:rPr>
        <w:t>P</w:t>
      </w:r>
      <w:r w:rsidRPr="00D96D8D">
        <w:rPr>
          <w:rFonts w:asciiTheme="minorHAnsi" w:hAnsiTheme="minorHAnsi" w:cstheme="minorHAnsi"/>
        </w:rPr>
        <w:t>rvní ze dvou hlavních momentů, kdy do sociologického výzkumu vstupuje statistika</w:t>
      </w:r>
      <w:r w:rsidR="00D96D8D">
        <w:rPr>
          <w:rFonts w:asciiTheme="minorHAnsi" w:hAnsiTheme="minorHAnsi" w:cstheme="minorHAnsi"/>
          <w:caps/>
        </w:rPr>
        <w:t xml:space="preserve">, </w:t>
      </w:r>
      <w:r w:rsidRPr="0095771B">
        <w:rPr>
          <w:rFonts w:asciiTheme="minorHAnsi" w:hAnsiTheme="minorHAnsi" w:cstheme="minorHAnsi"/>
        </w:rPr>
        <w:t>druhým momentem je analýza dat</w:t>
      </w:r>
      <w:r w:rsidR="00D96D8D">
        <w:rPr>
          <w:rFonts w:asciiTheme="minorHAnsi" w:hAnsiTheme="minorHAnsi" w:cstheme="minorHAnsi"/>
        </w:rPr>
        <w:t>.</w:t>
      </w:r>
    </w:p>
    <w:p w14:paraId="219349FE" w14:textId="3DE6014B" w:rsidR="009228DC" w:rsidRPr="00D10F36" w:rsidRDefault="00D96D8D" w:rsidP="00D10F36">
      <w:pPr>
        <w:spacing w:after="0" w:line="360" w:lineRule="auto"/>
        <w:jc w:val="both"/>
        <w:rPr>
          <w:rFonts w:asciiTheme="minorHAnsi" w:hAnsiTheme="minorHAnsi" w:cstheme="minorHAnsi"/>
        </w:rPr>
      </w:pPr>
      <w:r>
        <w:rPr>
          <w:rFonts w:asciiTheme="minorHAnsi" w:hAnsiTheme="minorHAnsi" w:cstheme="minorHAnsi"/>
          <w:b/>
          <w:caps/>
        </w:rPr>
        <w:t xml:space="preserve">typy </w:t>
      </w:r>
      <w:r w:rsidR="009228DC" w:rsidRPr="0095771B">
        <w:rPr>
          <w:rFonts w:asciiTheme="minorHAnsi" w:hAnsiTheme="minorHAnsi" w:cstheme="minorHAnsi"/>
          <w:b/>
          <w:caps/>
        </w:rPr>
        <w:t>šetření</w:t>
      </w:r>
      <w:r>
        <w:rPr>
          <w:rFonts w:asciiTheme="minorHAnsi" w:hAnsiTheme="minorHAnsi" w:cstheme="minorHAnsi"/>
          <w:b/>
          <w:caps/>
        </w:rPr>
        <w:t xml:space="preserve">: 1) </w:t>
      </w:r>
      <w:r w:rsidR="009228DC" w:rsidRPr="0095771B">
        <w:rPr>
          <w:rFonts w:asciiTheme="minorHAnsi" w:hAnsiTheme="minorHAnsi" w:cstheme="minorHAnsi"/>
          <w:b/>
          <w:caps/>
          <w:u w:val="single"/>
        </w:rPr>
        <w:t>vyčerpávající</w:t>
      </w:r>
      <w:r w:rsidRPr="00D96D8D">
        <w:rPr>
          <w:rFonts w:asciiTheme="minorHAnsi" w:hAnsiTheme="minorHAnsi" w:cstheme="minorHAnsi"/>
          <w:u w:val="single"/>
        </w:rPr>
        <w:t>,</w:t>
      </w:r>
      <w:r w:rsidRPr="00D96D8D">
        <w:rPr>
          <w:rFonts w:asciiTheme="minorHAnsi" w:hAnsiTheme="minorHAnsi" w:cstheme="minorHAnsi"/>
        </w:rPr>
        <w:t xml:space="preserve"> kdy </w:t>
      </w:r>
      <w:r w:rsidR="009228DC" w:rsidRPr="00D96D8D">
        <w:rPr>
          <w:rFonts w:asciiTheme="minorHAnsi" w:hAnsiTheme="minorHAnsi" w:cstheme="minorHAnsi"/>
        </w:rPr>
        <w:t xml:space="preserve">předmětem </w:t>
      </w:r>
      <w:r w:rsidR="009228DC" w:rsidRPr="0095771B">
        <w:rPr>
          <w:rFonts w:asciiTheme="minorHAnsi" w:hAnsiTheme="minorHAnsi" w:cstheme="minorHAnsi"/>
        </w:rPr>
        <w:t xml:space="preserve">pozorování jsou </w:t>
      </w:r>
      <w:r w:rsidR="009228DC" w:rsidRPr="0095771B">
        <w:rPr>
          <w:rFonts w:asciiTheme="minorHAnsi" w:hAnsiTheme="minorHAnsi" w:cstheme="minorHAnsi"/>
          <w:u w:val="single"/>
        </w:rPr>
        <w:t>všechny jednotky</w:t>
      </w:r>
      <w:r w:rsidR="009228DC" w:rsidRPr="0095771B">
        <w:rPr>
          <w:rFonts w:asciiTheme="minorHAnsi" w:hAnsiTheme="minorHAnsi" w:cstheme="minorHAnsi"/>
        </w:rPr>
        <w:t xml:space="preserve">, které jsou nositeli zkoumaného společenského jevu </w:t>
      </w:r>
      <w:r w:rsidR="009228DC" w:rsidRPr="0095771B">
        <w:rPr>
          <w:rFonts w:asciiTheme="minorHAnsi" w:hAnsiTheme="minorHAnsi" w:cstheme="minorHAnsi"/>
          <w:i/>
        </w:rPr>
        <w:t>(např.: všichni návštěvníci okresní knihovny, všichni majitelé nějaké věci – jachty apod.)</w:t>
      </w:r>
      <w:r w:rsidR="009228DC" w:rsidRPr="0095771B">
        <w:rPr>
          <w:rFonts w:asciiTheme="minorHAnsi" w:hAnsiTheme="minorHAnsi" w:cstheme="minorHAnsi"/>
        </w:rPr>
        <w:t xml:space="preserve"> </w:t>
      </w:r>
      <w:r w:rsidR="00D10F36">
        <w:rPr>
          <w:rFonts w:asciiTheme="minorHAnsi" w:hAnsiTheme="minorHAnsi" w:cstheme="minorHAnsi"/>
          <w:caps/>
        </w:rPr>
        <w:t xml:space="preserve"> </w:t>
      </w:r>
      <w:r w:rsidR="009228DC" w:rsidRPr="0095771B">
        <w:rPr>
          <w:rFonts w:asciiTheme="minorHAnsi" w:hAnsiTheme="minorHAnsi" w:cstheme="minorHAnsi"/>
        </w:rPr>
        <w:sym w:font="Symbol" w:char="F0AE"/>
      </w:r>
      <w:r w:rsidR="009228DC" w:rsidRPr="0095771B">
        <w:rPr>
          <w:rFonts w:asciiTheme="minorHAnsi" w:hAnsiTheme="minorHAnsi" w:cstheme="minorHAnsi"/>
        </w:rPr>
        <w:t xml:space="preserve"> získáme </w:t>
      </w:r>
      <w:r w:rsidR="009228DC" w:rsidRPr="0095771B">
        <w:rPr>
          <w:rFonts w:asciiTheme="minorHAnsi" w:hAnsiTheme="minorHAnsi" w:cstheme="minorHAnsi"/>
          <w:u w:val="single"/>
        </w:rPr>
        <w:t>informace o všech jednotkách</w:t>
      </w:r>
      <w:r w:rsidR="00D10F36">
        <w:rPr>
          <w:rFonts w:asciiTheme="minorHAnsi" w:hAnsiTheme="minorHAnsi" w:cstheme="minorHAnsi"/>
          <w:caps/>
        </w:rPr>
        <w:t xml:space="preserve">. </w:t>
      </w:r>
      <w:r w:rsidR="00D10F36" w:rsidRPr="00D10F36">
        <w:rPr>
          <w:rFonts w:asciiTheme="minorHAnsi" w:hAnsiTheme="minorHAnsi" w:cstheme="minorHAnsi"/>
          <w:caps/>
        </w:rPr>
        <w:t>N</w:t>
      </w:r>
      <w:r w:rsidR="009228DC" w:rsidRPr="00D10F36">
        <w:rPr>
          <w:rFonts w:asciiTheme="minorHAnsi" w:hAnsiTheme="minorHAnsi" w:cstheme="minorHAnsi"/>
        </w:rPr>
        <w:t>e vždy je</w:t>
      </w:r>
      <w:r w:rsidR="009228DC" w:rsidRPr="0095771B">
        <w:rPr>
          <w:rFonts w:asciiTheme="minorHAnsi" w:hAnsiTheme="minorHAnsi" w:cstheme="minorHAnsi"/>
        </w:rPr>
        <w:t xml:space="preserve"> ale celý soubor známý (např. všichni posluchači </w:t>
      </w:r>
      <w:proofErr w:type="spellStart"/>
      <w:r w:rsidR="009228DC" w:rsidRPr="0095771B">
        <w:rPr>
          <w:rFonts w:asciiTheme="minorHAnsi" w:hAnsiTheme="minorHAnsi" w:cstheme="minorHAnsi"/>
        </w:rPr>
        <w:t>urč</w:t>
      </w:r>
      <w:proofErr w:type="spellEnd"/>
      <w:r w:rsidR="009228DC" w:rsidRPr="0095771B">
        <w:rPr>
          <w:rFonts w:asciiTheme="minorHAnsi" w:hAnsiTheme="minorHAnsi" w:cstheme="minorHAnsi"/>
        </w:rPr>
        <w:t xml:space="preserve">. rádia) </w:t>
      </w:r>
      <w:r w:rsidR="009228DC" w:rsidRPr="0095771B">
        <w:rPr>
          <w:rFonts w:asciiTheme="minorHAnsi" w:hAnsiTheme="minorHAnsi" w:cstheme="minorHAnsi"/>
        </w:rPr>
        <w:sym w:font="Symbol" w:char="F0AE"/>
      </w:r>
      <w:r w:rsidR="009228DC" w:rsidRPr="0095771B">
        <w:rPr>
          <w:rFonts w:asciiTheme="minorHAnsi" w:hAnsiTheme="minorHAnsi" w:cstheme="minorHAnsi"/>
        </w:rPr>
        <w:t xml:space="preserve"> „otevřený soubor“)</w:t>
      </w:r>
      <w:r w:rsidR="00D10F36">
        <w:rPr>
          <w:rFonts w:asciiTheme="minorHAnsi" w:hAnsiTheme="minorHAnsi" w:cstheme="minorHAnsi"/>
          <w:caps/>
        </w:rPr>
        <w:t xml:space="preserve">. </w:t>
      </w:r>
      <w:r w:rsidR="00D10F36" w:rsidRPr="00D10F36">
        <w:rPr>
          <w:rFonts w:asciiTheme="minorHAnsi" w:hAnsiTheme="minorHAnsi" w:cstheme="minorHAnsi"/>
          <w:caps/>
          <w:u w:val="single"/>
        </w:rPr>
        <w:t>V</w:t>
      </w:r>
      <w:r w:rsidR="009228DC" w:rsidRPr="00D10F36">
        <w:rPr>
          <w:rFonts w:asciiTheme="minorHAnsi" w:hAnsiTheme="minorHAnsi" w:cstheme="minorHAnsi"/>
          <w:u w:val="single"/>
        </w:rPr>
        <w:t>ý</w:t>
      </w:r>
      <w:r w:rsidR="00D10F36">
        <w:rPr>
          <w:rFonts w:asciiTheme="minorHAnsi" w:hAnsiTheme="minorHAnsi" w:cstheme="minorHAnsi"/>
          <w:u w:val="single"/>
        </w:rPr>
        <w:t xml:space="preserve">sledky </w:t>
      </w:r>
      <w:r w:rsidR="009228DC" w:rsidRPr="0095771B">
        <w:rPr>
          <w:rFonts w:asciiTheme="minorHAnsi" w:hAnsiTheme="minorHAnsi" w:cstheme="minorHAnsi"/>
          <w:u w:val="single"/>
        </w:rPr>
        <w:t xml:space="preserve">získané </w:t>
      </w:r>
      <w:r w:rsidR="00D10F36">
        <w:rPr>
          <w:rFonts w:asciiTheme="minorHAnsi" w:hAnsiTheme="minorHAnsi" w:cstheme="minorHAnsi"/>
          <w:u w:val="single"/>
        </w:rPr>
        <w:t xml:space="preserve">vyčerpávajícím šetřením </w:t>
      </w:r>
      <w:r w:rsidR="009228DC" w:rsidRPr="0095771B">
        <w:rPr>
          <w:rFonts w:asciiTheme="minorHAnsi" w:hAnsiTheme="minorHAnsi" w:cstheme="minorHAnsi"/>
          <w:u w:val="single"/>
        </w:rPr>
        <w:t>jsou velice cenné – obrovské množství</w:t>
      </w:r>
      <w:r w:rsidR="009228DC" w:rsidRPr="0095771B">
        <w:rPr>
          <w:rFonts w:asciiTheme="minorHAnsi" w:hAnsiTheme="minorHAnsi" w:cstheme="minorHAnsi"/>
        </w:rPr>
        <w:t xml:space="preserve"> informací, slouží jako </w:t>
      </w:r>
      <w:r w:rsidR="00D10F36">
        <w:rPr>
          <w:rFonts w:asciiTheme="minorHAnsi" w:hAnsiTheme="minorHAnsi" w:cstheme="minorHAnsi"/>
        </w:rPr>
        <w:t xml:space="preserve">kritérium pro výběrové postupy. Typickým případem je </w:t>
      </w:r>
      <w:r w:rsidR="009228DC" w:rsidRPr="0095771B">
        <w:rPr>
          <w:rFonts w:asciiTheme="minorHAnsi" w:hAnsiTheme="minorHAnsi" w:cstheme="minorHAnsi"/>
          <w:u w:val="single"/>
        </w:rPr>
        <w:t>census</w:t>
      </w:r>
      <w:r w:rsidR="009228DC" w:rsidRPr="0095771B">
        <w:rPr>
          <w:rFonts w:asciiTheme="minorHAnsi" w:hAnsiTheme="minorHAnsi" w:cstheme="minorHAnsi"/>
        </w:rPr>
        <w:t xml:space="preserve"> (SLBD)</w:t>
      </w:r>
      <w:r w:rsidR="00D10F36">
        <w:rPr>
          <w:rFonts w:asciiTheme="minorHAnsi" w:hAnsiTheme="minorHAnsi" w:cstheme="minorHAnsi"/>
          <w:caps/>
        </w:rPr>
        <w:t xml:space="preserve">. </w:t>
      </w:r>
      <w:r w:rsidR="00D10F36" w:rsidRPr="00D10F36">
        <w:rPr>
          <w:rFonts w:asciiTheme="minorHAnsi" w:hAnsiTheme="minorHAnsi" w:cstheme="minorHAnsi"/>
          <w:b/>
          <w:caps/>
        </w:rPr>
        <w:t xml:space="preserve">2) </w:t>
      </w:r>
      <w:r w:rsidR="009228DC" w:rsidRPr="00D10F36">
        <w:rPr>
          <w:rFonts w:asciiTheme="minorHAnsi" w:hAnsiTheme="minorHAnsi" w:cstheme="minorHAnsi"/>
          <w:b/>
          <w:caps/>
          <w:u w:val="single"/>
        </w:rPr>
        <w:t>výběrové</w:t>
      </w:r>
      <w:r w:rsidR="00D10F36" w:rsidRPr="00D10F36">
        <w:rPr>
          <w:rFonts w:asciiTheme="minorHAnsi" w:hAnsiTheme="minorHAnsi" w:cstheme="minorHAnsi"/>
        </w:rPr>
        <w:t xml:space="preserve">, kdy </w:t>
      </w:r>
      <w:r w:rsidR="009228DC" w:rsidRPr="00D10F36">
        <w:rPr>
          <w:rFonts w:asciiTheme="minorHAnsi" w:hAnsiTheme="minorHAnsi" w:cstheme="minorHAnsi"/>
        </w:rPr>
        <w:t>předmětem</w:t>
      </w:r>
      <w:r w:rsidR="009228DC" w:rsidRPr="0095771B">
        <w:rPr>
          <w:rFonts w:asciiTheme="minorHAnsi" w:hAnsiTheme="minorHAnsi" w:cstheme="minorHAnsi"/>
        </w:rPr>
        <w:t xml:space="preserve"> pozorování je </w:t>
      </w:r>
      <w:r w:rsidR="009228DC" w:rsidRPr="0095771B">
        <w:rPr>
          <w:rFonts w:asciiTheme="minorHAnsi" w:hAnsiTheme="minorHAnsi" w:cstheme="minorHAnsi"/>
          <w:u w:val="single"/>
        </w:rPr>
        <w:t>jen zlomek jednotek</w:t>
      </w:r>
      <w:r w:rsidR="009228DC" w:rsidRPr="0095771B">
        <w:rPr>
          <w:rFonts w:asciiTheme="minorHAnsi" w:hAnsiTheme="minorHAnsi" w:cstheme="minorHAnsi"/>
        </w:rPr>
        <w:t>, ze všech které jsou nositeli zkoumaného společenského jevu</w:t>
      </w:r>
      <w:r w:rsidR="00D10F36">
        <w:rPr>
          <w:rFonts w:asciiTheme="minorHAnsi" w:hAnsiTheme="minorHAnsi" w:cstheme="minorHAnsi"/>
          <w:caps/>
        </w:rPr>
        <w:t xml:space="preserve">. </w:t>
      </w:r>
      <w:r w:rsidR="00D10F36">
        <w:rPr>
          <w:rFonts w:asciiTheme="minorHAnsi" w:hAnsiTheme="minorHAnsi" w:cstheme="minorHAnsi"/>
          <w:i/>
          <w:u w:val="single"/>
        </w:rPr>
        <w:t>P</w:t>
      </w:r>
      <w:r w:rsidR="009228DC" w:rsidRPr="0095771B">
        <w:rPr>
          <w:rFonts w:asciiTheme="minorHAnsi" w:hAnsiTheme="minorHAnsi" w:cstheme="minorHAnsi"/>
          <w:i/>
          <w:u w:val="single"/>
        </w:rPr>
        <w:t>rincip</w:t>
      </w:r>
      <w:r w:rsidR="00D10F36">
        <w:rPr>
          <w:rFonts w:asciiTheme="minorHAnsi" w:hAnsiTheme="minorHAnsi" w:cstheme="minorHAnsi"/>
          <w:i/>
          <w:u w:val="single"/>
        </w:rPr>
        <w:t xml:space="preserve">em je redukce </w:t>
      </w:r>
      <w:r w:rsidR="009228DC" w:rsidRPr="0095771B">
        <w:rPr>
          <w:rFonts w:asciiTheme="minorHAnsi" w:hAnsiTheme="minorHAnsi" w:cstheme="minorHAnsi"/>
        </w:rPr>
        <w:t xml:space="preserve"> </w:t>
      </w:r>
      <w:r w:rsidR="009228DC" w:rsidRPr="0095771B">
        <w:rPr>
          <w:rFonts w:asciiTheme="minorHAnsi" w:hAnsiTheme="minorHAnsi" w:cstheme="minorHAnsi"/>
          <w:b/>
        </w:rPr>
        <w:t xml:space="preserve">ZS  </w:t>
      </w:r>
      <w:r w:rsidR="009228DC" w:rsidRPr="0095771B">
        <w:rPr>
          <w:rFonts w:asciiTheme="minorHAnsi" w:hAnsiTheme="minorHAnsi" w:cstheme="minorHAnsi"/>
          <w:b/>
        </w:rPr>
        <w:sym w:font="Symbol" w:char="F0AE"/>
      </w:r>
      <w:r w:rsidR="009228DC" w:rsidRPr="0095771B">
        <w:rPr>
          <w:rFonts w:asciiTheme="minorHAnsi" w:hAnsiTheme="minorHAnsi" w:cstheme="minorHAnsi"/>
          <w:b/>
        </w:rPr>
        <w:t xml:space="preserve"> VS</w:t>
      </w:r>
      <w:r w:rsidR="009228DC" w:rsidRPr="0095771B">
        <w:rPr>
          <w:rFonts w:asciiTheme="minorHAnsi" w:hAnsiTheme="minorHAnsi" w:cstheme="minorHAnsi"/>
        </w:rPr>
        <w:t xml:space="preserve">  </w:t>
      </w:r>
      <w:r w:rsidR="00D10F36">
        <w:rPr>
          <w:rFonts w:asciiTheme="minorHAnsi" w:hAnsiTheme="minorHAnsi" w:cstheme="minorHAnsi"/>
        </w:rPr>
        <w:t>(</w:t>
      </w:r>
      <w:r w:rsidR="00D10F36">
        <w:rPr>
          <w:rFonts w:asciiTheme="minorHAnsi" w:hAnsiTheme="minorHAnsi" w:cstheme="minorHAnsi"/>
          <w:i/>
        </w:rPr>
        <w:t>př.: ženy 30-34 let</w:t>
      </w:r>
      <w:r w:rsidR="009228DC" w:rsidRPr="0095771B">
        <w:rPr>
          <w:rFonts w:asciiTheme="minorHAnsi" w:hAnsiTheme="minorHAnsi" w:cstheme="minorHAnsi"/>
          <w:i/>
        </w:rPr>
        <w:t xml:space="preserve"> </w:t>
      </w:r>
      <w:r w:rsidR="009228DC" w:rsidRPr="0095771B">
        <w:rPr>
          <w:rFonts w:asciiTheme="minorHAnsi" w:hAnsiTheme="minorHAnsi" w:cstheme="minorHAnsi"/>
          <w:i/>
        </w:rPr>
        <w:sym w:font="Symbol" w:char="F0AE"/>
      </w:r>
      <w:r w:rsidR="00D10F36">
        <w:rPr>
          <w:rFonts w:asciiTheme="minorHAnsi" w:hAnsiTheme="minorHAnsi" w:cstheme="minorHAnsi"/>
          <w:i/>
        </w:rPr>
        <w:t xml:space="preserve"> </w:t>
      </w:r>
      <w:r w:rsidR="009228DC" w:rsidRPr="0095771B">
        <w:rPr>
          <w:rFonts w:asciiTheme="minorHAnsi" w:hAnsiTheme="minorHAnsi" w:cstheme="minorHAnsi"/>
          <w:i/>
        </w:rPr>
        <w:t>1000 žen 30-34 let)</w:t>
      </w:r>
      <w:r w:rsidR="00D10F36">
        <w:rPr>
          <w:rFonts w:asciiTheme="minorHAnsi" w:hAnsiTheme="minorHAnsi" w:cstheme="minorHAnsi"/>
          <w:caps/>
        </w:rPr>
        <w:t xml:space="preserve"> </w:t>
      </w:r>
      <w:r w:rsidR="00D10F36">
        <w:rPr>
          <w:rFonts w:asciiTheme="minorHAnsi" w:hAnsiTheme="minorHAnsi" w:cstheme="minorHAnsi"/>
        </w:rPr>
        <w:t>a cílem této redukce je</w:t>
      </w:r>
      <w:r w:rsidR="009228DC" w:rsidRPr="0095771B">
        <w:rPr>
          <w:rFonts w:asciiTheme="minorHAnsi" w:hAnsiTheme="minorHAnsi" w:cstheme="minorHAnsi"/>
        </w:rPr>
        <w:t xml:space="preserve"> </w:t>
      </w:r>
      <w:r w:rsidR="009228DC" w:rsidRPr="0095771B">
        <w:rPr>
          <w:rFonts w:asciiTheme="minorHAnsi" w:hAnsiTheme="minorHAnsi" w:cstheme="minorHAnsi"/>
          <w:u w:val="single"/>
        </w:rPr>
        <w:t>zobecnění</w:t>
      </w:r>
      <w:r w:rsidR="009228DC" w:rsidRPr="0095771B">
        <w:rPr>
          <w:rFonts w:asciiTheme="minorHAnsi" w:hAnsiTheme="minorHAnsi" w:cstheme="minorHAnsi"/>
        </w:rPr>
        <w:t xml:space="preserve"> informací o VS na ZS (= odhad parametrů ZS)</w:t>
      </w:r>
    </w:p>
    <w:p w14:paraId="7D82E297" w14:textId="77777777" w:rsidR="00F80EB8" w:rsidRPr="0095771B" w:rsidRDefault="00F80EB8" w:rsidP="000674D3">
      <w:pPr>
        <w:spacing w:after="0" w:line="360" w:lineRule="auto"/>
        <w:ind w:left="426" w:hanging="142"/>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2905"/>
        <w:gridCol w:w="3402"/>
        <w:gridCol w:w="2903"/>
      </w:tblGrid>
      <w:tr w:rsidR="009228DC" w:rsidRPr="0095771B" w14:paraId="293A4E31" w14:textId="77777777" w:rsidTr="00A12B52">
        <w:trPr>
          <w:trHeight w:val="876"/>
        </w:trPr>
        <w:tc>
          <w:tcPr>
            <w:tcW w:w="2905" w:type="dxa"/>
            <w:tcBorders>
              <w:top w:val="single" w:sz="4" w:space="0" w:color="auto"/>
              <w:left w:val="single" w:sz="4" w:space="0" w:color="auto"/>
              <w:bottom w:val="single" w:sz="4" w:space="0" w:color="auto"/>
              <w:right w:val="single" w:sz="4" w:space="0" w:color="auto"/>
            </w:tcBorders>
            <w:vAlign w:val="center"/>
          </w:tcPr>
          <w:p w14:paraId="17F00A16" w14:textId="77777777" w:rsidR="009228DC" w:rsidRPr="0095771B" w:rsidRDefault="009228DC" w:rsidP="00D10F36">
            <w:pPr>
              <w:spacing w:after="0" w:line="360" w:lineRule="auto"/>
              <w:jc w:val="center"/>
              <w:rPr>
                <w:rFonts w:asciiTheme="minorHAnsi" w:hAnsiTheme="minorHAnsi" w:cstheme="minorHAnsi"/>
                <w:b/>
              </w:rPr>
            </w:pPr>
            <w:r w:rsidRPr="0095771B">
              <w:rPr>
                <w:rFonts w:asciiTheme="minorHAnsi" w:hAnsiTheme="minorHAnsi" w:cstheme="minorHAnsi"/>
                <w:b/>
              </w:rPr>
              <w:t>základní soubor</w:t>
            </w:r>
          </w:p>
        </w:tc>
        <w:tc>
          <w:tcPr>
            <w:tcW w:w="3402" w:type="dxa"/>
            <w:tcBorders>
              <w:left w:val="single" w:sz="4" w:space="0" w:color="auto"/>
              <w:right w:val="single" w:sz="4" w:space="0" w:color="auto"/>
            </w:tcBorders>
          </w:tcPr>
          <w:p w14:paraId="6EBFAB95" w14:textId="77777777" w:rsidR="009228DC" w:rsidRPr="0095771B" w:rsidRDefault="009228DC" w:rsidP="00B35089">
            <w:pPr>
              <w:spacing w:after="0" w:line="360" w:lineRule="auto"/>
              <w:jc w:val="center"/>
              <w:rPr>
                <w:rFonts w:asciiTheme="minorHAnsi" w:hAnsiTheme="minorHAnsi" w:cstheme="minorHAnsi"/>
                <w:b/>
              </w:rPr>
            </w:pPr>
            <w:r w:rsidRPr="0095771B">
              <w:rPr>
                <w:rFonts w:asciiTheme="minorHAnsi" w:hAnsiTheme="minorHAnsi" w:cstheme="minorHAnsi"/>
                <w:b/>
              </w:rPr>
              <w:sym w:font="Symbol" w:char="F0AE"/>
            </w:r>
            <w:r w:rsidRPr="0095771B">
              <w:rPr>
                <w:rFonts w:asciiTheme="minorHAnsi" w:hAnsiTheme="minorHAnsi" w:cstheme="minorHAnsi"/>
                <w:b/>
              </w:rPr>
              <w:t xml:space="preserve">           </w:t>
            </w:r>
            <w:r w:rsidRPr="0095771B">
              <w:rPr>
                <w:rFonts w:asciiTheme="minorHAnsi" w:hAnsiTheme="minorHAnsi" w:cstheme="minorHAnsi"/>
                <w:b/>
                <w:i/>
                <w:caps/>
              </w:rPr>
              <w:t>výběr</w:t>
            </w:r>
            <w:r w:rsidRPr="0095771B">
              <w:rPr>
                <w:rFonts w:asciiTheme="minorHAnsi" w:hAnsiTheme="minorHAnsi" w:cstheme="minorHAnsi"/>
                <w:b/>
              </w:rPr>
              <w:t xml:space="preserve">             </w:t>
            </w:r>
            <w:r w:rsidRPr="0095771B">
              <w:rPr>
                <w:rFonts w:asciiTheme="minorHAnsi" w:hAnsiTheme="minorHAnsi" w:cstheme="minorHAnsi"/>
                <w:b/>
              </w:rPr>
              <w:sym w:font="Symbol" w:char="F0AE"/>
            </w:r>
          </w:p>
          <w:p w14:paraId="4A2658CE" w14:textId="77777777" w:rsidR="009228DC" w:rsidRPr="0095771B" w:rsidRDefault="009228DC" w:rsidP="00B35089">
            <w:pPr>
              <w:spacing w:after="0" w:line="360" w:lineRule="auto"/>
              <w:jc w:val="center"/>
              <w:rPr>
                <w:rFonts w:asciiTheme="minorHAnsi" w:hAnsiTheme="minorHAnsi" w:cstheme="minorHAnsi"/>
                <w:b/>
              </w:rPr>
            </w:pPr>
            <w:r w:rsidRPr="0095771B">
              <w:rPr>
                <w:rFonts w:asciiTheme="minorHAnsi" w:hAnsiTheme="minorHAnsi" w:cstheme="minorHAnsi"/>
                <w:b/>
              </w:rPr>
              <w:t xml:space="preserve">←        </w:t>
            </w:r>
            <w:r w:rsidRPr="0095771B">
              <w:rPr>
                <w:rFonts w:asciiTheme="minorHAnsi" w:hAnsiTheme="minorHAnsi" w:cstheme="minorHAnsi"/>
                <w:b/>
                <w:i/>
                <w:caps/>
              </w:rPr>
              <w:t>zobecnění</w:t>
            </w:r>
            <w:r w:rsidRPr="0095771B">
              <w:rPr>
                <w:rFonts w:asciiTheme="minorHAnsi" w:hAnsiTheme="minorHAnsi" w:cstheme="minorHAnsi"/>
                <w:b/>
              </w:rPr>
              <w:t xml:space="preserve">      ←</w:t>
            </w:r>
          </w:p>
        </w:tc>
        <w:tc>
          <w:tcPr>
            <w:tcW w:w="2903" w:type="dxa"/>
            <w:tcBorders>
              <w:top w:val="single" w:sz="4" w:space="0" w:color="auto"/>
              <w:left w:val="single" w:sz="4" w:space="0" w:color="auto"/>
              <w:bottom w:val="single" w:sz="4" w:space="0" w:color="auto"/>
              <w:right w:val="single" w:sz="4" w:space="0" w:color="auto"/>
            </w:tcBorders>
            <w:vAlign w:val="center"/>
          </w:tcPr>
          <w:p w14:paraId="3C29C368" w14:textId="77777777" w:rsidR="009228DC" w:rsidRPr="0095771B" w:rsidRDefault="009228DC" w:rsidP="00D10F36">
            <w:pPr>
              <w:spacing w:after="0" w:line="360" w:lineRule="auto"/>
              <w:jc w:val="center"/>
              <w:rPr>
                <w:rFonts w:asciiTheme="minorHAnsi" w:hAnsiTheme="minorHAnsi" w:cstheme="minorHAnsi"/>
                <w:b/>
              </w:rPr>
            </w:pPr>
            <w:r w:rsidRPr="0095771B">
              <w:rPr>
                <w:rFonts w:asciiTheme="minorHAnsi" w:hAnsiTheme="minorHAnsi" w:cstheme="minorHAnsi"/>
                <w:b/>
              </w:rPr>
              <w:t>výběrový soubor</w:t>
            </w:r>
          </w:p>
        </w:tc>
      </w:tr>
      <w:tr w:rsidR="009228DC" w:rsidRPr="0095771B" w14:paraId="6426E7C6" w14:textId="77777777" w:rsidTr="001510D1">
        <w:tc>
          <w:tcPr>
            <w:tcW w:w="2905" w:type="dxa"/>
            <w:tcBorders>
              <w:top w:val="single" w:sz="4" w:space="0" w:color="auto"/>
            </w:tcBorders>
          </w:tcPr>
          <w:p w14:paraId="3CD6665F" w14:textId="77777777" w:rsidR="009228DC" w:rsidRPr="0095771B" w:rsidRDefault="009228DC" w:rsidP="00D10F36">
            <w:pPr>
              <w:spacing w:after="0" w:line="360" w:lineRule="auto"/>
              <w:jc w:val="center"/>
              <w:rPr>
                <w:rFonts w:asciiTheme="minorHAnsi" w:hAnsiTheme="minorHAnsi" w:cstheme="minorHAnsi"/>
              </w:rPr>
            </w:pPr>
            <w:r w:rsidRPr="0095771B">
              <w:rPr>
                <w:rFonts w:asciiTheme="minorHAnsi" w:hAnsiTheme="minorHAnsi" w:cstheme="minorHAnsi"/>
              </w:rPr>
              <w:t>(statistiky)</w:t>
            </w:r>
          </w:p>
        </w:tc>
        <w:tc>
          <w:tcPr>
            <w:tcW w:w="3402" w:type="dxa"/>
          </w:tcPr>
          <w:p w14:paraId="082229AD" w14:textId="3BD2452D" w:rsidR="009228DC" w:rsidRPr="0095771B" w:rsidRDefault="009228DC" w:rsidP="00B35089">
            <w:pPr>
              <w:spacing w:after="0" w:line="360" w:lineRule="auto"/>
              <w:rPr>
                <w:rFonts w:asciiTheme="minorHAnsi" w:hAnsiTheme="minorHAnsi" w:cstheme="minorHAnsi"/>
                <w:b/>
              </w:rPr>
            </w:pPr>
          </w:p>
        </w:tc>
        <w:tc>
          <w:tcPr>
            <w:tcW w:w="2903" w:type="dxa"/>
            <w:tcBorders>
              <w:top w:val="single" w:sz="4" w:space="0" w:color="auto"/>
            </w:tcBorders>
          </w:tcPr>
          <w:p w14:paraId="21A57930" w14:textId="77777777" w:rsidR="009228DC" w:rsidRPr="0095771B" w:rsidRDefault="009228DC" w:rsidP="00D10F36">
            <w:pPr>
              <w:spacing w:after="0" w:line="360" w:lineRule="auto"/>
              <w:jc w:val="center"/>
              <w:rPr>
                <w:rFonts w:asciiTheme="minorHAnsi" w:hAnsiTheme="minorHAnsi" w:cstheme="minorHAnsi"/>
              </w:rPr>
            </w:pPr>
            <w:r w:rsidRPr="0095771B">
              <w:rPr>
                <w:rFonts w:asciiTheme="minorHAnsi" w:hAnsiTheme="minorHAnsi" w:cstheme="minorHAnsi"/>
              </w:rPr>
              <w:t>(parametry)</w:t>
            </w:r>
          </w:p>
        </w:tc>
      </w:tr>
    </w:tbl>
    <w:p w14:paraId="7FAFED5F" w14:textId="77777777" w:rsidR="009228DC" w:rsidRPr="0095771B" w:rsidRDefault="009228DC" w:rsidP="00AC3D2E">
      <w:pPr>
        <w:numPr>
          <w:ilvl w:val="0"/>
          <w:numId w:val="23"/>
        </w:numPr>
        <w:spacing w:after="0" w:line="360" w:lineRule="auto"/>
        <w:jc w:val="both"/>
        <w:rPr>
          <w:rFonts w:asciiTheme="minorHAnsi" w:hAnsiTheme="minorHAnsi" w:cstheme="minorHAnsi"/>
        </w:rPr>
      </w:pPr>
      <w:r w:rsidRPr="0095771B">
        <w:rPr>
          <w:rFonts w:asciiTheme="minorHAnsi" w:hAnsiTheme="minorHAnsi" w:cstheme="minorHAnsi"/>
          <w:b/>
        </w:rPr>
        <w:t>statistická indukce</w:t>
      </w:r>
      <w:r w:rsidRPr="0095771B">
        <w:rPr>
          <w:rFonts w:asciiTheme="minorHAnsi" w:hAnsiTheme="minorHAnsi" w:cstheme="minorHAnsi"/>
        </w:rPr>
        <w:t xml:space="preserve"> (teorie odhadů) – </w:t>
      </w:r>
      <w:r w:rsidRPr="0095771B">
        <w:rPr>
          <w:rFonts w:asciiTheme="minorHAnsi" w:hAnsiTheme="minorHAnsi" w:cstheme="minorHAnsi"/>
          <w:u w:val="single"/>
        </w:rPr>
        <w:t xml:space="preserve">odhady z VS </w:t>
      </w:r>
      <w:r w:rsidRPr="0095771B">
        <w:rPr>
          <w:rFonts w:asciiTheme="minorHAnsi" w:hAnsiTheme="minorHAnsi" w:cstheme="minorHAnsi"/>
          <w:u w:val="single"/>
        </w:rPr>
        <w:sym w:font="Symbol" w:char="F0AE"/>
      </w:r>
      <w:r w:rsidRPr="0095771B">
        <w:rPr>
          <w:rFonts w:asciiTheme="minorHAnsi" w:hAnsiTheme="minorHAnsi" w:cstheme="minorHAnsi"/>
          <w:u w:val="single"/>
        </w:rPr>
        <w:t xml:space="preserve"> ZS</w:t>
      </w:r>
      <w:r w:rsidRPr="0095771B">
        <w:rPr>
          <w:rFonts w:asciiTheme="minorHAnsi" w:hAnsiTheme="minorHAnsi" w:cstheme="minorHAnsi"/>
        </w:rPr>
        <w:t xml:space="preserve"> (statistiky VS</w:t>
      </w:r>
      <w:r w:rsidRPr="0095771B">
        <w:rPr>
          <w:rFonts w:asciiTheme="minorHAnsi" w:hAnsiTheme="minorHAnsi" w:cstheme="minorHAnsi"/>
        </w:rPr>
        <w:sym w:font="Symbol" w:char="F0AE"/>
      </w:r>
      <w:r w:rsidRPr="0095771B">
        <w:rPr>
          <w:rFonts w:asciiTheme="minorHAnsi" w:hAnsiTheme="minorHAnsi" w:cstheme="minorHAnsi"/>
        </w:rPr>
        <w:t xml:space="preserve"> parametry VS)</w:t>
      </w:r>
    </w:p>
    <w:p w14:paraId="2A5054FE" w14:textId="77777777" w:rsidR="00B94995" w:rsidRDefault="00B94995" w:rsidP="000674D3">
      <w:pPr>
        <w:spacing w:after="0" w:line="360" w:lineRule="auto"/>
        <w:jc w:val="both"/>
        <w:rPr>
          <w:rFonts w:asciiTheme="minorHAnsi" w:hAnsiTheme="minorHAnsi" w:cstheme="minorHAnsi"/>
          <w:b/>
          <w:caps/>
          <w:u w:val="single"/>
        </w:rPr>
      </w:pPr>
    </w:p>
    <w:p w14:paraId="72350013" w14:textId="1C69C36C" w:rsidR="009228DC" w:rsidRPr="00D10F36" w:rsidRDefault="009228DC" w:rsidP="00D10F36">
      <w:pPr>
        <w:spacing w:after="0" w:line="360" w:lineRule="auto"/>
        <w:jc w:val="both"/>
        <w:rPr>
          <w:rFonts w:asciiTheme="minorHAnsi" w:hAnsiTheme="minorHAnsi" w:cstheme="minorHAnsi"/>
        </w:rPr>
      </w:pPr>
      <w:r w:rsidRPr="0095771B">
        <w:rPr>
          <w:rFonts w:asciiTheme="minorHAnsi" w:hAnsiTheme="minorHAnsi" w:cstheme="minorHAnsi"/>
          <w:b/>
          <w:caps/>
          <w:u w:val="single"/>
        </w:rPr>
        <w:t>reprezentativita VS</w:t>
      </w:r>
      <w:r w:rsidR="00D10F36">
        <w:rPr>
          <w:rFonts w:asciiTheme="minorHAnsi" w:hAnsiTheme="minorHAnsi" w:cstheme="minorHAnsi"/>
        </w:rPr>
        <w:t xml:space="preserve">: </w:t>
      </w:r>
      <w:r w:rsidRPr="0095771B">
        <w:rPr>
          <w:rFonts w:asciiTheme="minorHAnsi" w:hAnsiTheme="minorHAnsi" w:cstheme="minorHAnsi"/>
        </w:rPr>
        <w:t xml:space="preserve">zobecňovat lze v případě, že </w:t>
      </w:r>
      <w:r w:rsidRPr="0095771B">
        <w:rPr>
          <w:rFonts w:asciiTheme="minorHAnsi" w:hAnsiTheme="minorHAnsi" w:cstheme="minorHAnsi"/>
          <w:u w:val="single"/>
        </w:rPr>
        <w:t>VZ je zmenšeninou ZS</w:t>
      </w:r>
      <w:r w:rsidRPr="0095771B">
        <w:rPr>
          <w:rFonts w:asciiTheme="minorHAnsi" w:hAnsiTheme="minorHAnsi" w:cstheme="minorHAnsi"/>
        </w:rPr>
        <w:t xml:space="preserve">. Tzn. rozložení </w:t>
      </w:r>
      <w:proofErr w:type="gramStart"/>
      <w:r w:rsidRPr="0095771B">
        <w:rPr>
          <w:rFonts w:asciiTheme="minorHAnsi" w:hAnsiTheme="minorHAnsi" w:cstheme="minorHAnsi"/>
        </w:rPr>
        <w:t>všech(!) znaků</w:t>
      </w:r>
      <w:proofErr w:type="gramEnd"/>
      <w:r w:rsidRPr="0095771B">
        <w:rPr>
          <w:rFonts w:asciiTheme="minorHAnsi" w:hAnsiTheme="minorHAnsi" w:cstheme="minorHAnsi"/>
        </w:rPr>
        <w:t xml:space="preserve"> ZS je ve VS stejné – </w:t>
      </w:r>
    </w:p>
    <w:p w14:paraId="7650C432" w14:textId="77777777" w:rsidR="009228DC" w:rsidRPr="0095771B" w:rsidRDefault="009228DC" w:rsidP="000674D3">
      <w:pPr>
        <w:pStyle w:val="Zkladntextodsazen2"/>
        <w:spacing w:after="0" w:line="360" w:lineRule="auto"/>
        <w:jc w:val="both"/>
        <w:rPr>
          <w:rFonts w:asciiTheme="minorHAnsi" w:hAnsiTheme="minorHAnsi" w:cstheme="minorHAnsi"/>
          <w:u w:val="single"/>
        </w:rPr>
      </w:pPr>
      <w:r w:rsidRPr="0095771B">
        <w:rPr>
          <w:rFonts w:asciiTheme="minorHAnsi" w:hAnsiTheme="minorHAnsi" w:cstheme="minorHAnsi"/>
        </w:rPr>
        <w:sym w:font="Symbol" w:char="F0B7"/>
      </w:r>
      <w:r w:rsidRPr="0095771B">
        <w:rPr>
          <w:rFonts w:asciiTheme="minorHAnsi" w:hAnsiTheme="minorHAnsi" w:cstheme="minorHAnsi"/>
        </w:rPr>
        <w:t xml:space="preserve">  </w:t>
      </w:r>
      <w:r w:rsidRPr="0095771B">
        <w:rPr>
          <w:rFonts w:asciiTheme="minorHAnsi" w:hAnsiTheme="minorHAnsi" w:cstheme="minorHAnsi"/>
          <w:u w:val="single"/>
        </w:rPr>
        <w:t>do jaké míry VS reprezentuje ZS</w:t>
      </w:r>
      <w:r w:rsidRPr="0095771B">
        <w:rPr>
          <w:rFonts w:asciiTheme="minorHAnsi" w:hAnsiTheme="minorHAnsi" w:cstheme="minorHAnsi"/>
        </w:rPr>
        <w:t xml:space="preserve"> (nereprezentativní vybereme-li extrémní případy nebo i jen průměrné případy) to lze </w:t>
      </w:r>
      <w:proofErr w:type="gramStart"/>
      <w:r w:rsidRPr="0095771B">
        <w:rPr>
          <w:rFonts w:asciiTheme="minorHAnsi" w:hAnsiTheme="minorHAnsi" w:cstheme="minorHAnsi"/>
        </w:rPr>
        <w:t xml:space="preserve">posoudit </w:t>
      </w:r>
      <w:r w:rsidRPr="0095771B">
        <w:rPr>
          <w:rFonts w:asciiTheme="minorHAnsi" w:hAnsiTheme="minorHAnsi" w:cstheme="minorHAnsi"/>
          <w:u w:val="single"/>
        </w:rPr>
        <w:t>jen</w:t>
      </w:r>
      <w:proofErr w:type="gramEnd"/>
      <w:r w:rsidRPr="0095771B">
        <w:rPr>
          <w:rFonts w:asciiTheme="minorHAnsi" w:hAnsiTheme="minorHAnsi" w:cstheme="minorHAnsi"/>
          <w:u w:val="single"/>
        </w:rPr>
        <w:t xml:space="preserve"> když známe rozložení znaku v ZS</w:t>
      </w:r>
    </w:p>
    <w:p w14:paraId="1383B691" w14:textId="77777777" w:rsidR="009228DC" w:rsidRPr="0095771B" w:rsidRDefault="009228DC" w:rsidP="000674D3">
      <w:pPr>
        <w:spacing w:after="0" w:line="360" w:lineRule="auto"/>
        <w:ind w:left="567" w:hanging="283"/>
        <w:jc w:val="both"/>
        <w:rPr>
          <w:rFonts w:asciiTheme="minorHAnsi" w:hAnsiTheme="minorHAnsi" w:cstheme="minorHAnsi"/>
          <w:u w:val="single"/>
        </w:rPr>
      </w:pPr>
      <w:r w:rsidRPr="0095771B">
        <w:rPr>
          <w:rFonts w:asciiTheme="minorHAnsi" w:hAnsiTheme="minorHAnsi" w:cstheme="minorHAnsi"/>
        </w:rPr>
        <w:sym w:font="Symbol" w:char="F0B7"/>
      </w:r>
      <w:r w:rsidRPr="0095771B">
        <w:rPr>
          <w:rFonts w:asciiTheme="minorHAnsi" w:hAnsiTheme="minorHAnsi" w:cstheme="minorHAnsi"/>
        </w:rPr>
        <w:t xml:space="preserve">  některé znaky ZS jsou známé (ze SLDB, Pohybu obyvatelstva apod. – věk, pohlaví,…), ale naprostá většina je </w:t>
      </w:r>
      <w:r w:rsidRPr="0095771B">
        <w:rPr>
          <w:rFonts w:asciiTheme="minorHAnsi" w:hAnsiTheme="minorHAnsi" w:cstheme="minorHAnsi"/>
          <w:u w:val="single"/>
        </w:rPr>
        <w:t>neznámých</w:t>
      </w:r>
      <w:r w:rsidRPr="0095771B">
        <w:rPr>
          <w:rFonts w:asciiTheme="minorHAnsi" w:hAnsiTheme="minorHAnsi" w:cstheme="minorHAnsi"/>
        </w:rPr>
        <w:t xml:space="preserve"> </w:t>
      </w:r>
      <w:r w:rsidRPr="0095771B">
        <w:rPr>
          <w:rFonts w:asciiTheme="minorHAnsi" w:hAnsiTheme="minorHAnsi" w:cstheme="minorHAnsi"/>
          <w:i/>
        </w:rPr>
        <w:t xml:space="preserve">(poslouchání rádia, názor na euthanasii,…) </w:t>
      </w:r>
      <w:r w:rsidRPr="0095771B">
        <w:rPr>
          <w:rFonts w:asciiTheme="minorHAnsi" w:hAnsiTheme="minorHAnsi" w:cstheme="minorHAnsi"/>
        </w:rPr>
        <w:sym w:font="Symbol" w:char="F0AE"/>
      </w:r>
      <w:r w:rsidRPr="0095771B">
        <w:rPr>
          <w:rFonts w:asciiTheme="minorHAnsi" w:hAnsiTheme="minorHAnsi" w:cstheme="minorHAnsi"/>
        </w:rPr>
        <w:t xml:space="preserve"> posuzuje </w:t>
      </w:r>
      <w:proofErr w:type="spellStart"/>
      <w:r w:rsidRPr="0095771B">
        <w:rPr>
          <w:rFonts w:asciiTheme="minorHAnsi" w:hAnsiTheme="minorHAnsi" w:cstheme="minorHAnsi"/>
          <w:u w:val="single"/>
        </w:rPr>
        <w:t>reprezentativita</w:t>
      </w:r>
      <w:proofErr w:type="spellEnd"/>
      <w:r w:rsidRPr="0095771B">
        <w:rPr>
          <w:rFonts w:asciiTheme="minorHAnsi" w:hAnsiTheme="minorHAnsi" w:cstheme="minorHAnsi"/>
          <w:u w:val="single"/>
        </w:rPr>
        <w:t xml:space="preserve"> ve vybraných znacích</w:t>
      </w:r>
    </w:p>
    <w:p w14:paraId="2D8B1CAF" w14:textId="346E5890" w:rsidR="009228DC" w:rsidRPr="0095771B" w:rsidRDefault="009228DC" w:rsidP="000674D3">
      <w:pPr>
        <w:pStyle w:val="Zkladntext2"/>
        <w:spacing w:after="0" w:line="360" w:lineRule="auto"/>
        <w:jc w:val="both"/>
        <w:rPr>
          <w:rFonts w:asciiTheme="minorHAnsi" w:hAnsiTheme="minorHAnsi" w:cstheme="minorHAnsi"/>
        </w:rPr>
      </w:pPr>
      <w:r w:rsidRPr="0095771B">
        <w:rPr>
          <w:rFonts w:asciiTheme="minorHAnsi" w:hAnsiTheme="minorHAnsi" w:cstheme="minorHAnsi"/>
        </w:rPr>
        <w:sym w:font="Symbol" w:char="F0AE"/>
      </w:r>
      <w:r w:rsidRPr="0095771B">
        <w:rPr>
          <w:rFonts w:asciiTheme="minorHAnsi" w:hAnsiTheme="minorHAnsi" w:cstheme="minorHAnsi"/>
        </w:rPr>
        <w:t xml:space="preserve"> </w:t>
      </w:r>
      <w:r w:rsidRPr="0095771B">
        <w:rPr>
          <w:rFonts w:asciiTheme="minorHAnsi" w:hAnsiTheme="minorHAnsi" w:cstheme="minorHAnsi"/>
          <w:i/>
          <w:u w:val="single"/>
        </w:rPr>
        <w:t>základní otázka</w:t>
      </w:r>
      <w:r w:rsidRPr="0095771B">
        <w:rPr>
          <w:rFonts w:asciiTheme="minorHAnsi" w:hAnsiTheme="minorHAnsi" w:cstheme="minorHAnsi"/>
        </w:rPr>
        <w:t>: jak získat</w:t>
      </w:r>
      <w:r w:rsidR="00D10F36">
        <w:rPr>
          <w:rFonts w:asciiTheme="minorHAnsi" w:hAnsiTheme="minorHAnsi" w:cstheme="minorHAnsi"/>
        </w:rPr>
        <w:t xml:space="preserve"> co nejvíce reprezentativní VS? </w:t>
      </w:r>
      <w:r w:rsidRPr="0095771B">
        <w:rPr>
          <w:rFonts w:asciiTheme="minorHAnsi" w:hAnsiTheme="minorHAnsi" w:cstheme="minorHAnsi"/>
        </w:rPr>
        <w:sym w:font="Symbol" w:char="F0AE"/>
      </w:r>
      <w:r w:rsidRPr="0095771B">
        <w:rPr>
          <w:rFonts w:asciiTheme="minorHAnsi" w:hAnsiTheme="minorHAnsi" w:cstheme="minorHAnsi"/>
        </w:rPr>
        <w:t xml:space="preserve"> </w:t>
      </w:r>
      <w:r w:rsidRPr="0095771B">
        <w:rPr>
          <w:rFonts w:asciiTheme="minorHAnsi" w:hAnsiTheme="minorHAnsi" w:cstheme="minorHAnsi"/>
          <w:b/>
          <w:u w:val="single"/>
        </w:rPr>
        <w:t>náhodným výběrem!!!</w:t>
      </w:r>
      <w:r w:rsidRPr="0095771B">
        <w:rPr>
          <w:rFonts w:asciiTheme="minorHAnsi" w:hAnsiTheme="minorHAnsi" w:cstheme="minorHAnsi"/>
          <w:u w:val="single"/>
        </w:rPr>
        <w:t xml:space="preserve"> </w:t>
      </w:r>
      <w:r w:rsidRPr="0095771B">
        <w:rPr>
          <w:rFonts w:asciiTheme="minorHAnsi" w:hAnsiTheme="minorHAnsi" w:cstheme="minorHAnsi"/>
        </w:rPr>
        <w:sym w:font="Symbol" w:char="F0AE"/>
      </w:r>
      <w:r w:rsidRPr="0095771B">
        <w:rPr>
          <w:rFonts w:asciiTheme="minorHAnsi" w:hAnsiTheme="minorHAnsi" w:cstheme="minorHAnsi"/>
        </w:rPr>
        <w:t xml:space="preserve"> uplatnění výhod matematické statistiky (jinak problematické), dá se spočítat </w:t>
      </w:r>
      <w:r w:rsidRPr="0095771B">
        <w:rPr>
          <w:rFonts w:asciiTheme="minorHAnsi" w:hAnsiTheme="minorHAnsi" w:cstheme="minorHAnsi"/>
          <w:u w:val="single"/>
        </w:rPr>
        <w:t>výběrová chyba</w:t>
      </w:r>
      <w:r w:rsidRPr="0095771B">
        <w:rPr>
          <w:rFonts w:asciiTheme="minorHAnsi" w:hAnsiTheme="minorHAnsi" w:cstheme="minorHAnsi"/>
        </w:rPr>
        <w:t xml:space="preserve"> a tedy </w:t>
      </w:r>
      <w:r w:rsidRPr="0095771B">
        <w:rPr>
          <w:rFonts w:asciiTheme="minorHAnsi" w:hAnsiTheme="minorHAnsi" w:cstheme="minorHAnsi"/>
          <w:u w:val="single"/>
        </w:rPr>
        <w:t>přesnost</w:t>
      </w:r>
      <w:r w:rsidRPr="0095771B">
        <w:rPr>
          <w:rFonts w:asciiTheme="minorHAnsi" w:hAnsiTheme="minorHAnsi" w:cstheme="minorHAnsi"/>
        </w:rPr>
        <w:t xml:space="preserve"> a </w:t>
      </w:r>
      <w:r w:rsidRPr="0095771B">
        <w:rPr>
          <w:rFonts w:asciiTheme="minorHAnsi" w:hAnsiTheme="minorHAnsi" w:cstheme="minorHAnsi"/>
          <w:u w:val="single"/>
        </w:rPr>
        <w:t>spolehlivost</w:t>
      </w:r>
    </w:p>
    <w:p w14:paraId="1C2B7808" w14:textId="77777777" w:rsidR="009228DC" w:rsidRPr="0095771B" w:rsidRDefault="009228DC" w:rsidP="000674D3">
      <w:pPr>
        <w:spacing w:after="0" w:line="360" w:lineRule="auto"/>
        <w:jc w:val="both"/>
        <w:rPr>
          <w:rFonts w:asciiTheme="minorHAnsi" w:hAnsiTheme="minorHAnsi" w:cstheme="minorHAnsi"/>
        </w:rPr>
      </w:pPr>
      <w:r w:rsidRPr="0095771B">
        <w:rPr>
          <w:rFonts w:asciiTheme="minorHAnsi" w:hAnsiTheme="minorHAnsi" w:cstheme="minorHAnsi"/>
        </w:rPr>
        <w:sym w:font="Symbol" w:char="F0B7"/>
      </w:r>
      <w:r w:rsidRPr="0095771B">
        <w:rPr>
          <w:rFonts w:asciiTheme="minorHAnsi" w:hAnsiTheme="minorHAnsi" w:cstheme="minorHAnsi"/>
        </w:rPr>
        <w:t xml:space="preserve"> </w:t>
      </w:r>
      <w:r w:rsidRPr="0095771B">
        <w:rPr>
          <w:rFonts w:asciiTheme="minorHAnsi" w:hAnsiTheme="minorHAnsi" w:cstheme="minorHAnsi"/>
          <w:u w:val="single"/>
        </w:rPr>
        <w:t>zákon velkých čísel</w:t>
      </w:r>
      <w:r w:rsidRPr="0095771B">
        <w:rPr>
          <w:rFonts w:asciiTheme="minorHAnsi" w:hAnsiTheme="minorHAnsi" w:cstheme="minorHAnsi"/>
        </w:rPr>
        <w:t xml:space="preserve">: zákonitost je skryta a ukáže se až při pozorování mnoha případů </w:t>
      </w:r>
    </w:p>
    <w:p w14:paraId="7EB61FE6" w14:textId="2E92B516" w:rsidR="009228DC" w:rsidRPr="0095771B" w:rsidRDefault="00A12B52" w:rsidP="000674D3">
      <w:pPr>
        <w:spacing w:after="0" w:line="360" w:lineRule="auto"/>
        <w:jc w:val="both"/>
        <w:rPr>
          <w:rFonts w:asciiTheme="minorHAnsi" w:hAnsiTheme="minorHAnsi" w:cstheme="minorHAnsi"/>
          <w:b/>
          <w:caps/>
        </w:rPr>
      </w:pPr>
      <w:r w:rsidRPr="0095771B">
        <w:rPr>
          <w:rFonts w:asciiTheme="minorHAnsi" w:hAnsiTheme="minorHAnsi" w:cstheme="minorHAnsi"/>
          <w:b/>
          <w:caps/>
        </w:rPr>
        <w:lastRenderedPageBreak/>
        <w:t>výběrové procedury</w:t>
      </w:r>
    </w:p>
    <w:p w14:paraId="2BF2B25E" w14:textId="02F57425" w:rsidR="009228DC" w:rsidRPr="0095771B" w:rsidRDefault="00D10F36" w:rsidP="000674D3">
      <w:pPr>
        <w:pStyle w:val="Nadpis1"/>
        <w:spacing w:before="0" w:line="360" w:lineRule="auto"/>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I. </w:t>
      </w:r>
      <w:r w:rsidR="009228DC" w:rsidRPr="0095771B">
        <w:rPr>
          <w:rFonts w:asciiTheme="minorHAnsi" w:hAnsiTheme="minorHAnsi" w:cstheme="minorHAnsi"/>
          <w:b/>
          <w:sz w:val="22"/>
          <w:szCs w:val="22"/>
          <w:u w:val="single"/>
        </w:rPr>
        <w:t>pravděpodobnostní  (náhodné)</w:t>
      </w:r>
    </w:p>
    <w:p w14:paraId="021B0352" w14:textId="6BC1A5AE" w:rsidR="009228DC" w:rsidRPr="0095771B" w:rsidRDefault="00D10F36" w:rsidP="003E4F46">
      <w:pPr>
        <w:spacing w:after="0" w:line="360" w:lineRule="auto"/>
        <w:jc w:val="both"/>
        <w:rPr>
          <w:rFonts w:asciiTheme="minorHAnsi" w:hAnsiTheme="minorHAnsi" w:cstheme="minorHAnsi"/>
        </w:rPr>
      </w:pPr>
      <w:r>
        <w:rPr>
          <w:rFonts w:asciiTheme="minorHAnsi" w:hAnsiTheme="minorHAnsi" w:cstheme="minorHAnsi"/>
        </w:rPr>
        <w:t>K</w:t>
      </w:r>
      <w:r w:rsidR="009228DC" w:rsidRPr="0095771B">
        <w:rPr>
          <w:rFonts w:asciiTheme="minorHAnsi" w:hAnsiTheme="minorHAnsi" w:cstheme="minorHAnsi"/>
        </w:rPr>
        <w:t>aždá jednotka ZS má (</w:t>
      </w:r>
      <w:r w:rsidR="009228DC" w:rsidRPr="0095771B">
        <w:rPr>
          <w:rFonts w:asciiTheme="minorHAnsi" w:hAnsiTheme="minorHAnsi" w:cstheme="minorHAnsi"/>
          <w:u w:val="single"/>
        </w:rPr>
        <w:t>stejnou) šanci</w:t>
      </w:r>
      <w:r>
        <w:rPr>
          <w:rFonts w:asciiTheme="minorHAnsi" w:hAnsiTheme="minorHAnsi" w:cstheme="minorHAnsi"/>
        </w:rPr>
        <w:t xml:space="preserve"> se stát členem VS, </w:t>
      </w:r>
      <w:r w:rsidR="009228DC" w:rsidRPr="0095771B">
        <w:rPr>
          <w:rFonts w:asciiTheme="minorHAnsi" w:hAnsiTheme="minorHAnsi" w:cstheme="minorHAnsi"/>
        </w:rPr>
        <w:t>vychází z </w:t>
      </w:r>
      <w:r w:rsidR="009228DC" w:rsidRPr="0095771B">
        <w:rPr>
          <w:rFonts w:asciiTheme="minorHAnsi" w:hAnsiTheme="minorHAnsi" w:cstheme="minorHAnsi"/>
          <w:u w:val="single"/>
        </w:rPr>
        <w:t>teorie pravděpodobnosti</w:t>
      </w:r>
      <w:r>
        <w:rPr>
          <w:rFonts w:asciiTheme="minorHAnsi" w:hAnsiTheme="minorHAnsi" w:cstheme="minorHAnsi"/>
        </w:rPr>
        <w:t xml:space="preserve"> (vysoce propracováno) a </w:t>
      </w:r>
      <w:r w:rsidR="009228DC" w:rsidRPr="0095771B">
        <w:rPr>
          <w:rFonts w:asciiTheme="minorHAnsi" w:hAnsiTheme="minorHAnsi" w:cstheme="minorHAnsi"/>
        </w:rPr>
        <w:t xml:space="preserve">dodržení principu </w:t>
      </w:r>
      <w:r w:rsidR="009228DC" w:rsidRPr="0095771B">
        <w:rPr>
          <w:rFonts w:asciiTheme="minorHAnsi" w:hAnsiTheme="minorHAnsi" w:cstheme="minorHAnsi"/>
          <w:u w:val="single"/>
        </w:rPr>
        <w:t>náhodnosti</w:t>
      </w:r>
      <w:r>
        <w:rPr>
          <w:rFonts w:asciiTheme="minorHAnsi" w:hAnsiTheme="minorHAnsi" w:cstheme="minorHAnsi"/>
        </w:rPr>
        <w:t xml:space="preserve">. To </w:t>
      </w:r>
      <w:r w:rsidR="009228DC" w:rsidRPr="0095771B">
        <w:rPr>
          <w:rFonts w:asciiTheme="minorHAnsi" w:hAnsiTheme="minorHAnsi" w:cstheme="minorHAnsi"/>
        </w:rPr>
        <w:t xml:space="preserve">umožňuje </w:t>
      </w:r>
      <w:r w:rsidR="009228DC" w:rsidRPr="0095771B">
        <w:rPr>
          <w:rFonts w:asciiTheme="minorHAnsi" w:hAnsiTheme="minorHAnsi" w:cstheme="minorHAnsi"/>
          <w:u w:val="single"/>
        </w:rPr>
        <w:t>statistickou indukci</w:t>
      </w:r>
      <w:r w:rsidR="009228DC" w:rsidRPr="0095771B">
        <w:rPr>
          <w:rFonts w:asciiTheme="minorHAnsi" w:hAnsiTheme="minorHAnsi" w:cstheme="minorHAnsi"/>
        </w:rPr>
        <w:t xml:space="preserve"> (odhady VS </w:t>
      </w:r>
      <w:r w:rsidR="009228DC" w:rsidRPr="0095771B">
        <w:rPr>
          <w:rFonts w:asciiTheme="minorHAnsi" w:hAnsiTheme="minorHAnsi" w:cstheme="minorHAnsi"/>
        </w:rPr>
        <w:sym w:font="Symbol" w:char="F0AE"/>
      </w:r>
      <w:r>
        <w:rPr>
          <w:rFonts w:asciiTheme="minorHAnsi" w:hAnsiTheme="minorHAnsi" w:cstheme="minorHAnsi"/>
        </w:rPr>
        <w:t xml:space="preserve"> ZS, tzn. zobecňování), kdy </w:t>
      </w:r>
      <w:r w:rsidR="009228DC" w:rsidRPr="0095771B">
        <w:rPr>
          <w:rFonts w:asciiTheme="minorHAnsi" w:hAnsiTheme="minorHAnsi" w:cstheme="minorHAnsi"/>
        </w:rPr>
        <w:t xml:space="preserve">náhodný vzorek reprezentuje všechny </w:t>
      </w:r>
      <w:r w:rsidR="009228DC" w:rsidRPr="0095771B">
        <w:rPr>
          <w:rFonts w:asciiTheme="minorHAnsi" w:hAnsiTheme="minorHAnsi" w:cstheme="minorHAnsi"/>
          <w:u w:val="single"/>
        </w:rPr>
        <w:t>známé i neznámé vlastnosti ZS</w:t>
      </w:r>
      <w:r>
        <w:rPr>
          <w:rFonts w:asciiTheme="minorHAnsi" w:hAnsiTheme="minorHAnsi" w:cstheme="minorHAnsi"/>
          <w:u w:val="single"/>
        </w:rPr>
        <w:t>.</w:t>
      </w:r>
      <w:r w:rsidR="009B1ECA">
        <w:rPr>
          <w:rFonts w:asciiTheme="minorHAnsi" w:hAnsiTheme="minorHAnsi" w:cstheme="minorHAnsi"/>
        </w:rPr>
        <w:t xml:space="preserve"> </w:t>
      </w:r>
      <w:r w:rsidR="009B1ECA">
        <w:rPr>
          <w:rFonts w:asciiTheme="minorHAnsi" w:hAnsiTheme="minorHAnsi" w:cstheme="minorHAnsi"/>
          <w:b/>
        </w:rPr>
        <w:t xml:space="preserve">Opora výběru, </w:t>
      </w:r>
      <w:r w:rsidR="009B1ECA" w:rsidRPr="009B1ECA">
        <w:rPr>
          <w:rFonts w:asciiTheme="minorHAnsi" w:hAnsiTheme="minorHAnsi" w:cstheme="minorHAnsi"/>
        </w:rPr>
        <w:t xml:space="preserve">tj. </w:t>
      </w:r>
      <w:r w:rsidR="009228DC" w:rsidRPr="009B1ECA">
        <w:rPr>
          <w:rFonts w:asciiTheme="minorHAnsi" w:hAnsiTheme="minorHAnsi" w:cstheme="minorHAnsi"/>
        </w:rPr>
        <w:t>podk</w:t>
      </w:r>
      <w:r w:rsidR="009B1ECA">
        <w:rPr>
          <w:rFonts w:asciiTheme="minorHAnsi" w:hAnsiTheme="minorHAnsi" w:cstheme="minorHAnsi"/>
        </w:rPr>
        <w:t>lad, z něhož vybíráme jednotky, je celkový seznam či</w:t>
      </w:r>
      <w:r w:rsidR="009228DC" w:rsidRPr="0095771B">
        <w:rPr>
          <w:rFonts w:asciiTheme="minorHAnsi" w:hAnsiTheme="minorHAnsi" w:cstheme="minorHAnsi"/>
        </w:rPr>
        <w:t xml:space="preserve"> soupis</w:t>
      </w:r>
      <w:r w:rsidR="009B1ECA">
        <w:rPr>
          <w:rFonts w:asciiTheme="minorHAnsi" w:hAnsiTheme="minorHAnsi" w:cstheme="minorHAnsi"/>
        </w:rPr>
        <w:t xml:space="preserve"> zkoumaných jednotek (</w:t>
      </w:r>
      <w:r w:rsidR="009228DC" w:rsidRPr="0095771B">
        <w:rPr>
          <w:rFonts w:asciiTheme="minorHAnsi" w:hAnsiTheme="minorHAnsi" w:cstheme="minorHAnsi"/>
        </w:rPr>
        <w:t xml:space="preserve">př.: </w:t>
      </w:r>
      <w:r w:rsidR="009228DC" w:rsidRPr="0095771B">
        <w:rPr>
          <w:rFonts w:asciiTheme="minorHAnsi" w:hAnsiTheme="minorHAnsi" w:cstheme="minorHAnsi"/>
          <w:i/>
        </w:rPr>
        <w:t>se</w:t>
      </w:r>
      <w:r w:rsidR="00C30E65">
        <w:rPr>
          <w:rFonts w:asciiTheme="minorHAnsi" w:hAnsiTheme="minorHAnsi" w:cstheme="minorHAnsi"/>
          <w:i/>
        </w:rPr>
        <w:t xml:space="preserve">znam lidí, zaměstnanců </w:t>
      </w:r>
      <w:r w:rsidR="009228DC" w:rsidRPr="0095771B">
        <w:rPr>
          <w:rFonts w:asciiTheme="minorHAnsi" w:hAnsiTheme="minorHAnsi" w:cstheme="minorHAnsi"/>
          <w:i/>
        </w:rPr>
        <w:t>podniku, adres, telefonní seznam, seznam firem, rekreačních zařízení,…</w:t>
      </w:r>
      <w:r w:rsidR="009B1ECA" w:rsidRPr="009B1ECA">
        <w:rPr>
          <w:rFonts w:asciiTheme="minorHAnsi" w:hAnsiTheme="minorHAnsi" w:cstheme="minorHAnsi"/>
        </w:rPr>
        <w:t>)</w:t>
      </w:r>
      <w:r w:rsidR="009B1ECA">
        <w:rPr>
          <w:rFonts w:asciiTheme="minorHAnsi" w:hAnsiTheme="minorHAnsi" w:cstheme="minorHAnsi"/>
        </w:rPr>
        <w:t>.</w:t>
      </w:r>
      <w:r w:rsidR="003E4F46">
        <w:rPr>
          <w:rFonts w:asciiTheme="minorHAnsi" w:hAnsiTheme="minorHAnsi" w:cstheme="minorHAnsi"/>
        </w:rPr>
        <w:t xml:space="preserve"> Při </w:t>
      </w:r>
      <w:r w:rsidR="003E4F46">
        <w:rPr>
          <w:rFonts w:asciiTheme="minorHAnsi" w:hAnsiTheme="minorHAnsi" w:cstheme="minorHAnsi"/>
          <w:b/>
        </w:rPr>
        <w:t>prostém náhodném</w:t>
      </w:r>
      <w:r w:rsidR="009228DC" w:rsidRPr="0095771B">
        <w:rPr>
          <w:rFonts w:asciiTheme="minorHAnsi" w:hAnsiTheme="minorHAnsi" w:cstheme="minorHAnsi"/>
          <w:b/>
        </w:rPr>
        <w:t xml:space="preserve"> výběr</w:t>
      </w:r>
      <w:r w:rsidR="009B1ECA">
        <w:rPr>
          <w:rFonts w:asciiTheme="minorHAnsi" w:hAnsiTheme="minorHAnsi" w:cstheme="minorHAnsi"/>
        </w:rPr>
        <w:t xml:space="preserve"> </w:t>
      </w:r>
      <w:r w:rsidR="009228DC" w:rsidRPr="0095771B">
        <w:rPr>
          <w:rFonts w:asciiTheme="minorHAnsi" w:hAnsiTheme="minorHAnsi" w:cstheme="minorHAnsi"/>
        </w:rPr>
        <w:t xml:space="preserve">máme soupis, seznam všech jednotek </w:t>
      </w:r>
      <w:r w:rsidR="009B1ECA">
        <w:rPr>
          <w:rFonts w:asciiTheme="minorHAnsi" w:hAnsiTheme="minorHAnsi" w:cstheme="minorHAnsi"/>
        </w:rPr>
        <w:t>–</w:t>
      </w:r>
      <w:r w:rsidR="009228DC" w:rsidRPr="0095771B">
        <w:rPr>
          <w:rFonts w:asciiTheme="minorHAnsi" w:hAnsiTheme="minorHAnsi" w:cstheme="minorHAnsi"/>
        </w:rPr>
        <w:t xml:space="preserve"> </w:t>
      </w:r>
      <w:r w:rsidR="009228DC" w:rsidRPr="0095771B">
        <w:rPr>
          <w:rFonts w:asciiTheme="minorHAnsi" w:hAnsiTheme="minorHAnsi" w:cstheme="minorHAnsi"/>
          <w:u w:val="single"/>
        </w:rPr>
        <w:t>opora</w:t>
      </w:r>
      <w:r w:rsidR="009B1ECA">
        <w:rPr>
          <w:rFonts w:asciiTheme="minorHAnsi" w:hAnsiTheme="minorHAnsi" w:cstheme="minorHAnsi"/>
        </w:rPr>
        <w:t xml:space="preserve"> se získává např. </w:t>
      </w:r>
      <w:r w:rsidR="009228DC" w:rsidRPr="0095771B">
        <w:rPr>
          <w:rFonts w:asciiTheme="minorHAnsi" w:hAnsiTheme="minorHAnsi" w:cstheme="minorHAnsi"/>
        </w:rPr>
        <w:t>losování</w:t>
      </w:r>
      <w:r w:rsidR="009B1ECA">
        <w:rPr>
          <w:rFonts w:asciiTheme="minorHAnsi" w:hAnsiTheme="minorHAnsi" w:cstheme="minorHAnsi"/>
        </w:rPr>
        <w:t>m, nebo tabulkou náhodných čísel</w:t>
      </w:r>
      <w:r w:rsidR="003E4F46">
        <w:rPr>
          <w:rFonts w:asciiTheme="minorHAnsi" w:hAnsiTheme="minorHAnsi" w:cstheme="minorHAnsi"/>
        </w:rPr>
        <w:t>, při</w:t>
      </w:r>
      <w:r w:rsidR="009B1ECA">
        <w:rPr>
          <w:rFonts w:asciiTheme="minorHAnsi" w:hAnsiTheme="minorHAnsi" w:cstheme="minorHAnsi"/>
        </w:rPr>
        <w:t xml:space="preserve"> </w:t>
      </w:r>
      <w:r w:rsidR="003E4F46">
        <w:rPr>
          <w:rFonts w:asciiTheme="minorHAnsi" w:hAnsiTheme="minorHAnsi" w:cstheme="minorHAnsi"/>
          <w:b/>
        </w:rPr>
        <w:t>dvoustupňovém náhodném</w:t>
      </w:r>
      <w:r w:rsidR="009228DC" w:rsidRPr="0095771B">
        <w:rPr>
          <w:rFonts w:asciiTheme="minorHAnsi" w:hAnsiTheme="minorHAnsi" w:cstheme="minorHAnsi"/>
          <w:b/>
        </w:rPr>
        <w:t xml:space="preserve"> výběr</w:t>
      </w:r>
      <w:r w:rsidR="003E4F46">
        <w:rPr>
          <w:rFonts w:asciiTheme="minorHAnsi" w:hAnsiTheme="minorHAnsi" w:cstheme="minorHAnsi"/>
          <w:b/>
        </w:rPr>
        <w:t>u</w:t>
      </w:r>
      <w:r w:rsidR="003E4F46">
        <w:rPr>
          <w:rFonts w:asciiTheme="minorHAnsi" w:hAnsiTheme="minorHAnsi" w:cstheme="minorHAnsi"/>
        </w:rPr>
        <w:t xml:space="preserve"> dochází k</w:t>
      </w:r>
      <w:r w:rsidR="009228DC" w:rsidRPr="0095771B">
        <w:rPr>
          <w:rFonts w:asciiTheme="minorHAnsi" w:hAnsiTheme="minorHAnsi" w:cstheme="minorHAnsi"/>
        </w:rPr>
        <w:t xml:space="preserve"> rozdělení do skupin </w:t>
      </w:r>
      <w:r w:rsidR="009228DC" w:rsidRPr="0095771B">
        <w:rPr>
          <w:rFonts w:asciiTheme="minorHAnsi" w:hAnsiTheme="minorHAnsi" w:cstheme="minorHAnsi"/>
        </w:rPr>
        <w:sym w:font="Symbol" w:char="F0AE"/>
      </w:r>
      <w:r w:rsidR="009228DC" w:rsidRPr="0095771B">
        <w:rPr>
          <w:rFonts w:asciiTheme="minorHAnsi" w:hAnsiTheme="minorHAnsi" w:cstheme="minorHAnsi"/>
        </w:rPr>
        <w:t xml:space="preserve"> náhodný výběr skupin </w:t>
      </w:r>
      <w:r w:rsidR="009228DC" w:rsidRPr="0095771B">
        <w:rPr>
          <w:rFonts w:asciiTheme="minorHAnsi" w:hAnsiTheme="minorHAnsi" w:cstheme="minorHAnsi"/>
        </w:rPr>
        <w:sym w:font="Symbol" w:char="F0AE"/>
      </w:r>
      <w:r w:rsidR="009228DC" w:rsidRPr="0095771B">
        <w:rPr>
          <w:rFonts w:asciiTheme="minorHAnsi" w:hAnsiTheme="minorHAnsi" w:cstheme="minorHAnsi"/>
        </w:rPr>
        <w:t xml:space="preserve"> náhodný výběr prvků z nich</w:t>
      </w:r>
    </w:p>
    <w:p w14:paraId="745C7414" w14:textId="77777777" w:rsidR="00915284" w:rsidRDefault="00915284" w:rsidP="000674D3">
      <w:pPr>
        <w:pStyle w:val="Nadpis1"/>
        <w:spacing w:before="0" w:line="360" w:lineRule="auto"/>
        <w:jc w:val="both"/>
        <w:rPr>
          <w:rFonts w:asciiTheme="minorHAnsi" w:hAnsiTheme="minorHAnsi" w:cstheme="minorHAnsi"/>
          <w:b/>
          <w:sz w:val="22"/>
          <w:szCs w:val="22"/>
          <w:u w:val="single"/>
        </w:rPr>
      </w:pPr>
    </w:p>
    <w:p w14:paraId="615B0534" w14:textId="1284311A" w:rsidR="009228DC" w:rsidRPr="0095771B" w:rsidRDefault="00D10F36" w:rsidP="000674D3">
      <w:pPr>
        <w:pStyle w:val="Nadpis1"/>
        <w:spacing w:before="0" w:line="360" w:lineRule="auto"/>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II. </w:t>
      </w:r>
      <w:r w:rsidR="009228DC" w:rsidRPr="0095771B">
        <w:rPr>
          <w:rFonts w:asciiTheme="minorHAnsi" w:hAnsiTheme="minorHAnsi" w:cstheme="minorHAnsi"/>
          <w:b/>
          <w:sz w:val="22"/>
          <w:szCs w:val="22"/>
          <w:u w:val="single"/>
        </w:rPr>
        <w:t>nepravděpodobnostní</w:t>
      </w:r>
    </w:p>
    <w:p w14:paraId="18A1669E" w14:textId="161ABDC0" w:rsidR="009228DC" w:rsidRPr="0095771B" w:rsidRDefault="003E4F46" w:rsidP="00C20B34">
      <w:pPr>
        <w:spacing w:after="0" w:line="360" w:lineRule="auto"/>
        <w:jc w:val="both"/>
        <w:rPr>
          <w:rFonts w:asciiTheme="minorHAnsi" w:hAnsiTheme="minorHAnsi" w:cstheme="minorHAnsi"/>
        </w:rPr>
      </w:pPr>
      <w:r>
        <w:rPr>
          <w:rFonts w:asciiTheme="minorHAnsi" w:hAnsiTheme="minorHAnsi" w:cstheme="minorHAnsi"/>
        </w:rPr>
        <w:t>D</w:t>
      </w:r>
      <w:r w:rsidR="009228DC" w:rsidRPr="0095771B">
        <w:rPr>
          <w:rFonts w:asciiTheme="minorHAnsi" w:hAnsiTheme="minorHAnsi" w:cstheme="minorHAnsi"/>
        </w:rPr>
        <w:t xml:space="preserve">o některé fáze vytváření vzorku vstupuje </w:t>
      </w:r>
      <w:r w:rsidR="009228DC" w:rsidRPr="003E4F46">
        <w:rPr>
          <w:rFonts w:asciiTheme="minorHAnsi" w:hAnsiTheme="minorHAnsi" w:cstheme="minorHAnsi"/>
          <w:u w:val="single"/>
        </w:rPr>
        <w:t>úsudek výzkumní</w:t>
      </w:r>
      <w:r>
        <w:rPr>
          <w:rFonts w:asciiTheme="minorHAnsi" w:hAnsiTheme="minorHAnsi" w:cstheme="minorHAnsi"/>
          <w:u w:val="single"/>
        </w:rPr>
        <w:t>ka</w:t>
      </w:r>
      <w:r w:rsidRPr="003E4F46">
        <w:rPr>
          <w:rFonts w:asciiTheme="minorHAnsi" w:hAnsiTheme="minorHAnsi" w:cstheme="minorHAnsi"/>
        </w:rPr>
        <w:t xml:space="preserve">, v takovém případě </w:t>
      </w:r>
      <w:r>
        <w:rPr>
          <w:rFonts w:asciiTheme="minorHAnsi" w:hAnsiTheme="minorHAnsi" w:cstheme="minorHAnsi"/>
        </w:rPr>
        <w:t>lze</w:t>
      </w:r>
      <w:r w:rsidRPr="003E4F46">
        <w:rPr>
          <w:rFonts w:asciiTheme="minorHAnsi" w:hAnsiTheme="minorHAnsi" w:cstheme="minorHAnsi"/>
        </w:rPr>
        <w:t xml:space="preserve"> </w:t>
      </w:r>
      <w:r w:rsidR="009228DC" w:rsidRPr="0095771B">
        <w:rPr>
          <w:rFonts w:asciiTheme="minorHAnsi" w:hAnsiTheme="minorHAnsi" w:cstheme="minorHAnsi"/>
        </w:rPr>
        <w:t xml:space="preserve">jen velice </w:t>
      </w:r>
      <w:r>
        <w:rPr>
          <w:rFonts w:asciiTheme="minorHAnsi" w:hAnsiTheme="minorHAnsi" w:cstheme="minorHAnsi"/>
          <w:u w:val="single"/>
        </w:rPr>
        <w:t>těžko</w:t>
      </w:r>
      <w:r w:rsidR="009228DC" w:rsidRPr="0095771B">
        <w:rPr>
          <w:rFonts w:asciiTheme="minorHAnsi" w:hAnsiTheme="minorHAnsi" w:cstheme="minorHAnsi"/>
          <w:u w:val="single"/>
        </w:rPr>
        <w:t xml:space="preserve"> odhadovat výběrovou chybu</w:t>
      </w:r>
      <w:r>
        <w:rPr>
          <w:rFonts w:asciiTheme="minorHAnsi" w:hAnsiTheme="minorHAnsi" w:cstheme="minorHAnsi"/>
          <w:u w:val="single"/>
        </w:rPr>
        <w:t xml:space="preserve"> </w:t>
      </w:r>
      <w:r w:rsidRPr="003E4F46">
        <w:rPr>
          <w:rFonts w:asciiTheme="minorHAnsi" w:hAnsiTheme="minorHAnsi" w:cstheme="minorHAnsi"/>
        </w:rPr>
        <w:t xml:space="preserve">(zde se jedná o </w:t>
      </w:r>
      <w:r w:rsidR="009228DC" w:rsidRPr="003E4F46">
        <w:rPr>
          <w:rFonts w:asciiTheme="minorHAnsi" w:hAnsiTheme="minorHAnsi" w:cstheme="minorHAnsi"/>
        </w:rPr>
        <w:t>trochu</w:t>
      </w:r>
      <w:r w:rsidR="009228DC" w:rsidRPr="0095771B">
        <w:rPr>
          <w:rFonts w:asciiTheme="minorHAnsi" w:hAnsiTheme="minorHAnsi" w:cstheme="minorHAnsi"/>
        </w:rPr>
        <w:t xml:space="preserve"> jiné pojetí </w:t>
      </w:r>
      <w:proofErr w:type="spellStart"/>
      <w:r w:rsidR="009228DC" w:rsidRPr="0095771B">
        <w:rPr>
          <w:rFonts w:asciiTheme="minorHAnsi" w:hAnsiTheme="minorHAnsi" w:cstheme="minorHAnsi"/>
        </w:rPr>
        <w:t>reprezentativity</w:t>
      </w:r>
      <w:proofErr w:type="spellEnd"/>
      <w:r w:rsidRPr="003E4F46">
        <w:rPr>
          <w:rFonts w:asciiTheme="minorHAnsi" w:hAnsiTheme="minorHAnsi" w:cstheme="minorHAnsi"/>
        </w:rPr>
        <w:t xml:space="preserve">). Odlišujeme tři typy nepravděpodobnostního výběru: 1) </w:t>
      </w:r>
      <w:r w:rsidR="009228DC" w:rsidRPr="003E4F46">
        <w:rPr>
          <w:rFonts w:asciiTheme="minorHAnsi" w:hAnsiTheme="minorHAnsi" w:cstheme="minorHAnsi"/>
          <w:b/>
        </w:rPr>
        <w:t>záměrný</w:t>
      </w:r>
      <w:r>
        <w:rPr>
          <w:rFonts w:asciiTheme="minorHAnsi" w:hAnsiTheme="minorHAnsi" w:cstheme="minorHAnsi"/>
          <w:b/>
        </w:rPr>
        <w:t xml:space="preserve"> výběr</w:t>
      </w:r>
      <w:r>
        <w:rPr>
          <w:rFonts w:asciiTheme="minorHAnsi" w:hAnsiTheme="minorHAnsi" w:cstheme="minorHAnsi"/>
        </w:rPr>
        <w:t>, kdy dochází k výběru určitého</w:t>
      </w:r>
      <w:r w:rsidR="009228DC" w:rsidRPr="0095771B">
        <w:rPr>
          <w:rFonts w:asciiTheme="minorHAnsi" w:hAnsiTheme="minorHAnsi" w:cstheme="minorHAnsi"/>
        </w:rPr>
        <w:t xml:space="preserve"> so</w:t>
      </w:r>
      <w:r>
        <w:rPr>
          <w:rFonts w:asciiTheme="minorHAnsi" w:hAnsiTheme="minorHAnsi" w:cstheme="minorHAnsi"/>
        </w:rPr>
        <w:t xml:space="preserve">ubor podle cíle a účelu výzkumu, 2) </w:t>
      </w:r>
      <w:r w:rsidR="001D1CB5">
        <w:rPr>
          <w:rFonts w:asciiTheme="minorHAnsi" w:hAnsiTheme="minorHAnsi" w:cstheme="minorHAnsi"/>
        </w:rPr>
        <w:t xml:space="preserve">nejčastěji používaný </w:t>
      </w:r>
      <w:r w:rsidR="009228DC" w:rsidRPr="0095771B">
        <w:rPr>
          <w:rFonts w:asciiTheme="minorHAnsi" w:hAnsiTheme="minorHAnsi" w:cstheme="minorHAnsi"/>
          <w:b/>
        </w:rPr>
        <w:t>kvótní výběr</w:t>
      </w:r>
      <w:r>
        <w:rPr>
          <w:rFonts w:asciiTheme="minorHAnsi" w:hAnsiTheme="minorHAnsi" w:cstheme="minorHAnsi"/>
        </w:rPr>
        <w:t xml:space="preserve">, kdy dochází k </w:t>
      </w:r>
      <w:r w:rsidR="009228DC" w:rsidRPr="0095771B">
        <w:rPr>
          <w:rFonts w:asciiTheme="minorHAnsi" w:hAnsiTheme="minorHAnsi" w:cstheme="minorHAnsi"/>
        </w:rPr>
        <w:t>„násilné</w:t>
      </w:r>
      <w:r>
        <w:rPr>
          <w:rFonts w:asciiTheme="minorHAnsi" w:hAnsiTheme="minorHAnsi" w:cstheme="minorHAnsi"/>
        </w:rPr>
        <w:t>mu</w:t>
      </w:r>
      <w:r w:rsidR="009228DC" w:rsidRPr="0095771B">
        <w:rPr>
          <w:rFonts w:asciiTheme="minorHAnsi" w:hAnsiTheme="minorHAnsi" w:cstheme="minorHAnsi"/>
        </w:rPr>
        <w:t>“ zajištění sho</w:t>
      </w:r>
      <w:r w:rsidR="00C20B34">
        <w:rPr>
          <w:rFonts w:asciiTheme="minorHAnsi" w:hAnsiTheme="minorHAnsi" w:cstheme="minorHAnsi"/>
        </w:rPr>
        <w:t xml:space="preserve">dy některých vlastností VS a ZS </w:t>
      </w:r>
      <w:r w:rsidR="009228DC" w:rsidRPr="0095771B">
        <w:rPr>
          <w:rFonts w:asciiTheme="minorHAnsi" w:eastAsia="Times New Roman" w:hAnsiTheme="minorHAnsi" w:cstheme="minorHAnsi"/>
          <w:lang w:eastAsia="ja-JP"/>
        </w:rPr>
        <w:t>→ někdy kladen na p</w:t>
      </w:r>
      <w:r w:rsidR="00B94995">
        <w:rPr>
          <w:rFonts w:asciiTheme="minorHAnsi" w:eastAsia="Times New Roman" w:hAnsiTheme="minorHAnsi" w:cstheme="minorHAnsi"/>
          <w:lang w:eastAsia="ja-JP"/>
        </w:rPr>
        <w:t>omezí pravděp</w:t>
      </w:r>
      <w:r w:rsidR="001D1CB5">
        <w:rPr>
          <w:rFonts w:asciiTheme="minorHAnsi" w:eastAsia="Times New Roman" w:hAnsiTheme="minorHAnsi" w:cstheme="minorHAnsi"/>
          <w:lang w:eastAsia="ja-JP"/>
        </w:rPr>
        <w:t xml:space="preserve">odobnostního a nepravděpodobnostního výběru, </w:t>
      </w:r>
      <w:r w:rsidR="009228DC" w:rsidRPr="0095771B">
        <w:rPr>
          <w:rFonts w:asciiTheme="minorHAnsi" w:hAnsiTheme="minorHAnsi" w:cstheme="minorHAnsi"/>
        </w:rPr>
        <w:t xml:space="preserve">je </w:t>
      </w:r>
      <w:r w:rsidR="009228DC" w:rsidRPr="0095771B">
        <w:rPr>
          <w:rFonts w:asciiTheme="minorHAnsi" w:hAnsiTheme="minorHAnsi" w:cstheme="minorHAnsi"/>
          <w:u w:val="single"/>
        </w:rPr>
        <w:t>snazší</w:t>
      </w:r>
      <w:r w:rsidR="009228DC" w:rsidRPr="0095771B">
        <w:rPr>
          <w:rFonts w:asciiTheme="minorHAnsi" w:hAnsiTheme="minorHAnsi" w:cstheme="minorHAnsi"/>
        </w:rPr>
        <w:t xml:space="preserve">, </w:t>
      </w:r>
      <w:r w:rsidR="009228DC" w:rsidRPr="0095771B">
        <w:rPr>
          <w:rFonts w:asciiTheme="minorHAnsi" w:hAnsiTheme="minorHAnsi" w:cstheme="minorHAnsi"/>
          <w:u w:val="single"/>
        </w:rPr>
        <w:t>levnější</w:t>
      </w:r>
      <w:r w:rsidR="001D1CB5">
        <w:rPr>
          <w:rFonts w:asciiTheme="minorHAnsi" w:hAnsiTheme="minorHAnsi" w:cstheme="minorHAnsi"/>
        </w:rPr>
        <w:t xml:space="preserve">, </w:t>
      </w:r>
      <w:r w:rsidR="009228DC" w:rsidRPr="0095771B">
        <w:rPr>
          <w:rFonts w:asciiTheme="minorHAnsi" w:hAnsiTheme="minorHAnsi" w:cstheme="minorHAnsi"/>
        </w:rPr>
        <w:t xml:space="preserve">rychlejší, </w:t>
      </w:r>
      <w:r w:rsidR="009228DC" w:rsidRPr="0095771B">
        <w:rPr>
          <w:rFonts w:asciiTheme="minorHAnsi" w:hAnsiTheme="minorHAnsi" w:cstheme="minorHAnsi"/>
          <w:u w:val="single"/>
        </w:rPr>
        <w:t>nevyžaduje oporu</w:t>
      </w:r>
      <w:r w:rsidR="00C20B34">
        <w:rPr>
          <w:rFonts w:asciiTheme="minorHAnsi" w:hAnsiTheme="minorHAnsi" w:cstheme="minorHAnsi"/>
          <w:u w:val="single"/>
        </w:rPr>
        <w:t>.</w:t>
      </w:r>
      <w:r w:rsidR="00C20B34">
        <w:rPr>
          <w:rFonts w:asciiTheme="minorHAnsi" w:hAnsiTheme="minorHAnsi" w:cstheme="minorHAnsi"/>
        </w:rPr>
        <w:t xml:space="preserve"> 3) </w:t>
      </w:r>
      <w:r w:rsidR="009228DC" w:rsidRPr="0095771B">
        <w:rPr>
          <w:rFonts w:asciiTheme="minorHAnsi" w:hAnsiTheme="minorHAnsi" w:cstheme="minorHAnsi"/>
          <w:b/>
        </w:rPr>
        <w:t>nahodilý</w:t>
      </w:r>
      <w:r w:rsidR="009228DC" w:rsidRPr="0095771B">
        <w:rPr>
          <w:rFonts w:asciiTheme="minorHAnsi" w:hAnsiTheme="minorHAnsi" w:cstheme="minorHAnsi"/>
        </w:rPr>
        <w:t xml:space="preserve"> </w:t>
      </w:r>
      <w:r w:rsidR="00C20B34" w:rsidRPr="00C20B34">
        <w:rPr>
          <w:rFonts w:asciiTheme="minorHAnsi" w:hAnsiTheme="minorHAnsi" w:cstheme="minorHAnsi"/>
          <w:b/>
        </w:rPr>
        <w:t>výběr</w:t>
      </w:r>
      <w:r w:rsidR="00C20B34">
        <w:rPr>
          <w:rFonts w:asciiTheme="minorHAnsi" w:hAnsiTheme="minorHAnsi" w:cstheme="minorHAnsi"/>
        </w:rPr>
        <w:t>, v němž jsou informace získány od těch</w:t>
      </w:r>
      <w:r w:rsidR="009228DC" w:rsidRPr="0095771B">
        <w:rPr>
          <w:rFonts w:asciiTheme="minorHAnsi" w:hAnsiTheme="minorHAnsi" w:cstheme="minorHAnsi"/>
        </w:rPr>
        <w:t xml:space="preserve"> jednotek, které jsou „po ruce“, nebo které je c</w:t>
      </w:r>
      <w:r w:rsidR="00C20B34">
        <w:rPr>
          <w:rFonts w:asciiTheme="minorHAnsi" w:hAnsiTheme="minorHAnsi" w:cstheme="minorHAnsi"/>
        </w:rPr>
        <w:t>htějí poskytnout (</w:t>
      </w:r>
      <w:r w:rsidR="009228DC" w:rsidRPr="0095771B">
        <w:rPr>
          <w:rFonts w:asciiTheme="minorHAnsi" w:hAnsiTheme="minorHAnsi" w:cstheme="minorHAnsi"/>
          <w:u w:val="single"/>
        </w:rPr>
        <w:t>anketa</w:t>
      </w:r>
      <w:r w:rsidR="009228DC" w:rsidRPr="0095771B">
        <w:rPr>
          <w:rFonts w:asciiTheme="minorHAnsi" w:hAnsiTheme="minorHAnsi" w:cstheme="minorHAnsi"/>
        </w:rPr>
        <w:t xml:space="preserve"> </w:t>
      </w:r>
      <w:r w:rsidR="009228DC" w:rsidRPr="0095771B">
        <w:rPr>
          <w:rFonts w:asciiTheme="minorHAnsi" w:hAnsiTheme="minorHAnsi" w:cstheme="minorHAnsi"/>
        </w:rPr>
        <w:sym w:font="Symbol" w:char="F0AE"/>
      </w:r>
      <w:r w:rsidR="009228DC" w:rsidRPr="0095771B">
        <w:rPr>
          <w:rFonts w:asciiTheme="minorHAnsi" w:hAnsiTheme="minorHAnsi" w:cstheme="minorHAnsi"/>
        </w:rPr>
        <w:t xml:space="preserve"> výsledky nelze zo</w:t>
      </w:r>
      <w:r w:rsidR="00C20B34">
        <w:rPr>
          <w:rFonts w:asciiTheme="minorHAnsi" w:hAnsiTheme="minorHAnsi" w:cstheme="minorHAnsi"/>
        </w:rPr>
        <w:t xml:space="preserve">becnit ani při 20 000 vzorku!!!, jakkoli </w:t>
      </w:r>
      <w:r w:rsidR="009228DC" w:rsidRPr="0095771B">
        <w:rPr>
          <w:rFonts w:asciiTheme="minorHAnsi" w:hAnsiTheme="minorHAnsi" w:cstheme="minorHAnsi"/>
        </w:rPr>
        <w:t>může být užitečná</w:t>
      </w:r>
      <w:r w:rsidR="009228DC" w:rsidRPr="0095771B">
        <w:rPr>
          <w:rFonts w:asciiTheme="minorHAnsi" w:hAnsiTheme="minorHAnsi" w:cstheme="minorHAnsi"/>
          <w:i/>
        </w:rPr>
        <w:t xml:space="preserve"> (názory návštěvníků knihovny apod.), </w:t>
      </w:r>
      <w:r w:rsidR="009228DC" w:rsidRPr="0095771B">
        <w:rPr>
          <w:rFonts w:asciiTheme="minorHAnsi" w:hAnsiTheme="minorHAnsi" w:cstheme="minorHAnsi"/>
        </w:rPr>
        <w:t xml:space="preserve">ale </w:t>
      </w:r>
      <w:r w:rsidR="00C20B34">
        <w:rPr>
          <w:rFonts w:asciiTheme="minorHAnsi" w:hAnsiTheme="minorHAnsi" w:cstheme="minorHAnsi"/>
        </w:rPr>
        <w:t xml:space="preserve">ankety (opírající se o nahodilý výběr) </w:t>
      </w:r>
      <w:r w:rsidR="009228DC" w:rsidRPr="0095771B">
        <w:rPr>
          <w:rFonts w:asciiTheme="minorHAnsi" w:hAnsiTheme="minorHAnsi" w:cstheme="minorHAnsi"/>
        </w:rPr>
        <w:t>nez</w:t>
      </w:r>
      <w:r w:rsidR="00C20B34">
        <w:rPr>
          <w:rFonts w:asciiTheme="minorHAnsi" w:hAnsiTheme="minorHAnsi" w:cstheme="minorHAnsi"/>
        </w:rPr>
        <w:t>aměňovat za sociologický výzkum.</w:t>
      </w:r>
    </w:p>
    <w:p w14:paraId="5F71F8A7" w14:textId="77777777" w:rsidR="009C035D" w:rsidRDefault="00C20B34" w:rsidP="00C20B34">
      <w:pPr>
        <w:spacing w:after="0" w:line="360" w:lineRule="auto"/>
        <w:jc w:val="both"/>
        <w:rPr>
          <w:rFonts w:asciiTheme="minorHAnsi" w:hAnsiTheme="minorHAnsi" w:cstheme="minorHAnsi"/>
        </w:rPr>
      </w:pPr>
      <w:r>
        <w:rPr>
          <w:rFonts w:asciiTheme="minorHAnsi" w:hAnsiTheme="minorHAnsi" w:cstheme="minorHAnsi"/>
          <w:b/>
          <w:caps/>
        </w:rPr>
        <w:t xml:space="preserve">rozsah VS: </w:t>
      </w:r>
      <w:r w:rsidR="009228DC" w:rsidRPr="0095771B">
        <w:rPr>
          <w:rFonts w:asciiTheme="minorHAnsi" w:hAnsiTheme="minorHAnsi" w:cstheme="minorHAnsi"/>
        </w:rPr>
        <w:t>neplatí, že čím větší ZS, tím musí být větší VS!</w:t>
      </w:r>
      <w:r>
        <w:rPr>
          <w:rFonts w:asciiTheme="minorHAnsi" w:hAnsiTheme="minorHAnsi" w:cstheme="minorHAnsi"/>
          <w:b/>
          <w:caps/>
        </w:rPr>
        <w:t xml:space="preserve"> </w:t>
      </w:r>
      <w:r w:rsidR="009228DC" w:rsidRPr="0095771B">
        <w:rPr>
          <w:rFonts w:asciiTheme="minorHAnsi" w:hAnsiTheme="minorHAnsi" w:cstheme="minorHAnsi"/>
        </w:rPr>
        <w:t xml:space="preserve">Při stanovení velikosti VS </w:t>
      </w:r>
      <w:r>
        <w:rPr>
          <w:rFonts w:asciiTheme="minorHAnsi" w:hAnsiTheme="minorHAnsi" w:cstheme="minorHAnsi"/>
        </w:rPr>
        <w:t xml:space="preserve">však záleží na více faktorech. </w:t>
      </w:r>
      <w:r>
        <w:rPr>
          <w:rFonts w:asciiTheme="minorHAnsi" w:hAnsiTheme="minorHAnsi" w:cstheme="minorHAnsi"/>
          <w:u w:val="single"/>
        </w:rPr>
        <w:t>Výpočet velikosti VS</w:t>
      </w:r>
      <w:r w:rsidRPr="00C20B34">
        <w:rPr>
          <w:rFonts w:asciiTheme="minorHAnsi" w:hAnsiTheme="minorHAnsi" w:cstheme="minorHAnsi"/>
        </w:rPr>
        <w:t xml:space="preserve"> </w:t>
      </w:r>
      <w:r>
        <w:rPr>
          <w:rFonts w:asciiTheme="minorHAnsi" w:hAnsiTheme="minorHAnsi" w:cstheme="minorHAnsi"/>
        </w:rPr>
        <w:t xml:space="preserve">závisí </w:t>
      </w:r>
      <w:proofErr w:type="gramStart"/>
      <w:r>
        <w:rPr>
          <w:rFonts w:asciiTheme="minorHAnsi" w:hAnsiTheme="minorHAnsi" w:cstheme="minorHAnsi"/>
        </w:rPr>
        <w:t>na</w:t>
      </w:r>
      <w:proofErr w:type="gramEnd"/>
      <w:r>
        <w:rPr>
          <w:rFonts w:asciiTheme="minorHAnsi" w:hAnsiTheme="minorHAnsi" w:cstheme="minorHAnsi"/>
        </w:rPr>
        <w:t xml:space="preserve">: </w:t>
      </w:r>
    </w:p>
    <w:p w14:paraId="38B2AB7A" w14:textId="70814C6A" w:rsidR="009C035D" w:rsidRDefault="009228DC" w:rsidP="00C20B34">
      <w:pPr>
        <w:spacing w:after="0" w:line="360" w:lineRule="auto"/>
        <w:jc w:val="both"/>
        <w:rPr>
          <w:rFonts w:asciiTheme="minorHAnsi" w:hAnsiTheme="minorHAnsi" w:cstheme="minorHAnsi"/>
          <w:b/>
          <w:caps/>
        </w:rPr>
      </w:pPr>
      <w:r w:rsidRPr="0095771B">
        <w:rPr>
          <w:rFonts w:asciiTheme="minorHAnsi" w:hAnsiTheme="minorHAnsi" w:cstheme="minorHAnsi"/>
        </w:rPr>
        <w:t xml:space="preserve">1. požadované </w:t>
      </w:r>
      <w:r w:rsidRPr="0095771B">
        <w:rPr>
          <w:rFonts w:asciiTheme="minorHAnsi" w:hAnsiTheme="minorHAnsi" w:cstheme="minorHAnsi"/>
          <w:u w:val="single"/>
        </w:rPr>
        <w:t>hloubce informací</w:t>
      </w:r>
      <w:r w:rsidRPr="0095771B">
        <w:rPr>
          <w:rFonts w:asciiTheme="minorHAnsi" w:hAnsiTheme="minorHAnsi" w:cstheme="minorHAnsi"/>
        </w:rPr>
        <w:t xml:space="preserve"> – analyzovat má smysl (a je statisticky oprávněné) pouze určité množství případů. Pokud chci analyzovat podsoubory, musím</w:t>
      </w:r>
      <w:r w:rsidR="009C035D">
        <w:rPr>
          <w:rFonts w:asciiTheme="minorHAnsi" w:hAnsiTheme="minorHAnsi" w:cstheme="minorHAnsi"/>
        </w:rPr>
        <w:t>e mít VS tak velký, aby měl</w:t>
      </w:r>
      <w:r w:rsidRPr="0095771B">
        <w:rPr>
          <w:rFonts w:asciiTheme="minorHAnsi" w:hAnsiTheme="minorHAnsi" w:cstheme="minorHAnsi"/>
        </w:rPr>
        <w:t xml:space="preserve"> dostatečný počet jednotek i jednotlivé podsoubory (např. muži – ženy, kraje, zaměstnanci – nezaměstnaní apod..)</w:t>
      </w:r>
      <w:r w:rsidR="00C20B34">
        <w:rPr>
          <w:rFonts w:asciiTheme="minorHAnsi" w:hAnsiTheme="minorHAnsi" w:cstheme="minorHAnsi"/>
          <w:b/>
          <w:caps/>
        </w:rPr>
        <w:t xml:space="preserve">. </w:t>
      </w:r>
      <w:r w:rsidRPr="0095771B">
        <w:rPr>
          <w:rFonts w:asciiTheme="minorHAnsi" w:hAnsiTheme="minorHAnsi" w:cstheme="minorHAnsi"/>
        </w:rPr>
        <w:t xml:space="preserve">2. </w:t>
      </w:r>
      <w:r w:rsidRPr="0095771B">
        <w:rPr>
          <w:rFonts w:asciiTheme="minorHAnsi" w:hAnsiTheme="minorHAnsi" w:cstheme="minorHAnsi"/>
          <w:u w:val="single"/>
        </w:rPr>
        <w:t>variabilitě ZS</w:t>
      </w:r>
      <w:r w:rsidRPr="0095771B">
        <w:rPr>
          <w:rFonts w:asciiTheme="minorHAnsi" w:hAnsiTheme="minorHAnsi" w:cstheme="minorHAnsi"/>
        </w:rPr>
        <w:t xml:space="preserve"> – čím má sledovaný znak větší variabilitu, tím větší je třeba VS pro dosažení </w:t>
      </w:r>
      <w:proofErr w:type="spellStart"/>
      <w:r w:rsidRPr="0095771B">
        <w:rPr>
          <w:rFonts w:asciiTheme="minorHAnsi" w:hAnsiTheme="minorHAnsi" w:cstheme="minorHAnsi"/>
        </w:rPr>
        <w:t>urč</w:t>
      </w:r>
      <w:proofErr w:type="spellEnd"/>
      <w:r w:rsidRPr="0095771B">
        <w:rPr>
          <w:rFonts w:asciiTheme="minorHAnsi" w:hAnsiTheme="minorHAnsi" w:cstheme="minorHAnsi"/>
        </w:rPr>
        <w:t xml:space="preserve">. přesnosti a spolehlivosti odhadu (tu </w:t>
      </w:r>
      <w:proofErr w:type="gramStart"/>
      <w:r w:rsidRPr="0095771B">
        <w:rPr>
          <w:rFonts w:asciiTheme="minorHAnsi" w:hAnsiTheme="minorHAnsi" w:cstheme="minorHAnsi"/>
        </w:rPr>
        <w:t>neznáme</w:t>
      </w:r>
      <w:proofErr w:type="gramEnd"/>
      <w:r w:rsidRPr="0095771B">
        <w:rPr>
          <w:rFonts w:asciiTheme="minorHAnsi" w:hAnsiTheme="minorHAnsi" w:cstheme="minorHAnsi"/>
        </w:rPr>
        <w:t xml:space="preserve"> </w:t>
      </w:r>
      <w:r w:rsidRPr="0095771B">
        <w:rPr>
          <w:rFonts w:asciiTheme="minorHAnsi" w:hAnsiTheme="minorHAnsi" w:cstheme="minorHAnsi"/>
        </w:rPr>
        <w:sym w:font="Symbol" w:char="F0AE"/>
      </w:r>
      <w:r w:rsidRPr="0095771B">
        <w:rPr>
          <w:rFonts w:asciiTheme="minorHAnsi" w:hAnsiTheme="minorHAnsi" w:cstheme="minorHAnsi"/>
        </w:rPr>
        <w:t xml:space="preserve"> velikost se jen </w:t>
      </w:r>
      <w:proofErr w:type="gramStart"/>
      <w:r w:rsidRPr="0095771B">
        <w:rPr>
          <w:rFonts w:asciiTheme="minorHAnsi" w:hAnsiTheme="minorHAnsi" w:cstheme="minorHAnsi"/>
        </w:rPr>
        <w:t>odhaduje</w:t>
      </w:r>
      <w:proofErr w:type="gramEnd"/>
      <w:r w:rsidRPr="0095771B">
        <w:rPr>
          <w:rFonts w:asciiTheme="minorHAnsi" w:hAnsiTheme="minorHAnsi" w:cstheme="minorHAnsi"/>
        </w:rPr>
        <w:t>)</w:t>
      </w:r>
      <w:r w:rsidR="00C20B34">
        <w:rPr>
          <w:rFonts w:asciiTheme="minorHAnsi" w:hAnsiTheme="minorHAnsi" w:cstheme="minorHAnsi"/>
          <w:b/>
          <w:caps/>
        </w:rPr>
        <w:t xml:space="preserve">. </w:t>
      </w:r>
    </w:p>
    <w:p w14:paraId="17A4C02C" w14:textId="77777777" w:rsidR="009C035D" w:rsidRDefault="009228DC" w:rsidP="00C20B34">
      <w:pPr>
        <w:spacing w:after="0" w:line="360" w:lineRule="auto"/>
        <w:jc w:val="both"/>
        <w:rPr>
          <w:rFonts w:asciiTheme="minorHAnsi" w:hAnsiTheme="minorHAnsi" w:cstheme="minorHAnsi"/>
        </w:rPr>
      </w:pPr>
      <w:r w:rsidRPr="0095771B">
        <w:rPr>
          <w:rFonts w:asciiTheme="minorHAnsi" w:hAnsiTheme="minorHAnsi" w:cstheme="minorHAnsi"/>
        </w:rPr>
        <w:t xml:space="preserve">3. požadované </w:t>
      </w:r>
      <w:r w:rsidRPr="0095771B">
        <w:rPr>
          <w:rFonts w:asciiTheme="minorHAnsi" w:hAnsiTheme="minorHAnsi" w:cstheme="minorHAnsi"/>
          <w:u w:val="single"/>
        </w:rPr>
        <w:t>přesnosti</w:t>
      </w:r>
      <w:r w:rsidRPr="0095771B">
        <w:rPr>
          <w:rFonts w:asciiTheme="minorHAnsi" w:hAnsiTheme="minorHAnsi" w:cstheme="minorHAnsi"/>
        </w:rPr>
        <w:t xml:space="preserve"> (interval spolehlivosti) – jak velkou chybu odhadu od param</w:t>
      </w:r>
      <w:r w:rsidR="00C20B34">
        <w:rPr>
          <w:rFonts w:asciiTheme="minorHAnsi" w:hAnsiTheme="minorHAnsi" w:cstheme="minorHAnsi"/>
        </w:rPr>
        <w:t xml:space="preserve">etru ZS  jsme ochotni připustit. </w:t>
      </w:r>
      <w:r w:rsidR="00915284">
        <w:rPr>
          <w:rFonts w:asciiTheme="minorHAnsi" w:hAnsiTheme="minorHAnsi" w:cstheme="minorHAnsi"/>
        </w:rPr>
        <w:t xml:space="preserve"> </w:t>
      </w:r>
    </w:p>
    <w:p w14:paraId="01F2EC30" w14:textId="2B5D7F50" w:rsidR="009228DC" w:rsidRPr="00915284" w:rsidRDefault="009228DC" w:rsidP="00C20B34">
      <w:pPr>
        <w:spacing w:after="0" w:line="360" w:lineRule="auto"/>
        <w:jc w:val="both"/>
        <w:rPr>
          <w:rFonts w:asciiTheme="minorHAnsi" w:hAnsiTheme="minorHAnsi" w:cstheme="minorHAnsi"/>
        </w:rPr>
      </w:pPr>
      <w:r w:rsidRPr="0095771B">
        <w:rPr>
          <w:rFonts w:asciiTheme="minorHAnsi" w:hAnsiTheme="minorHAnsi" w:cstheme="minorHAnsi"/>
        </w:rPr>
        <w:t xml:space="preserve">4. požadované </w:t>
      </w:r>
      <w:r w:rsidRPr="0095771B">
        <w:rPr>
          <w:rFonts w:asciiTheme="minorHAnsi" w:hAnsiTheme="minorHAnsi" w:cstheme="minorHAnsi"/>
          <w:u w:val="single"/>
        </w:rPr>
        <w:t>spolehlivosti</w:t>
      </w:r>
      <w:r w:rsidRPr="0095771B">
        <w:rPr>
          <w:rFonts w:asciiTheme="minorHAnsi" w:hAnsiTheme="minorHAnsi" w:cstheme="minorHAnsi"/>
        </w:rPr>
        <w:t xml:space="preserve"> (hladina významnosti α  = 0,05, 0,01 → 95%, 99 %) odhadu (výsledků) („S 95% pravděpodobností je správný výsledek mezi body 44,7% a 49,2%“) – záleží, velkou chybu si dovolíme riskovat</w:t>
      </w:r>
      <w:r w:rsidR="009C035D">
        <w:rPr>
          <w:rFonts w:asciiTheme="minorHAnsi" w:hAnsiTheme="minorHAnsi" w:cstheme="minorHAnsi"/>
        </w:rPr>
        <w:t>.</w:t>
      </w:r>
    </w:p>
    <w:p w14:paraId="3872924E" w14:textId="3677F368" w:rsidR="009228DC" w:rsidRPr="009C035D" w:rsidRDefault="009228DC" w:rsidP="009C035D">
      <w:pPr>
        <w:spacing w:after="0" w:line="360" w:lineRule="auto"/>
        <w:jc w:val="both"/>
        <w:rPr>
          <w:rFonts w:asciiTheme="minorHAnsi" w:hAnsiTheme="minorHAnsi" w:cstheme="minorHAnsi"/>
        </w:rPr>
      </w:pPr>
      <w:r w:rsidRPr="0095771B">
        <w:rPr>
          <w:rFonts w:asciiTheme="minorHAnsi" w:hAnsiTheme="minorHAnsi" w:cstheme="minorHAnsi"/>
          <w:b/>
        </w:rPr>
        <w:lastRenderedPageBreak/>
        <w:t xml:space="preserve">IV. </w:t>
      </w:r>
      <w:r w:rsidRPr="0095771B">
        <w:rPr>
          <w:rFonts w:asciiTheme="minorHAnsi" w:hAnsiTheme="minorHAnsi" w:cstheme="minorHAnsi"/>
          <w:b/>
          <w:caps/>
        </w:rPr>
        <w:t>Výzkumné cíle</w:t>
      </w:r>
      <w:r w:rsidR="00C20B34">
        <w:rPr>
          <w:rFonts w:asciiTheme="minorHAnsi" w:hAnsiTheme="minorHAnsi" w:cstheme="minorHAnsi"/>
          <w:b/>
        </w:rPr>
        <w:t xml:space="preserve"> </w:t>
      </w:r>
      <w:r w:rsidR="00C20B34">
        <w:rPr>
          <w:rFonts w:asciiTheme="minorHAnsi" w:hAnsiTheme="minorHAnsi" w:cstheme="minorHAnsi"/>
        </w:rPr>
        <w:t xml:space="preserve">stanovují účel </w:t>
      </w:r>
      <w:r w:rsidRPr="0095771B">
        <w:rPr>
          <w:rFonts w:asciiTheme="minorHAnsi" w:hAnsiTheme="minorHAnsi" w:cstheme="minorHAnsi"/>
        </w:rPr>
        <w:t>výzkumu</w:t>
      </w:r>
      <w:r w:rsidR="00C20B34">
        <w:rPr>
          <w:rFonts w:asciiTheme="minorHAnsi" w:hAnsiTheme="minorHAnsi" w:cstheme="minorHAnsi"/>
          <w:b/>
        </w:rPr>
        <w:t xml:space="preserve">, </w:t>
      </w:r>
      <w:r w:rsidRPr="0095771B">
        <w:rPr>
          <w:rFonts w:asciiTheme="minorHAnsi" w:hAnsiTheme="minorHAnsi" w:cstheme="minorHAnsi"/>
          <w:u w:val="single"/>
        </w:rPr>
        <w:t>proč</w:t>
      </w:r>
      <w:r w:rsidRPr="0095771B">
        <w:rPr>
          <w:rFonts w:asciiTheme="minorHAnsi" w:hAnsiTheme="minorHAnsi" w:cstheme="minorHAnsi"/>
        </w:rPr>
        <w:t xml:space="preserve"> výzkum </w:t>
      </w:r>
      <w:r w:rsidRPr="009C035D">
        <w:rPr>
          <w:rFonts w:asciiTheme="minorHAnsi" w:hAnsiTheme="minorHAnsi" w:cstheme="minorHAnsi"/>
        </w:rPr>
        <w:t>děláme</w:t>
      </w:r>
      <w:r w:rsidR="00C20B34" w:rsidRPr="009C035D">
        <w:rPr>
          <w:rFonts w:asciiTheme="minorHAnsi" w:hAnsiTheme="minorHAnsi" w:cstheme="minorHAnsi"/>
        </w:rPr>
        <w:t xml:space="preserve"> a </w:t>
      </w:r>
      <w:r w:rsidRPr="009C035D">
        <w:rPr>
          <w:rFonts w:asciiTheme="minorHAnsi" w:hAnsiTheme="minorHAnsi" w:cstheme="minorHAnsi"/>
        </w:rPr>
        <w:t xml:space="preserve">lze je posoudit na základě dosavadních znalostí o </w:t>
      </w:r>
      <w:r w:rsidRPr="009C035D">
        <w:rPr>
          <w:rFonts w:asciiTheme="minorHAnsi" w:hAnsiTheme="minorHAnsi" w:cstheme="minorHAnsi"/>
          <w:u w:val="single"/>
        </w:rPr>
        <w:t>předmětu</w:t>
      </w:r>
      <w:r w:rsidRPr="009C035D">
        <w:rPr>
          <w:rFonts w:asciiTheme="minorHAnsi" w:hAnsiTheme="minorHAnsi" w:cstheme="minorHAnsi"/>
        </w:rPr>
        <w:t xml:space="preserve"> (tématu) a </w:t>
      </w:r>
      <w:r w:rsidRPr="009C035D">
        <w:rPr>
          <w:rFonts w:asciiTheme="minorHAnsi" w:hAnsiTheme="minorHAnsi" w:cstheme="minorHAnsi"/>
          <w:u w:val="single"/>
        </w:rPr>
        <w:t>objektu</w:t>
      </w:r>
      <w:r w:rsidRPr="009C035D">
        <w:rPr>
          <w:rFonts w:asciiTheme="minorHAnsi" w:hAnsiTheme="minorHAnsi" w:cstheme="minorHAnsi"/>
        </w:rPr>
        <w:t xml:space="preserve"> (cílové populaci) výzkumu</w:t>
      </w:r>
      <w:r w:rsidR="009C035D">
        <w:rPr>
          <w:rFonts w:asciiTheme="minorHAnsi" w:hAnsiTheme="minorHAnsi" w:cstheme="minorHAnsi"/>
        </w:rPr>
        <w:t>.</w:t>
      </w:r>
    </w:p>
    <w:tbl>
      <w:tblPr>
        <w:tblStyle w:val="Mkatabulky"/>
        <w:tblW w:w="0" w:type="auto"/>
        <w:tblInd w:w="250" w:type="dxa"/>
        <w:tblLook w:val="01E0" w:firstRow="1" w:lastRow="1" w:firstColumn="1" w:lastColumn="1" w:noHBand="0" w:noVBand="0"/>
      </w:tblPr>
      <w:tblGrid>
        <w:gridCol w:w="2855"/>
        <w:gridCol w:w="1190"/>
        <w:gridCol w:w="1131"/>
      </w:tblGrid>
      <w:tr w:rsidR="009228DC" w:rsidRPr="0095771B" w14:paraId="65668050" w14:textId="77777777" w:rsidTr="001510D1">
        <w:tc>
          <w:tcPr>
            <w:tcW w:w="2855" w:type="dxa"/>
          </w:tcPr>
          <w:p w14:paraId="1E637F6C" w14:textId="77777777" w:rsidR="009228DC" w:rsidRPr="0095771B" w:rsidRDefault="009228DC" w:rsidP="000674D3">
            <w:pPr>
              <w:spacing w:after="0" w:line="240" w:lineRule="auto"/>
              <w:jc w:val="both"/>
              <w:rPr>
                <w:rFonts w:asciiTheme="minorHAnsi" w:hAnsiTheme="minorHAnsi" w:cstheme="minorHAnsi"/>
                <w:i/>
              </w:rPr>
            </w:pPr>
            <w:r w:rsidRPr="0095771B">
              <w:rPr>
                <w:rFonts w:asciiTheme="minorHAnsi" w:hAnsiTheme="minorHAnsi" w:cstheme="minorHAnsi"/>
                <w:i/>
              </w:rPr>
              <w:t>cíl</w:t>
            </w:r>
          </w:p>
        </w:tc>
        <w:tc>
          <w:tcPr>
            <w:tcW w:w="1190" w:type="dxa"/>
          </w:tcPr>
          <w:p w14:paraId="6A1C17D7" w14:textId="77777777" w:rsidR="009228DC" w:rsidRPr="0095771B" w:rsidRDefault="009228DC" w:rsidP="000674D3">
            <w:pPr>
              <w:spacing w:after="0" w:line="240" w:lineRule="auto"/>
              <w:jc w:val="both"/>
              <w:rPr>
                <w:rFonts w:asciiTheme="minorHAnsi" w:hAnsiTheme="minorHAnsi" w:cstheme="minorHAnsi"/>
                <w:i/>
              </w:rPr>
            </w:pPr>
            <w:r w:rsidRPr="0095771B">
              <w:rPr>
                <w:rFonts w:asciiTheme="minorHAnsi" w:hAnsiTheme="minorHAnsi" w:cstheme="minorHAnsi"/>
                <w:i/>
              </w:rPr>
              <w:t>předmět</w:t>
            </w:r>
          </w:p>
        </w:tc>
        <w:tc>
          <w:tcPr>
            <w:tcW w:w="1131" w:type="dxa"/>
          </w:tcPr>
          <w:p w14:paraId="52CB897E" w14:textId="77777777" w:rsidR="009228DC" w:rsidRPr="0095771B" w:rsidRDefault="009228DC" w:rsidP="000674D3">
            <w:pPr>
              <w:spacing w:after="0" w:line="240" w:lineRule="auto"/>
              <w:jc w:val="both"/>
              <w:rPr>
                <w:rFonts w:asciiTheme="minorHAnsi" w:hAnsiTheme="minorHAnsi" w:cstheme="minorHAnsi"/>
                <w:i/>
              </w:rPr>
            </w:pPr>
            <w:r w:rsidRPr="0095771B">
              <w:rPr>
                <w:rFonts w:asciiTheme="minorHAnsi" w:hAnsiTheme="minorHAnsi" w:cstheme="minorHAnsi"/>
                <w:i/>
              </w:rPr>
              <w:t>objekt</w:t>
            </w:r>
          </w:p>
        </w:tc>
      </w:tr>
      <w:tr w:rsidR="009228DC" w:rsidRPr="0095771B" w14:paraId="265F1C66" w14:textId="77777777" w:rsidTr="001510D1">
        <w:tc>
          <w:tcPr>
            <w:tcW w:w="2855" w:type="dxa"/>
          </w:tcPr>
          <w:p w14:paraId="2855593A" w14:textId="77777777" w:rsidR="009228DC" w:rsidRPr="0095771B" w:rsidRDefault="009228DC" w:rsidP="000674D3">
            <w:pPr>
              <w:spacing w:after="0" w:line="240" w:lineRule="auto"/>
              <w:jc w:val="both"/>
              <w:rPr>
                <w:rFonts w:asciiTheme="minorHAnsi" w:hAnsiTheme="minorHAnsi" w:cstheme="minorHAnsi"/>
              </w:rPr>
            </w:pPr>
            <w:r w:rsidRPr="0095771B">
              <w:rPr>
                <w:rFonts w:asciiTheme="minorHAnsi" w:hAnsiTheme="minorHAnsi" w:cstheme="minorHAnsi"/>
              </w:rPr>
              <w:t>orientace</w:t>
            </w:r>
          </w:p>
        </w:tc>
        <w:tc>
          <w:tcPr>
            <w:tcW w:w="1190" w:type="dxa"/>
          </w:tcPr>
          <w:p w14:paraId="6D4CC994"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35DE25DB"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r>
      <w:tr w:rsidR="009228DC" w:rsidRPr="0095771B" w14:paraId="082787FA" w14:textId="77777777" w:rsidTr="001510D1">
        <w:tc>
          <w:tcPr>
            <w:tcW w:w="2855" w:type="dxa"/>
          </w:tcPr>
          <w:p w14:paraId="29D146BA" w14:textId="77777777" w:rsidR="009228DC" w:rsidRPr="0095771B" w:rsidRDefault="009228DC" w:rsidP="000674D3">
            <w:pPr>
              <w:spacing w:after="0" w:line="240" w:lineRule="auto"/>
              <w:jc w:val="both"/>
              <w:rPr>
                <w:rFonts w:asciiTheme="minorHAnsi" w:hAnsiTheme="minorHAnsi" w:cstheme="minorHAnsi"/>
              </w:rPr>
            </w:pPr>
            <w:r w:rsidRPr="0095771B">
              <w:rPr>
                <w:rFonts w:asciiTheme="minorHAnsi" w:hAnsiTheme="minorHAnsi" w:cstheme="minorHAnsi"/>
              </w:rPr>
              <w:t>objevení (explorace)</w:t>
            </w:r>
          </w:p>
        </w:tc>
        <w:tc>
          <w:tcPr>
            <w:tcW w:w="1190" w:type="dxa"/>
          </w:tcPr>
          <w:p w14:paraId="5C9326F5"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144A7998"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r>
      <w:tr w:rsidR="009228DC" w:rsidRPr="0095771B" w14:paraId="094A9072" w14:textId="77777777" w:rsidTr="001510D1">
        <w:tc>
          <w:tcPr>
            <w:tcW w:w="2855" w:type="dxa"/>
          </w:tcPr>
          <w:p w14:paraId="6F98276F" w14:textId="77777777" w:rsidR="009228DC" w:rsidRPr="0095771B" w:rsidRDefault="009228DC" w:rsidP="000674D3">
            <w:pPr>
              <w:spacing w:after="0" w:line="240" w:lineRule="auto"/>
              <w:jc w:val="both"/>
              <w:rPr>
                <w:rFonts w:asciiTheme="minorHAnsi" w:hAnsiTheme="minorHAnsi" w:cstheme="minorHAnsi"/>
              </w:rPr>
            </w:pPr>
            <w:r w:rsidRPr="0095771B">
              <w:rPr>
                <w:rFonts w:asciiTheme="minorHAnsi" w:hAnsiTheme="minorHAnsi" w:cstheme="minorHAnsi"/>
              </w:rPr>
              <w:t>popis (deskripce)</w:t>
            </w:r>
          </w:p>
        </w:tc>
        <w:tc>
          <w:tcPr>
            <w:tcW w:w="1190" w:type="dxa"/>
          </w:tcPr>
          <w:p w14:paraId="3B2DAE35"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6280FBD9"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r>
      <w:tr w:rsidR="009228DC" w:rsidRPr="0095771B" w14:paraId="55F14CC6" w14:textId="77777777" w:rsidTr="001510D1">
        <w:tc>
          <w:tcPr>
            <w:tcW w:w="2855" w:type="dxa"/>
          </w:tcPr>
          <w:p w14:paraId="0C942C60" w14:textId="77777777" w:rsidR="009228DC" w:rsidRPr="0095771B" w:rsidRDefault="009228DC" w:rsidP="000674D3">
            <w:pPr>
              <w:spacing w:after="0" w:line="240" w:lineRule="auto"/>
              <w:jc w:val="both"/>
              <w:rPr>
                <w:rFonts w:asciiTheme="minorHAnsi" w:hAnsiTheme="minorHAnsi" w:cstheme="minorHAnsi"/>
              </w:rPr>
            </w:pPr>
            <w:r w:rsidRPr="0095771B">
              <w:rPr>
                <w:rFonts w:asciiTheme="minorHAnsi" w:hAnsiTheme="minorHAnsi" w:cstheme="minorHAnsi"/>
              </w:rPr>
              <w:t>vysvětlení (explanace)</w:t>
            </w:r>
          </w:p>
        </w:tc>
        <w:tc>
          <w:tcPr>
            <w:tcW w:w="1190" w:type="dxa"/>
          </w:tcPr>
          <w:p w14:paraId="2B7712E0"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121BF777"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r>
      <w:tr w:rsidR="009228DC" w:rsidRPr="0095771B" w14:paraId="47B0341E" w14:textId="77777777" w:rsidTr="001510D1">
        <w:tc>
          <w:tcPr>
            <w:tcW w:w="2855" w:type="dxa"/>
          </w:tcPr>
          <w:p w14:paraId="251B18C7" w14:textId="77777777" w:rsidR="009228DC" w:rsidRPr="0095771B" w:rsidRDefault="009228DC" w:rsidP="000674D3">
            <w:pPr>
              <w:spacing w:after="0" w:line="240" w:lineRule="auto"/>
              <w:jc w:val="both"/>
              <w:rPr>
                <w:rFonts w:asciiTheme="minorHAnsi" w:hAnsiTheme="minorHAnsi" w:cstheme="minorHAnsi"/>
              </w:rPr>
            </w:pPr>
            <w:r w:rsidRPr="0095771B">
              <w:rPr>
                <w:rFonts w:asciiTheme="minorHAnsi" w:hAnsiTheme="minorHAnsi" w:cstheme="minorHAnsi"/>
              </w:rPr>
              <w:t>sociotechnické</w:t>
            </w:r>
          </w:p>
        </w:tc>
        <w:tc>
          <w:tcPr>
            <w:tcW w:w="1190" w:type="dxa"/>
          </w:tcPr>
          <w:p w14:paraId="1B9263C3" w14:textId="77777777"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5A09DEAB" w14:textId="2C904A1D" w:rsidR="009228DC" w:rsidRPr="0095771B" w:rsidRDefault="009228DC" w:rsidP="009C035D">
            <w:pPr>
              <w:spacing w:after="0" w:line="240" w:lineRule="auto"/>
              <w:jc w:val="center"/>
              <w:rPr>
                <w:rFonts w:asciiTheme="minorHAnsi" w:hAnsiTheme="minorHAnsi" w:cstheme="minorHAnsi"/>
              </w:rPr>
            </w:pPr>
            <w:r w:rsidRPr="0095771B">
              <w:rPr>
                <w:rFonts w:asciiTheme="minorHAnsi" w:hAnsiTheme="minorHAnsi" w:cstheme="minorHAnsi"/>
              </w:rPr>
              <w:t>+ (-)</w:t>
            </w:r>
          </w:p>
        </w:tc>
      </w:tr>
    </w:tbl>
    <w:p w14:paraId="4DCC2F40" w14:textId="77777777" w:rsidR="009228DC" w:rsidRPr="0095771B" w:rsidRDefault="009228DC" w:rsidP="000674D3">
      <w:pPr>
        <w:spacing w:after="0" w:line="360" w:lineRule="auto"/>
        <w:jc w:val="both"/>
        <w:rPr>
          <w:rFonts w:asciiTheme="minorHAnsi" w:hAnsiTheme="minorHAnsi" w:cstheme="minorHAnsi"/>
        </w:rPr>
      </w:pPr>
    </w:p>
    <w:p w14:paraId="3A1BB2C8" w14:textId="3E09EA64" w:rsidR="009228DC" w:rsidRPr="003362EF" w:rsidRDefault="00483BF6" w:rsidP="003362EF">
      <w:pPr>
        <w:spacing w:after="0" w:line="360" w:lineRule="auto"/>
        <w:jc w:val="both"/>
        <w:rPr>
          <w:rFonts w:asciiTheme="minorHAnsi" w:hAnsiTheme="minorHAnsi" w:cstheme="minorHAnsi"/>
          <w:b/>
        </w:rPr>
      </w:pPr>
      <w:r w:rsidRPr="00483BF6">
        <w:rPr>
          <w:rFonts w:asciiTheme="minorHAnsi" w:hAnsiTheme="minorHAnsi" w:cstheme="minorHAnsi"/>
        </w:rPr>
        <w:t>Podle výzkumných cílů rozlišujeme:</w:t>
      </w:r>
      <w:r>
        <w:rPr>
          <w:rFonts w:asciiTheme="minorHAnsi" w:hAnsiTheme="minorHAnsi" w:cstheme="minorHAnsi"/>
          <w:b/>
        </w:rPr>
        <w:t xml:space="preserve"> </w:t>
      </w:r>
      <w:r w:rsidRPr="00483BF6">
        <w:rPr>
          <w:rFonts w:asciiTheme="minorHAnsi" w:hAnsiTheme="minorHAnsi" w:cstheme="minorHAnsi"/>
        </w:rPr>
        <w:t xml:space="preserve">1) </w:t>
      </w:r>
      <w:r w:rsidRPr="00483BF6">
        <w:rPr>
          <w:rFonts w:asciiTheme="minorHAnsi" w:hAnsiTheme="minorHAnsi" w:cstheme="minorHAnsi"/>
          <w:b/>
        </w:rPr>
        <w:t>orientační výzkum</w:t>
      </w:r>
      <w:r w:rsidRPr="00483BF6">
        <w:rPr>
          <w:rFonts w:asciiTheme="minorHAnsi" w:hAnsiTheme="minorHAnsi" w:cstheme="minorHAnsi"/>
        </w:rPr>
        <w:t>, jehož</w:t>
      </w:r>
      <w:r>
        <w:rPr>
          <w:rFonts w:asciiTheme="minorHAnsi" w:hAnsiTheme="minorHAnsi" w:cstheme="minorHAnsi"/>
          <w:b/>
        </w:rPr>
        <w:t xml:space="preserve"> </w:t>
      </w:r>
      <w:r>
        <w:rPr>
          <w:rFonts w:asciiTheme="minorHAnsi" w:hAnsiTheme="minorHAnsi" w:cstheme="minorHAnsi"/>
        </w:rPr>
        <w:t>cílem</w:t>
      </w:r>
      <w:r w:rsidR="009228DC" w:rsidRPr="0095771B">
        <w:rPr>
          <w:rFonts w:asciiTheme="minorHAnsi" w:hAnsiTheme="minorHAnsi" w:cstheme="minorHAnsi"/>
        </w:rPr>
        <w:t xml:space="preserve"> základní </w:t>
      </w:r>
      <w:r w:rsidR="009228DC" w:rsidRPr="0095771B">
        <w:rPr>
          <w:rFonts w:asciiTheme="minorHAnsi" w:hAnsiTheme="minorHAnsi" w:cstheme="minorHAnsi"/>
          <w:u w:val="single"/>
        </w:rPr>
        <w:t>orientace</w:t>
      </w:r>
      <w:r w:rsidR="009228DC" w:rsidRPr="0095771B">
        <w:rPr>
          <w:rFonts w:asciiTheme="minorHAnsi" w:hAnsiTheme="minorHAnsi" w:cstheme="minorHAnsi"/>
        </w:rPr>
        <w:t xml:space="preserve"> v</w:t>
      </w:r>
      <w:r w:rsidR="003362EF">
        <w:rPr>
          <w:rFonts w:asciiTheme="minorHAnsi" w:hAnsiTheme="minorHAnsi" w:cstheme="minorHAnsi"/>
        </w:rPr>
        <w:t> </w:t>
      </w:r>
      <w:r w:rsidR="009228DC" w:rsidRPr="0095771B">
        <w:rPr>
          <w:rFonts w:asciiTheme="minorHAnsi" w:hAnsiTheme="minorHAnsi" w:cstheme="minorHAnsi"/>
        </w:rPr>
        <w:t>problému</w:t>
      </w:r>
      <w:r w:rsidR="003362EF">
        <w:rPr>
          <w:rFonts w:asciiTheme="minorHAnsi" w:hAnsiTheme="minorHAnsi" w:cstheme="minorHAnsi"/>
          <w:b/>
        </w:rPr>
        <w:t xml:space="preserve"> </w:t>
      </w:r>
      <w:r>
        <w:rPr>
          <w:rFonts w:asciiTheme="minorHAnsi" w:hAnsiTheme="minorHAnsi" w:cstheme="minorHAnsi"/>
        </w:rPr>
        <w:t>(</w:t>
      </w:r>
      <w:r w:rsidR="009228DC" w:rsidRPr="0095771B">
        <w:rPr>
          <w:rFonts w:asciiTheme="minorHAnsi" w:hAnsiTheme="minorHAnsi" w:cstheme="minorHAnsi"/>
        </w:rPr>
        <w:t xml:space="preserve">provedení: </w:t>
      </w:r>
      <w:r w:rsidR="009228DC" w:rsidRPr="0095771B">
        <w:rPr>
          <w:rFonts w:asciiTheme="minorHAnsi" w:hAnsiTheme="minorHAnsi" w:cstheme="minorHAnsi"/>
          <w:u w:val="single"/>
        </w:rPr>
        <w:t>sonda</w:t>
      </w:r>
      <w:r w:rsidR="009228DC" w:rsidRPr="0095771B">
        <w:rPr>
          <w:rFonts w:asciiTheme="minorHAnsi" w:hAnsiTheme="minorHAnsi" w:cstheme="minorHAnsi"/>
        </w:rPr>
        <w:t xml:space="preserve">, </w:t>
      </w:r>
      <w:proofErr w:type="spellStart"/>
      <w:r w:rsidR="009228DC" w:rsidRPr="0095771B">
        <w:rPr>
          <w:rFonts w:asciiTheme="minorHAnsi" w:hAnsiTheme="minorHAnsi" w:cstheme="minorHAnsi"/>
        </w:rPr>
        <w:t>focus</w:t>
      </w:r>
      <w:proofErr w:type="spellEnd"/>
      <w:r w:rsidR="009228DC" w:rsidRPr="0095771B">
        <w:rPr>
          <w:rFonts w:asciiTheme="minorHAnsi" w:hAnsiTheme="minorHAnsi" w:cstheme="minorHAnsi"/>
        </w:rPr>
        <w:t xml:space="preserve"> </w:t>
      </w:r>
      <w:proofErr w:type="spellStart"/>
      <w:r w:rsidR="009228DC" w:rsidRPr="0095771B">
        <w:rPr>
          <w:rFonts w:asciiTheme="minorHAnsi" w:hAnsiTheme="minorHAnsi" w:cstheme="minorHAnsi"/>
        </w:rPr>
        <w:t>groups</w:t>
      </w:r>
      <w:proofErr w:type="spellEnd"/>
      <w:r w:rsidR="009228DC" w:rsidRPr="0095771B">
        <w:rPr>
          <w:rFonts w:asciiTheme="minorHAnsi" w:hAnsiTheme="minorHAnsi" w:cstheme="minorHAnsi"/>
        </w:rPr>
        <w:t>, zúčastněné pozorování, sekundární analýza apod.</w:t>
      </w:r>
      <w:r>
        <w:rPr>
          <w:rFonts w:asciiTheme="minorHAnsi" w:hAnsiTheme="minorHAnsi" w:cstheme="minorHAnsi"/>
        </w:rPr>
        <w:t xml:space="preserve">) 2) </w:t>
      </w:r>
      <w:r w:rsidR="009228DC" w:rsidRPr="0095771B">
        <w:rPr>
          <w:rFonts w:asciiTheme="minorHAnsi" w:hAnsiTheme="minorHAnsi" w:cstheme="minorHAnsi"/>
          <w:b/>
        </w:rPr>
        <w:t>explorační výzkum</w:t>
      </w:r>
      <w:r>
        <w:rPr>
          <w:rFonts w:asciiTheme="minorHAnsi" w:hAnsiTheme="minorHAnsi" w:cstheme="minorHAnsi"/>
        </w:rPr>
        <w:t>, jehož cílem je</w:t>
      </w:r>
      <w:r w:rsidR="009228DC" w:rsidRPr="0095771B">
        <w:rPr>
          <w:rFonts w:asciiTheme="minorHAnsi" w:hAnsiTheme="minorHAnsi" w:cstheme="minorHAnsi"/>
        </w:rPr>
        <w:t xml:space="preserve"> </w:t>
      </w:r>
      <w:r w:rsidR="009228DC" w:rsidRPr="0095771B">
        <w:rPr>
          <w:rFonts w:asciiTheme="minorHAnsi" w:hAnsiTheme="minorHAnsi" w:cstheme="minorHAnsi"/>
          <w:u w:val="single"/>
        </w:rPr>
        <w:t>objevení něčeho nového</w:t>
      </w:r>
      <w:r>
        <w:rPr>
          <w:rFonts w:asciiTheme="minorHAnsi" w:hAnsiTheme="minorHAnsi" w:cstheme="minorHAnsi"/>
        </w:rPr>
        <w:t xml:space="preserve"> v určité skupině (</w:t>
      </w:r>
      <w:r w:rsidR="009228DC" w:rsidRPr="0095771B">
        <w:rPr>
          <w:rFonts w:asciiTheme="minorHAnsi" w:hAnsiTheme="minorHAnsi" w:cstheme="minorHAnsi"/>
        </w:rPr>
        <w:t xml:space="preserve">provedení: </w:t>
      </w:r>
      <w:r w:rsidR="009228DC" w:rsidRPr="0095771B">
        <w:rPr>
          <w:rFonts w:asciiTheme="minorHAnsi" w:hAnsiTheme="minorHAnsi" w:cstheme="minorHAnsi"/>
          <w:u w:val="single"/>
        </w:rPr>
        <w:t>kvalitativní výzkum</w:t>
      </w:r>
      <w:r>
        <w:rPr>
          <w:rFonts w:asciiTheme="minorHAnsi" w:hAnsiTheme="minorHAnsi" w:cstheme="minorHAnsi"/>
          <w:u w:val="single"/>
        </w:rPr>
        <w:t>)</w:t>
      </w:r>
      <w:r>
        <w:rPr>
          <w:rFonts w:asciiTheme="minorHAnsi" w:hAnsiTheme="minorHAnsi" w:cstheme="minorHAnsi"/>
        </w:rPr>
        <w:t xml:space="preserve">. 3) </w:t>
      </w:r>
      <w:r w:rsidR="009228DC" w:rsidRPr="0095771B">
        <w:rPr>
          <w:rFonts w:asciiTheme="minorHAnsi" w:hAnsiTheme="minorHAnsi" w:cstheme="minorHAnsi"/>
          <w:b/>
        </w:rPr>
        <w:t>deskriptivní výzkum</w:t>
      </w:r>
      <w:r>
        <w:rPr>
          <w:rFonts w:asciiTheme="minorHAnsi" w:hAnsiTheme="minorHAnsi" w:cstheme="minorHAnsi"/>
        </w:rPr>
        <w:t xml:space="preserve">, jehož cílem je </w:t>
      </w:r>
      <w:r w:rsidR="009228DC" w:rsidRPr="0095771B">
        <w:rPr>
          <w:rFonts w:asciiTheme="minorHAnsi" w:hAnsiTheme="minorHAnsi" w:cstheme="minorHAnsi"/>
          <w:u w:val="single"/>
        </w:rPr>
        <w:t>popis</w:t>
      </w:r>
      <w:r w:rsidR="009228DC" w:rsidRPr="0095771B">
        <w:rPr>
          <w:rFonts w:asciiTheme="minorHAnsi" w:hAnsiTheme="minorHAnsi" w:cstheme="minorHAnsi"/>
        </w:rPr>
        <w:t xml:space="preserve"> max. množství jevů a vztahů, ale bez snahy vysvětlit příč</w:t>
      </w:r>
      <w:r>
        <w:rPr>
          <w:rFonts w:asciiTheme="minorHAnsi" w:hAnsiTheme="minorHAnsi" w:cstheme="minorHAnsi"/>
        </w:rPr>
        <w:t>iny a principy jejich fungování (</w:t>
      </w:r>
      <w:r w:rsidR="009228DC" w:rsidRPr="0095771B">
        <w:rPr>
          <w:rFonts w:asciiTheme="minorHAnsi" w:hAnsiTheme="minorHAnsi" w:cstheme="minorHAnsi"/>
        </w:rPr>
        <w:t xml:space="preserve">provedení: </w:t>
      </w:r>
      <w:r w:rsidR="009228DC" w:rsidRPr="0095771B">
        <w:rPr>
          <w:rFonts w:asciiTheme="minorHAnsi" w:hAnsiTheme="minorHAnsi" w:cstheme="minorHAnsi"/>
          <w:u w:val="single"/>
        </w:rPr>
        <w:t>průzkum</w:t>
      </w:r>
      <w:r w:rsidR="009228DC" w:rsidRPr="0095771B">
        <w:rPr>
          <w:rFonts w:asciiTheme="minorHAnsi" w:hAnsiTheme="minorHAnsi" w:cstheme="minorHAnsi"/>
        </w:rPr>
        <w:t>, sekundární analýza</w:t>
      </w:r>
      <w:r>
        <w:rPr>
          <w:rFonts w:asciiTheme="minorHAnsi" w:hAnsiTheme="minorHAnsi" w:cstheme="minorHAnsi"/>
        </w:rPr>
        <w:t>)</w:t>
      </w:r>
      <w:r w:rsidR="00E7256B">
        <w:rPr>
          <w:rFonts w:asciiTheme="minorHAnsi" w:hAnsiTheme="minorHAnsi" w:cstheme="minorHAnsi"/>
        </w:rPr>
        <w:t xml:space="preserve">, 4) </w:t>
      </w:r>
      <w:r w:rsidR="009228DC" w:rsidRPr="0095771B">
        <w:rPr>
          <w:rFonts w:asciiTheme="minorHAnsi" w:hAnsiTheme="minorHAnsi" w:cstheme="minorHAnsi"/>
          <w:b/>
        </w:rPr>
        <w:t>explanační výzkum</w:t>
      </w:r>
      <w:r w:rsidR="00E7256B">
        <w:rPr>
          <w:rFonts w:asciiTheme="minorHAnsi" w:hAnsiTheme="minorHAnsi" w:cstheme="minorHAnsi"/>
        </w:rPr>
        <w:t>, který testuje</w:t>
      </w:r>
      <w:r w:rsidR="009228DC" w:rsidRPr="0095771B">
        <w:rPr>
          <w:rFonts w:asciiTheme="minorHAnsi" w:hAnsiTheme="minorHAnsi" w:cstheme="minorHAnsi"/>
        </w:rPr>
        <w:t xml:space="preserve"> hypotéz</w:t>
      </w:r>
      <w:r w:rsidR="00E7256B">
        <w:rPr>
          <w:rFonts w:asciiTheme="minorHAnsi" w:hAnsiTheme="minorHAnsi" w:cstheme="minorHAnsi"/>
        </w:rPr>
        <w:t>y</w:t>
      </w:r>
      <w:r w:rsidR="009228DC" w:rsidRPr="0095771B">
        <w:rPr>
          <w:rFonts w:asciiTheme="minorHAnsi" w:hAnsiTheme="minorHAnsi" w:cstheme="minorHAnsi"/>
        </w:rPr>
        <w:t xml:space="preserve"> o </w:t>
      </w:r>
      <w:r w:rsidR="009228DC" w:rsidRPr="0095771B">
        <w:rPr>
          <w:rFonts w:asciiTheme="minorHAnsi" w:hAnsiTheme="minorHAnsi" w:cstheme="minorHAnsi"/>
          <w:u w:val="single"/>
        </w:rPr>
        <w:t>kauzálních</w:t>
      </w:r>
      <w:r w:rsidR="009228DC" w:rsidRPr="0095771B">
        <w:rPr>
          <w:rFonts w:asciiTheme="minorHAnsi" w:hAnsiTheme="minorHAnsi" w:cstheme="minorHAnsi"/>
        </w:rPr>
        <w:t xml:space="preserve"> souvislostech, hledání </w:t>
      </w:r>
      <w:r w:rsidR="009228DC" w:rsidRPr="0095771B">
        <w:rPr>
          <w:rFonts w:asciiTheme="minorHAnsi" w:hAnsiTheme="minorHAnsi" w:cstheme="minorHAnsi"/>
          <w:u w:val="single"/>
        </w:rPr>
        <w:t>příčin</w:t>
      </w:r>
      <w:r w:rsidR="00E7256B">
        <w:rPr>
          <w:rFonts w:asciiTheme="minorHAnsi" w:hAnsiTheme="minorHAnsi" w:cstheme="minorHAnsi"/>
        </w:rPr>
        <w:t xml:space="preserve"> jevů (</w:t>
      </w:r>
      <w:r w:rsidR="009228DC" w:rsidRPr="0095771B">
        <w:rPr>
          <w:rFonts w:asciiTheme="minorHAnsi" w:hAnsiTheme="minorHAnsi" w:cstheme="minorHAnsi"/>
        </w:rPr>
        <w:t xml:space="preserve">provedení: umělý </w:t>
      </w:r>
      <w:r w:rsidR="009228DC" w:rsidRPr="0095771B">
        <w:rPr>
          <w:rFonts w:asciiTheme="minorHAnsi" w:hAnsiTheme="minorHAnsi" w:cstheme="minorHAnsi"/>
          <w:u w:val="single"/>
        </w:rPr>
        <w:t>experiment</w:t>
      </w:r>
      <w:r w:rsidR="009228DC" w:rsidRPr="0095771B">
        <w:rPr>
          <w:rFonts w:asciiTheme="minorHAnsi" w:hAnsiTheme="minorHAnsi" w:cstheme="minorHAnsi"/>
        </w:rPr>
        <w:t xml:space="preserve">, přirozený experiment </w:t>
      </w:r>
      <w:r w:rsidR="009228DC" w:rsidRPr="0095771B">
        <w:rPr>
          <w:rFonts w:asciiTheme="minorHAnsi" w:hAnsiTheme="minorHAnsi" w:cstheme="minorHAnsi"/>
          <w:i/>
        </w:rPr>
        <w:t>(Romové na Slovensku)</w:t>
      </w:r>
      <w:r w:rsidR="009228DC" w:rsidRPr="0095771B">
        <w:rPr>
          <w:rFonts w:asciiTheme="minorHAnsi" w:hAnsiTheme="minorHAnsi" w:cstheme="minorHAnsi"/>
        </w:rPr>
        <w:t xml:space="preserve"> </w:t>
      </w:r>
      <w:proofErr w:type="spellStart"/>
      <w:r w:rsidR="009228DC" w:rsidRPr="0095771B">
        <w:rPr>
          <w:rFonts w:asciiTheme="minorHAnsi" w:hAnsiTheme="minorHAnsi" w:cstheme="minorHAnsi"/>
        </w:rPr>
        <w:t>kvaziexperiment</w:t>
      </w:r>
      <w:proofErr w:type="spellEnd"/>
      <w:r w:rsidR="009228DC" w:rsidRPr="0095771B">
        <w:rPr>
          <w:rFonts w:asciiTheme="minorHAnsi" w:hAnsiTheme="minorHAnsi" w:cstheme="minorHAnsi"/>
        </w:rPr>
        <w:t xml:space="preserve"> v rámci průzkumu</w:t>
      </w:r>
      <w:r w:rsidR="00E7256B">
        <w:rPr>
          <w:rFonts w:asciiTheme="minorHAnsi" w:hAnsiTheme="minorHAnsi" w:cstheme="minorHAnsi"/>
        </w:rPr>
        <w:t>)</w:t>
      </w:r>
      <w:r w:rsidR="003362EF">
        <w:rPr>
          <w:rFonts w:asciiTheme="minorHAnsi" w:hAnsiTheme="minorHAnsi" w:cstheme="minorHAnsi"/>
        </w:rPr>
        <w:t>.</w:t>
      </w:r>
    </w:p>
    <w:p w14:paraId="53A67860" w14:textId="77777777" w:rsidR="009228DC" w:rsidRPr="0095771B" w:rsidRDefault="009228DC" w:rsidP="000674D3">
      <w:pPr>
        <w:spacing w:after="0" w:line="360" w:lineRule="auto"/>
        <w:ind w:left="284" w:hanging="284"/>
        <w:jc w:val="both"/>
        <w:rPr>
          <w:rFonts w:asciiTheme="minorHAnsi" w:hAnsiTheme="minorHAnsi" w:cstheme="minorHAnsi"/>
          <w:b/>
        </w:rPr>
      </w:pPr>
    </w:p>
    <w:p w14:paraId="55952A4C" w14:textId="0CADCFCD" w:rsidR="00F00991" w:rsidRDefault="00F00991" w:rsidP="000674D3">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1B9C22A5" w14:textId="4BA134B6" w:rsidR="00C94226" w:rsidRDefault="00C94226" w:rsidP="000674D3">
      <w:pPr>
        <w:pStyle w:val="literatura"/>
        <w:ind w:left="567" w:hanging="425"/>
      </w:pPr>
      <w:proofErr w:type="spellStart"/>
      <w:r w:rsidRPr="002E4E07">
        <w:t>Disman</w:t>
      </w:r>
      <w:proofErr w:type="spellEnd"/>
      <w:r w:rsidRPr="002E4E07">
        <w:t>, M.</w:t>
      </w:r>
      <w:r>
        <w:t xml:space="preserve"> 202</w:t>
      </w:r>
      <w:r w:rsidRPr="002E4E07">
        <w:t xml:space="preserve">2. </w:t>
      </w:r>
      <w:r w:rsidRPr="002E4E07">
        <w:rPr>
          <w:i/>
        </w:rPr>
        <w:t>Jak se vyrábí sociologická znalost</w:t>
      </w:r>
      <w:r w:rsidR="003B0568">
        <w:t xml:space="preserve">. Praha: Karolinum, str. 12 </w:t>
      </w:r>
      <w:r w:rsidR="003B0568">
        <w:rPr>
          <w:rFonts w:eastAsia="SimSun"/>
          <w:color w:val="333333"/>
          <w:lang w:eastAsia="zh-CN" w:bidi="hi-IN"/>
        </w:rPr>
        <w:t xml:space="preserve">– </w:t>
      </w:r>
      <w:r>
        <w:t>29, str. 62</w:t>
      </w:r>
      <w:r w:rsidR="003B0568">
        <w:t xml:space="preserve"> </w:t>
      </w:r>
      <w:r w:rsidR="003B0568">
        <w:rPr>
          <w:rFonts w:eastAsia="SimSun"/>
          <w:color w:val="333333"/>
          <w:lang w:eastAsia="zh-CN" w:bidi="hi-IN"/>
        </w:rPr>
        <w:t xml:space="preserve">– </w:t>
      </w:r>
      <w:r>
        <w:t>89</w:t>
      </w:r>
    </w:p>
    <w:p w14:paraId="57F291B3" w14:textId="7C3A3BCF" w:rsidR="000A17AC" w:rsidRPr="000A17AC" w:rsidRDefault="000A17AC" w:rsidP="000674D3">
      <w:pPr>
        <w:pStyle w:val="literatura"/>
        <w:ind w:left="567" w:hanging="425"/>
      </w:pPr>
      <w:proofErr w:type="spellStart"/>
      <w:r w:rsidRPr="000A17AC">
        <w:t>Giddens</w:t>
      </w:r>
      <w:proofErr w:type="spellEnd"/>
      <w:r w:rsidRPr="000A17AC">
        <w:t xml:space="preserve">, A. 2013. </w:t>
      </w:r>
      <w:r w:rsidRPr="00445AE8">
        <w:rPr>
          <w:i/>
        </w:rPr>
        <w:t>S</w:t>
      </w:r>
      <w:r w:rsidR="003B0568" w:rsidRPr="00445AE8">
        <w:rPr>
          <w:i/>
        </w:rPr>
        <w:t>ociologie</w:t>
      </w:r>
      <w:r w:rsidR="003B0568">
        <w:t xml:space="preserve">. Praha: Argo, str. 47 </w:t>
      </w:r>
      <w:r w:rsidR="003B0568">
        <w:rPr>
          <w:rFonts w:eastAsia="SimSun"/>
          <w:color w:val="333333"/>
          <w:lang w:eastAsia="zh-CN" w:bidi="hi-IN"/>
        </w:rPr>
        <w:t xml:space="preserve">– </w:t>
      </w:r>
      <w:r>
        <w:t>59</w:t>
      </w:r>
      <w:r w:rsidRPr="000A17AC">
        <w:t>.</w:t>
      </w:r>
    </w:p>
    <w:p w14:paraId="3C12D353" w14:textId="77777777" w:rsidR="00C94226" w:rsidRPr="005709C3" w:rsidRDefault="00C94226" w:rsidP="000674D3">
      <w:pPr>
        <w:pStyle w:val="Zkladntext"/>
        <w:spacing w:after="150" w:line="240" w:lineRule="auto"/>
        <w:jc w:val="both"/>
        <w:rPr>
          <w:rFonts w:asciiTheme="minorHAnsi" w:hAnsiTheme="minorHAnsi" w:cstheme="minorHAnsi"/>
          <w:b/>
          <w:color w:val="333333"/>
          <w:sz w:val="22"/>
          <w:szCs w:val="22"/>
        </w:rPr>
      </w:pPr>
    </w:p>
    <w:p w14:paraId="4340C98A" w14:textId="4D45E0C4" w:rsidR="00F00991" w:rsidRDefault="00F00991" w:rsidP="000674D3">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5F71EC6D" w14:textId="607BDEF8" w:rsidR="00455D45" w:rsidRDefault="00455D45" w:rsidP="000674D3">
      <w:pPr>
        <w:pStyle w:val="Odstavecseseznamem"/>
        <w:numPr>
          <w:ilvl w:val="0"/>
          <w:numId w:val="15"/>
        </w:numPr>
        <w:spacing w:after="120" w:line="360" w:lineRule="auto"/>
        <w:ind w:left="714" w:hanging="357"/>
        <w:jc w:val="both"/>
        <w:rPr>
          <w:rFonts w:asciiTheme="minorHAnsi" w:hAnsiTheme="minorHAnsi" w:cstheme="minorHAnsi"/>
        </w:rPr>
      </w:pPr>
      <w:proofErr w:type="spellStart"/>
      <w:r w:rsidRPr="00F81A62">
        <w:rPr>
          <w:rFonts w:asciiTheme="minorHAnsi" w:hAnsiTheme="minorHAnsi" w:cstheme="minorHAnsi"/>
        </w:rPr>
        <w:t>Hendl</w:t>
      </w:r>
      <w:proofErr w:type="spellEnd"/>
      <w:r w:rsidRPr="00F81A62">
        <w:rPr>
          <w:rFonts w:asciiTheme="minorHAnsi" w:hAnsiTheme="minorHAnsi" w:cstheme="minorHAnsi"/>
        </w:rPr>
        <w:t xml:space="preserve">, J. 2008. </w:t>
      </w:r>
      <w:r w:rsidRPr="00445AE8">
        <w:rPr>
          <w:rFonts w:asciiTheme="minorHAnsi" w:hAnsiTheme="minorHAnsi" w:cstheme="minorHAnsi"/>
          <w:i/>
        </w:rPr>
        <w:t>Kvalitativní výzkum</w:t>
      </w:r>
      <w:r>
        <w:rPr>
          <w:rFonts w:asciiTheme="minorHAnsi" w:hAnsiTheme="minorHAnsi" w:cstheme="minorHAnsi"/>
        </w:rPr>
        <w:t>. Praha: Portál,</w:t>
      </w:r>
      <w:r w:rsidRPr="00455D45">
        <w:t xml:space="preserve"> </w:t>
      </w:r>
      <w:r>
        <w:t xml:space="preserve">str. 21 </w:t>
      </w:r>
      <w:r>
        <w:rPr>
          <w:rFonts w:asciiTheme="minorHAnsi" w:eastAsia="SimSun" w:hAnsiTheme="minorHAnsi" w:cstheme="minorHAnsi"/>
          <w:color w:val="333333"/>
          <w:lang w:eastAsia="zh-CN" w:bidi="hi-IN"/>
        </w:rPr>
        <w:t xml:space="preserve">– </w:t>
      </w:r>
      <w:r>
        <w:t>64</w:t>
      </w:r>
      <w:r w:rsidRPr="000A17AC">
        <w:t>.</w:t>
      </w:r>
    </w:p>
    <w:p w14:paraId="1C64A6D2" w14:textId="0848D5FD" w:rsidR="00F81A62" w:rsidRPr="00F81A62" w:rsidRDefault="00F81A62" w:rsidP="000674D3">
      <w:pPr>
        <w:pStyle w:val="Odstavecseseznamem"/>
        <w:numPr>
          <w:ilvl w:val="0"/>
          <w:numId w:val="15"/>
        </w:numPr>
        <w:spacing w:after="120" w:line="360" w:lineRule="auto"/>
        <w:ind w:left="714" w:hanging="357"/>
        <w:jc w:val="both"/>
        <w:rPr>
          <w:rFonts w:asciiTheme="minorHAnsi" w:hAnsiTheme="minorHAnsi" w:cstheme="minorHAnsi"/>
          <w:color w:val="1C1D1E"/>
          <w:shd w:val="clear" w:color="auto" w:fill="FFFFFF"/>
        </w:rPr>
      </w:pPr>
      <w:r w:rsidRPr="00F81A62">
        <w:rPr>
          <w:rFonts w:eastAsia="Times New Roman" w:cs="Calibri"/>
          <w:lang w:eastAsia="cs-CZ"/>
        </w:rPr>
        <w:t xml:space="preserve">Reichel, J. </w:t>
      </w:r>
      <w:r w:rsidRPr="00F81A62">
        <w:rPr>
          <w:rFonts w:eastAsia="Times New Roman" w:cs="Calibri"/>
          <w:i/>
          <w:lang w:eastAsia="cs-CZ"/>
        </w:rPr>
        <w:t>Kapitoly metodologie sociálních výzkumů.</w:t>
      </w:r>
      <w:r w:rsidRPr="00F81A62">
        <w:rPr>
          <w:rFonts w:eastAsia="Times New Roman" w:cs="Calibri"/>
          <w:lang w:eastAsia="cs-CZ"/>
        </w:rPr>
        <w:t xml:space="preserve"> Praha: </w:t>
      </w:r>
      <w:proofErr w:type="spellStart"/>
      <w:r w:rsidRPr="00F81A62">
        <w:rPr>
          <w:rFonts w:eastAsia="Times New Roman" w:cs="Calibri"/>
          <w:lang w:eastAsia="cs-CZ"/>
        </w:rPr>
        <w:t>Grada</w:t>
      </w:r>
      <w:proofErr w:type="spellEnd"/>
      <w:r>
        <w:rPr>
          <w:rFonts w:eastAsia="Times New Roman" w:cs="Calibri"/>
          <w:lang w:eastAsia="cs-CZ"/>
        </w:rPr>
        <w:t xml:space="preserve">, </w:t>
      </w:r>
      <w:r>
        <w:t xml:space="preserve">str. 11 </w:t>
      </w:r>
      <w:r>
        <w:rPr>
          <w:rFonts w:asciiTheme="minorHAnsi" w:eastAsia="SimSun" w:hAnsiTheme="minorHAnsi" w:cstheme="minorHAnsi"/>
          <w:color w:val="333333"/>
          <w:lang w:eastAsia="zh-CN" w:bidi="hi-IN"/>
        </w:rPr>
        <w:t xml:space="preserve">– </w:t>
      </w:r>
      <w:r>
        <w:t>134</w:t>
      </w:r>
      <w:r w:rsidRPr="000A17AC">
        <w:t>.</w:t>
      </w:r>
    </w:p>
    <w:p w14:paraId="7A305430" w14:textId="77777777" w:rsidR="00862739" w:rsidRPr="005709C3" w:rsidRDefault="00862739" w:rsidP="000674D3">
      <w:pPr>
        <w:spacing w:after="0"/>
        <w:jc w:val="both"/>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810BC1" w:rsidRPr="005709C3" w14:paraId="3ECE6550" w14:textId="77777777" w:rsidTr="005B24A1">
        <w:trPr>
          <w:trHeight w:val="397"/>
        </w:trPr>
        <w:tc>
          <w:tcPr>
            <w:tcW w:w="9349" w:type="dxa"/>
            <w:tcBorders>
              <w:bottom w:val="single" w:sz="4" w:space="0" w:color="833C0B" w:themeColor="accent2" w:themeShade="80"/>
            </w:tcBorders>
            <w:shd w:val="clear" w:color="auto" w:fill="FBE4D5" w:themeFill="accent2" w:themeFillTint="33"/>
            <w:vAlign w:val="center"/>
          </w:tcPr>
          <w:p w14:paraId="4975947D" w14:textId="77777777" w:rsidR="00810BC1" w:rsidRPr="005709C3" w:rsidRDefault="00810BC1" w:rsidP="000674D3">
            <w:pPr>
              <w:spacing w:after="0"/>
              <w:jc w:val="both"/>
              <w:rPr>
                <w:rFonts w:asciiTheme="minorHAnsi" w:hAnsiTheme="minorHAnsi" w:cstheme="minorHAnsi"/>
                <w:b/>
                <w:sz w:val="24"/>
                <w:szCs w:val="28"/>
              </w:rPr>
            </w:pPr>
            <w:r w:rsidRPr="005709C3">
              <w:rPr>
                <w:rFonts w:asciiTheme="minorHAnsi" w:hAnsiTheme="minorHAnsi" w:cstheme="minorHAnsi"/>
                <w:b/>
                <w:sz w:val="24"/>
                <w:szCs w:val="28"/>
              </w:rPr>
              <w:t>Kontrolní otázky</w:t>
            </w:r>
            <w:r w:rsidR="00F00991" w:rsidRPr="005709C3">
              <w:rPr>
                <w:rFonts w:asciiTheme="minorHAnsi" w:hAnsiTheme="minorHAnsi" w:cstheme="minorHAnsi"/>
                <w:b/>
                <w:sz w:val="24"/>
                <w:szCs w:val="28"/>
              </w:rPr>
              <w:t xml:space="preserve"> a úkoly</w:t>
            </w:r>
          </w:p>
        </w:tc>
      </w:tr>
    </w:tbl>
    <w:p w14:paraId="0F11891B" w14:textId="77777777" w:rsidR="00947D5F" w:rsidRPr="005709C3" w:rsidRDefault="00947D5F" w:rsidP="000674D3">
      <w:pPr>
        <w:spacing w:after="0"/>
        <w:jc w:val="both"/>
        <w:rPr>
          <w:rFonts w:asciiTheme="minorHAnsi" w:hAnsiTheme="minorHAnsi" w:cstheme="minorHAnsi"/>
        </w:rPr>
      </w:pPr>
    </w:p>
    <w:p w14:paraId="6461FB68" w14:textId="77777777" w:rsidR="00B030ED" w:rsidRPr="00B030ED" w:rsidRDefault="00B030ED" w:rsidP="000674D3">
      <w:pPr>
        <w:numPr>
          <w:ilvl w:val="0"/>
          <w:numId w:val="17"/>
        </w:numPr>
        <w:tabs>
          <w:tab w:val="left" w:pos="330"/>
        </w:tabs>
        <w:suppressAutoHyphens/>
        <w:spacing w:after="0" w:line="360" w:lineRule="auto"/>
        <w:ind w:left="714" w:hanging="357"/>
        <w:jc w:val="both"/>
        <w:rPr>
          <w:rFonts w:ascii="Times New Roman" w:eastAsia="Times New Roman" w:hAnsi="Times New Roman"/>
          <w:sz w:val="24"/>
          <w:szCs w:val="24"/>
          <w:lang w:eastAsia="zh-CN"/>
        </w:rPr>
      </w:pPr>
      <w:r w:rsidRPr="00B030ED">
        <w:rPr>
          <w:rFonts w:eastAsia="Times New Roman" w:cs="Calibri"/>
          <w:bCs/>
          <w:lang w:eastAsia="zh-CN"/>
        </w:rPr>
        <w:t>Jaké jsou hlavní rozdíly mezi kvantitativní a kvalitativní metodologií?</w:t>
      </w:r>
    </w:p>
    <w:p w14:paraId="19CB4474" w14:textId="77777777" w:rsidR="00B030ED" w:rsidRPr="00B030ED" w:rsidRDefault="00B030ED" w:rsidP="000674D3">
      <w:pPr>
        <w:numPr>
          <w:ilvl w:val="0"/>
          <w:numId w:val="17"/>
        </w:numPr>
        <w:tabs>
          <w:tab w:val="left" w:pos="330"/>
        </w:tabs>
        <w:suppressAutoHyphens/>
        <w:spacing w:after="0" w:line="360" w:lineRule="auto"/>
        <w:ind w:left="714" w:hanging="357"/>
        <w:jc w:val="both"/>
        <w:rPr>
          <w:rFonts w:ascii="Times New Roman" w:eastAsia="Times New Roman" w:hAnsi="Times New Roman"/>
          <w:sz w:val="24"/>
          <w:szCs w:val="24"/>
          <w:lang w:eastAsia="zh-CN"/>
        </w:rPr>
      </w:pPr>
      <w:r w:rsidRPr="00B030ED">
        <w:rPr>
          <w:rFonts w:eastAsia="Times New Roman" w:cs="Calibri"/>
          <w:bCs/>
          <w:lang w:eastAsia="zh-CN"/>
        </w:rPr>
        <w:t>Co je triangulace ve výzkumu?</w:t>
      </w:r>
    </w:p>
    <w:p w14:paraId="77599FBA" w14:textId="6A262F30" w:rsidR="00B030ED" w:rsidRPr="00F90024" w:rsidRDefault="00B030ED" w:rsidP="000674D3">
      <w:pPr>
        <w:numPr>
          <w:ilvl w:val="0"/>
          <w:numId w:val="17"/>
        </w:numPr>
        <w:tabs>
          <w:tab w:val="left" w:pos="330"/>
        </w:tabs>
        <w:suppressAutoHyphens/>
        <w:spacing w:after="0" w:line="360" w:lineRule="auto"/>
        <w:ind w:left="714" w:hanging="357"/>
        <w:jc w:val="both"/>
      </w:pPr>
      <w:r>
        <w:rPr>
          <w:rFonts w:cs="Calibri"/>
        </w:rPr>
        <w:t>Vysvětlete pojmy verifikace a falzifikace.</w:t>
      </w:r>
    </w:p>
    <w:p w14:paraId="537BE80E" w14:textId="77777777" w:rsidR="00F90024" w:rsidRDefault="00F90024" w:rsidP="000674D3">
      <w:pPr>
        <w:pStyle w:val="Zkladntextodsazen1"/>
        <w:numPr>
          <w:ilvl w:val="0"/>
          <w:numId w:val="17"/>
        </w:numPr>
        <w:tabs>
          <w:tab w:val="left" w:pos="330"/>
        </w:tabs>
        <w:spacing w:line="360" w:lineRule="auto"/>
        <w:ind w:left="714" w:hanging="357"/>
        <w:jc w:val="both"/>
      </w:pPr>
      <w:r>
        <w:rPr>
          <w:rFonts w:ascii="Calibri" w:hAnsi="Calibri" w:cs="Calibri"/>
          <w:bCs/>
          <w:sz w:val="22"/>
          <w:szCs w:val="22"/>
        </w:rPr>
        <w:t xml:space="preserve">Jaké základní typy výběru při kvantitativním výzkumu znáte? </w:t>
      </w:r>
    </w:p>
    <w:p w14:paraId="53823F33" w14:textId="77777777" w:rsidR="00F90024" w:rsidRDefault="00F90024" w:rsidP="000674D3">
      <w:pPr>
        <w:pStyle w:val="Zkladntextodsazen1"/>
        <w:numPr>
          <w:ilvl w:val="0"/>
          <w:numId w:val="17"/>
        </w:numPr>
        <w:tabs>
          <w:tab w:val="left" w:pos="330"/>
        </w:tabs>
        <w:spacing w:line="360" w:lineRule="auto"/>
        <w:ind w:left="714" w:hanging="357"/>
        <w:jc w:val="both"/>
      </w:pPr>
      <w:r>
        <w:rPr>
          <w:rFonts w:ascii="Calibri" w:hAnsi="Calibri" w:cs="Calibri"/>
          <w:bCs/>
          <w:sz w:val="22"/>
          <w:szCs w:val="22"/>
        </w:rPr>
        <w:t>Co je reprezentativnost vzorku?</w:t>
      </w:r>
    </w:p>
    <w:p w14:paraId="46BF5767" w14:textId="1FAE15E2" w:rsidR="00F90024" w:rsidRPr="00F90024" w:rsidRDefault="00F90024" w:rsidP="000674D3">
      <w:pPr>
        <w:pStyle w:val="Zkladntextodsazen1"/>
        <w:numPr>
          <w:ilvl w:val="0"/>
          <w:numId w:val="17"/>
        </w:numPr>
        <w:tabs>
          <w:tab w:val="left" w:pos="330"/>
        </w:tabs>
        <w:spacing w:line="360" w:lineRule="auto"/>
        <w:ind w:left="714" w:hanging="357"/>
        <w:jc w:val="both"/>
      </w:pPr>
      <w:r>
        <w:rPr>
          <w:rFonts w:ascii="Calibri" w:hAnsi="Calibri" w:cs="Calibri"/>
          <w:bCs/>
          <w:sz w:val="22"/>
          <w:szCs w:val="22"/>
        </w:rPr>
        <w:t>Čím může být výběr vzorku zkreslen?</w:t>
      </w:r>
    </w:p>
    <w:p w14:paraId="2EB6F664" w14:textId="3ACB55F6" w:rsidR="00F90024" w:rsidRPr="00F90024" w:rsidRDefault="00F90024"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Čím se liší technika interview u kvantitativního a kvalitativního výzkumu?</w:t>
      </w:r>
    </w:p>
    <w:p w14:paraId="152F459B" w14:textId="1D3D1CB9" w:rsidR="00B94995" w:rsidRPr="00611F0B" w:rsidRDefault="002E7832"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Jaké znáte</w:t>
      </w:r>
      <w:r w:rsidR="00F90024">
        <w:rPr>
          <w:rFonts w:ascii="Calibri" w:hAnsi="Calibri" w:cs="Calibri"/>
          <w:bCs/>
          <w:sz w:val="22"/>
          <w:szCs w:val="22"/>
        </w:rPr>
        <w:t xml:space="preserve"> standardní kvótní znaky?</w:t>
      </w:r>
    </w:p>
    <w:p w14:paraId="423A82E0" w14:textId="64CAE4FD" w:rsidR="00302782" w:rsidRDefault="00611F0B"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Jaký je rozdíl mezi pravděpodobnostním a nepravděpodobnostním výběrem?</w:t>
      </w:r>
    </w:p>
    <w:p w14:paraId="50E91F99" w14:textId="77777777" w:rsidR="006E6BC9" w:rsidRDefault="006E6BC9" w:rsidP="00947D5F">
      <w:pPr>
        <w:spacing w:after="0"/>
        <w:rPr>
          <w:rFonts w:asciiTheme="minorHAnsi" w:hAnsiTheme="minorHAnsi" w:cstheme="minorHAnsi"/>
          <w:b/>
          <w:bCs/>
          <w:sz w:val="28"/>
          <w:szCs w:val="28"/>
        </w:rPr>
        <w:sectPr w:rsidR="006E6BC9" w:rsidSect="00947D5F">
          <w:headerReference w:type="default" r:id="rId13"/>
          <w:pgSz w:w="11906" w:h="16838"/>
          <w:pgMar w:top="1701" w:right="1134" w:bottom="1134" w:left="1418" w:header="425" w:footer="709" w:gutter="0"/>
          <w:cols w:space="708"/>
          <w:docGrid w:linePitch="360"/>
        </w:sectPr>
      </w:pPr>
    </w:p>
    <w:tbl>
      <w:tblPr>
        <w:tblStyle w:val="Svtltabulkaseznamu1zvraznn51"/>
        <w:tblW w:w="0" w:type="auto"/>
        <w:tblLayout w:type="fixed"/>
        <w:tblLook w:val="04A0" w:firstRow="1" w:lastRow="0" w:firstColumn="1" w:lastColumn="0" w:noHBand="0" w:noVBand="1"/>
      </w:tblPr>
      <w:tblGrid>
        <w:gridCol w:w="2977"/>
        <w:gridCol w:w="6377"/>
      </w:tblGrid>
      <w:tr w:rsidR="00F00991" w:rsidRPr="005709C3" w14:paraId="69E1407B"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22D12ADE" w14:textId="314F7931"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4D66553F" w14:textId="43A9DEF6" w:rsidR="00F00991" w:rsidRPr="005709C3" w:rsidRDefault="00825108" w:rsidP="005709C3">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8"/>
                <w:szCs w:val="22"/>
              </w:rPr>
            </w:pPr>
            <w:r>
              <w:rPr>
                <w:rFonts w:asciiTheme="minorHAnsi" w:hAnsiTheme="minorHAnsi" w:cstheme="minorHAnsi"/>
                <w:b/>
                <w:color w:val="333333"/>
                <w:sz w:val="28"/>
                <w:szCs w:val="22"/>
              </w:rPr>
              <w:t>3</w:t>
            </w:r>
            <w:r w:rsidR="00947D5F" w:rsidRPr="005709C3">
              <w:rPr>
                <w:rFonts w:asciiTheme="minorHAnsi" w:hAnsiTheme="minorHAnsi" w:cstheme="minorHAnsi"/>
                <w:b/>
                <w:color w:val="333333"/>
                <w:sz w:val="28"/>
                <w:szCs w:val="22"/>
              </w:rPr>
              <w:t xml:space="preserve">. </w:t>
            </w:r>
            <w:r w:rsidR="00E01941">
              <w:rPr>
                <w:rFonts w:asciiTheme="minorHAnsi" w:hAnsiTheme="minorHAnsi" w:cstheme="minorHAnsi"/>
                <w:b/>
                <w:color w:val="333333"/>
                <w:sz w:val="28"/>
                <w:szCs w:val="22"/>
              </w:rPr>
              <w:t>Výzkumné metody a p</w:t>
            </w:r>
            <w:r w:rsidR="00E01941" w:rsidRPr="00E01941">
              <w:rPr>
                <w:rFonts w:asciiTheme="minorHAnsi" w:hAnsiTheme="minorHAnsi" w:cstheme="minorHAnsi"/>
                <w:b/>
                <w:color w:val="333333"/>
                <w:sz w:val="28"/>
                <w:szCs w:val="22"/>
              </w:rPr>
              <w:t>oznávací možnosti sociologického výzkumu</w:t>
            </w:r>
          </w:p>
        </w:tc>
      </w:tr>
      <w:tr w:rsidR="00F00991" w:rsidRPr="005709C3" w14:paraId="09B83980"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01738C6C" w14:textId="77777777" w:rsidR="00F00991" w:rsidRPr="005709C3" w:rsidRDefault="00F00991" w:rsidP="00947D5F">
            <w:pPr>
              <w:spacing w:after="0"/>
              <w:ind w:left="2832" w:hanging="2832"/>
              <w:rPr>
                <w:rFonts w:asciiTheme="minorHAnsi" w:hAnsiTheme="minorHAnsi" w:cstheme="minorHAnsi"/>
                <w:bCs w:val="0"/>
                <w:szCs w:val="28"/>
              </w:rPr>
            </w:pPr>
          </w:p>
          <w:p w14:paraId="48DEC7A0"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259D2E67"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1A09EC3A" w14:textId="06E99D61" w:rsidR="00F00991" w:rsidRPr="005709C3" w:rsidRDefault="0031785B" w:rsidP="00947D5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Cílem modulu je seznámení s procesuálními parametry kvalitativních i kvantitativních šetření, včetně zpracování, interpretace a prezentace dat.</w:t>
            </w:r>
          </w:p>
        </w:tc>
      </w:tr>
      <w:tr w:rsidR="00F00991" w:rsidRPr="005709C3" w14:paraId="0DDB9202"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7B82A176"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5D793463" w14:textId="75DCC2D1" w:rsidR="00F00991" w:rsidRPr="005709C3" w:rsidRDefault="00F06F6F" w:rsidP="00947D5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Kvantitativní a kvalitativní výzkum, sekundární analýza, statistické zpracování dat, interpretace dat.</w:t>
            </w:r>
          </w:p>
        </w:tc>
      </w:tr>
    </w:tbl>
    <w:p w14:paraId="4972C23D" w14:textId="77777777" w:rsidR="00F00991" w:rsidRPr="005709C3" w:rsidRDefault="00F00991" w:rsidP="00F00991">
      <w:pPr>
        <w:spacing w:after="0"/>
        <w:rPr>
          <w:rFonts w:asciiTheme="minorHAnsi" w:hAnsiTheme="minorHAnsi" w:cstheme="minorHAnsi"/>
        </w:rPr>
      </w:pPr>
    </w:p>
    <w:tbl>
      <w:tblPr>
        <w:tblStyle w:val="Svtltabulkaseznamu1zvraznn51"/>
        <w:tblW w:w="0" w:type="auto"/>
        <w:tblLayout w:type="fixed"/>
        <w:tblLook w:val="04A0" w:firstRow="1" w:lastRow="0" w:firstColumn="1" w:lastColumn="0" w:noHBand="0" w:noVBand="1"/>
      </w:tblPr>
      <w:tblGrid>
        <w:gridCol w:w="9354"/>
      </w:tblGrid>
      <w:tr w:rsidR="00F00991" w:rsidRPr="005709C3" w14:paraId="6C9CCCF5" w14:textId="77777777" w:rsidTr="00947D5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tcBorders>
              <w:bottom w:val="single" w:sz="4" w:space="0" w:color="833C0B" w:themeColor="accent2" w:themeShade="80"/>
            </w:tcBorders>
            <w:shd w:val="clear" w:color="auto" w:fill="FBE4D5" w:themeFill="accent2" w:themeFillTint="33"/>
            <w:vAlign w:val="center"/>
          </w:tcPr>
          <w:p w14:paraId="5ABBAB05" w14:textId="77777777" w:rsidR="00F00991" w:rsidRPr="005709C3" w:rsidRDefault="00F00991" w:rsidP="00947D5F">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4F149DEE" w14:textId="77777777" w:rsidR="00302782" w:rsidRPr="005709C3" w:rsidRDefault="00302782" w:rsidP="00302782">
      <w:pPr>
        <w:spacing w:after="0"/>
        <w:rPr>
          <w:rFonts w:asciiTheme="minorHAnsi" w:hAnsiTheme="minorHAnsi" w:cstheme="minorHAnsi"/>
        </w:rPr>
      </w:pPr>
    </w:p>
    <w:p w14:paraId="5995E261" w14:textId="77777777" w:rsidR="00E01941" w:rsidRPr="00C52C92" w:rsidRDefault="00E01941" w:rsidP="00EB7A14">
      <w:pPr>
        <w:numPr>
          <w:ilvl w:val="2"/>
          <w:numId w:val="12"/>
        </w:numPr>
        <w:tabs>
          <w:tab w:val="clear" w:pos="2340"/>
          <w:tab w:val="num" w:pos="709"/>
        </w:tabs>
        <w:spacing w:after="0" w:line="360" w:lineRule="auto"/>
        <w:ind w:hanging="2198"/>
        <w:rPr>
          <w:rFonts w:asciiTheme="minorHAnsi" w:hAnsiTheme="minorHAnsi" w:cstheme="minorHAnsi"/>
          <w:i/>
        </w:rPr>
      </w:pPr>
      <w:r w:rsidRPr="00C52C92">
        <w:rPr>
          <w:rFonts w:asciiTheme="minorHAnsi" w:hAnsiTheme="minorHAnsi" w:cstheme="minorHAnsi"/>
          <w:i/>
        </w:rPr>
        <w:t>průzkum</w:t>
      </w:r>
    </w:p>
    <w:p w14:paraId="661A829F" w14:textId="77777777" w:rsidR="00E01941" w:rsidRPr="00C52C92" w:rsidRDefault="00E01941" w:rsidP="00EB7A14">
      <w:pPr>
        <w:numPr>
          <w:ilvl w:val="2"/>
          <w:numId w:val="12"/>
        </w:numPr>
        <w:tabs>
          <w:tab w:val="clear" w:pos="2340"/>
          <w:tab w:val="num" w:pos="709"/>
        </w:tabs>
        <w:spacing w:after="0" w:line="360" w:lineRule="auto"/>
        <w:ind w:hanging="2198"/>
        <w:rPr>
          <w:rFonts w:asciiTheme="minorHAnsi" w:hAnsiTheme="minorHAnsi" w:cstheme="minorHAnsi"/>
          <w:i/>
        </w:rPr>
      </w:pPr>
      <w:r w:rsidRPr="00C52C92">
        <w:rPr>
          <w:rFonts w:asciiTheme="minorHAnsi" w:hAnsiTheme="minorHAnsi" w:cstheme="minorHAnsi"/>
          <w:i/>
        </w:rPr>
        <w:t>sekundární analýza datových zdrojů</w:t>
      </w:r>
    </w:p>
    <w:p w14:paraId="2211F05F" w14:textId="77777777" w:rsidR="00E01941" w:rsidRPr="00C52C92" w:rsidRDefault="00E01941" w:rsidP="00EB7A14">
      <w:pPr>
        <w:numPr>
          <w:ilvl w:val="2"/>
          <w:numId w:val="12"/>
        </w:numPr>
        <w:tabs>
          <w:tab w:val="clear" w:pos="2340"/>
          <w:tab w:val="num" w:pos="709"/>
        </w:tabs>
        <w:spacing w:after="0" w:line="360" w:lineRule="auto"/>
        <w:ind w:hanging="2198"/>
        <w:rPr>
          <w:rFonts w:asciiTheme="minorHAnsi" w:hAnsiTheme="minorHAnsi" w:cstheme="minorHAnsi"/>
          <w:i/>
        </w:rPr>
      </w:pPr>
      <w:r w:rsidRPr="00C52C92">
        <w:rPr>
          <w:rFonts w:asciiTheme="minorHAnsi" w:hAnsiTheme="minorHAnsi" w:cstheme="minorHAnsi"/>
          <w:i/>
        </w:rPr>
        <w:t>experiment</w:t>
      </w:r>
    </w:p>
    <w:p w14:paraId="2E6F3BC7" w14:textId="77777777" w:rsidR="00C52C92" w:rsidRDefault="00C52C92" w:rsidP="00EB7A14">
      <w:pPr>
        <w:numPr>
          <w:ilvl w:val="2"/>
          <w:numId w:val="12"/>
        </w:numPr>
        <w:tabs>
          <w:tab w:val="clear" w:pos="2340"/>
          <w:tab w:val="num" w:pos="709"/>
        </w:tabs>
        <w:spacing w:after="0" w:line="360" w:lineRule="auto"/>
        <w:ind w:left="780" w:hanging="638"/>
        <w:rPr>
          <w:rFonts w:asciiTheme="minorHAnsi" w:hAnsiTheme="minorHAnsi" w:cstheme="minorHAnsi"/>
          <w:i/>
        </w:rPr>
      </w:pPr>
      <w:r>
        <w:rPr>
          <w:rFonts w:asciiTheme="minorHAnsi" w:hAnsiTheme="minorHAnsi" w:cstheme="minorHAnsi"/>
          <w:i/>
        </w:rPr>
        <w:t>kvalitativní výzkum</w:t>
      </w:r>
    </w:p>
    <w:p w14:paraId="253F217D" w14:textId="5E48EB14" w:rsidR="00E01941" w:rsidRPr="00C52C92" w:rsidRDefault="00E01941" w:rsidP="00EB7A14">
      <w:pPr>
        <w:numPr>
          <w:ilvl w:val="2"/>
          <w:numId w:val="12"/>
        </w:numPr>
        <w:tabs>
          <w:tab w:val="clear" w:pos="2340"/>
          <w:tab w:val="num" w:pos="709"/>
        </w:tabs>
        <w:spacing w:after="0" w:line="360" w:lineRule="auto"/>
        <w:ind w:left="780" w:hanging="638"/>
        <w:rPr>
          <w:rFonts w:asciiTheme="minorHAnsi" w:hAnsiTheme="minorHAnsi" w:cstheme="minorHAnsi"/>
          <w:i/>
        </w:rPr>
      </w:pPr>
      <w:r w:rsidRPr="00C52C92">
        <w:rPr>
          <w:rFonts w:asciiTheme="minorHAnsi" w:hAnsiTheme="minorHAnsi" w:cstheme="minorHAnsi"/>
          <w:i/>
        </w:rPr>
        <w:t xml:space="preserve">důsledky statistického zpracování dat </w:t>
      </w:r>
    </w:p>
    <w:p w14:paraId="01F47C00" w14:textId="40CA6AE6" w:rsidR="00E01941" w:rsidRPr="00C52C92" w:rsidRDefault="00E01941" w:rsidP="00EB7A14">
      <w:pPr>
        <w:numPr>
          <w:ilvl w:val="2"/>
          <w:numId w:val="12"/>
        </w:numPr>
        <w:tabs>
          <w:tab w:val="clear" w:pos="2340"/>
          <w:tab w:val="num" w:pos="709"/>
        </w:tabs>
        <w:spacing w:after="0" w:line="360" w:lineRule="auto"/>
        <w:ind w:hanging="2198"/>
        <w:rPr>
          <w:rFonts w:asciiTheme="minorHAnsi" w:hAnsiTheme="minorHAnsi" w:cstheme="minorHAnsi"/>
          <w:i/>
        </w:rPr>
      </w:pPr>
      <w:r w:rsidRPr="00C52C92">
        <w:rPr>
          <w:rFonts w:asciiTheme="minorHAnsi" w:hAnsiTheme="minorHAnsi" w:cstheme="minorHAnsi"/>
          <w:i/>
        </w:rPr>
        <w:t xml:space="preserve">problematika interpretace </w:t>
      </w:r>
      <w:r w:rsidR="00C14031">
        <w:rPr>
          <w:rFonts w:asciiTheme="minorHAnsi" w:hAnsiTheme="minorHAnsi" w:cstheme="minorHAnsi"/>
          <w:i/>
        </w:rPr>
        <w:t xml:space="preserve">a prezentace </w:t>
      </w:r>
      <w:r w:rsidRPr="00C52C92">
        <w:rPr>
          <w:rFonts w:asciiTheme="minorHAnsi" w:hAnsiTheme="minorHAnsi" w:cstheme="minorHAnsi"/>
          <w:i/>
        </w:rPr>
        <w:t>výsledků</w:t>
      </w:r>
    </w:p>
    <w:p w14:paraId="64FB910B" w14:textId="590B9A0F" w:rsidR="00302782" w:rsidRDefault="00302782" w:rsidP="00302782">
      <w:pPr>
        <w:pStyle w:val="Zkladntext"/>
        <w:spacing w:after="150" w:line="240" w:lineRule="auto"/>
        <w:jc w:val="both"/>
        <w:rPr>
          <w:rFonts w:asciiTheme="minorHAnsi" w:hAnsiTheme="minorHAnsi" w:cstheme="minorHAnsi"/>
          <w:color w:val="333333"/>
          <w:sz w:val="22"/>
          <w:szCs w:val="22"/>
        </w:rPr>
      </w:pPr>
    </w:p>
    <w:p w14:paraId="75CC6739" w14:textId="75652BDD" w:rsidR="0001544C" w:rsidRPr="00C96274" w:rsidRDefault="0001544C" w:rsidP="004D7DF2">
      <w:pPr>
        <w:pStyle w:val="Zkladntext"/>
        <w:spacing w:after="120"/>
        <w:jc w:val="both"/>
        <w:rPr>
          <w:rFonts w:asciiTheme="minorHAnsi" w:hAnsiTheme="minorHAnsi" w:cstheme="minorHAnsi"/>
          <w:b/>
          <w:color w:val="FF0000"/>
          <w:sz w:val="22"/>
          <w:szCs w:val="22"/>
        </w:rPr>
      </w:pPr>
      <w:r w:rsidRPr="00C96274">
        <w:rPr>
          <w:rFonts w:asciiTheme="minorHAnsi" w:hAnsiTheme="minorHAnsi" w:cstheme="minorHAnsi"/>
          <w:b/>
          <w:color w:val="FF0000"/>
          <w:sz w:val="22"/>
          <w:szCs w:val="22"/>
        </w:rPr>
        <w:t>Výzkumné strategie</w:t>
      </w:r>
    </w:p>
    <w:p w14:paraId="553132F5" w14:textId="35E19DAD" w:rsidR="0001544C" w:rsidRPr="004D7DF2"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Výzkumné šetření</w:t>
      </w:r>
      <w:r w:rsidRPr="004D7DF2">
        <w:rPr>
          <w:rFonts w:asciiTheme="minorHAnsi" w:hAnsiTheme="minorHAnsi" w:cstheme="minorHAnsi"/>
          <w:color w:val="333333"/>
          <w:sz w:val="22"/>
          <w:szCs w:val="22"/>
        </w:rPr>
        <w:t xml:space="preserve"> (průzkum, </w:t>
      </w:r>
      <w:proofErr w:type="spellStart"/>
      <w:r w:rsidRPr="004D7DF2">
        <w:rPr>
          <w:rFonts w:asciiTheme="minorHAnsi" w:hAnsiTheme="minorHAnsi" w:cstheme="minorHAnsi"/>
          <w:color w:val="333333"/>
          <w:sz w:val="22"/>
          <w:szCs w:val="22"/>
        </w:rPr>
        <w:t>s</w:t>
      </w:r>
      <w:r w:rsidR="00CF6B21">
        <w:rPr>
          <w:rFonts w:asciiTheme="minorHAnsi" w:hAnsiTheme="minorHAnsi" w:cstheme="minorHAnsi"/>
          <w:color w:val="333333"/>
          <w:sz w:val="22"/>
          <w:szCs w:val="22"/>
        </w:rPr>
        <w:t>urvey</w:t>
      </w:r>
      <w:proofErr w:type="spellEnd"/>
      <w:r w:rsidR="00CF6B21">
        <w:rPr>
          <w:rFonts w:asciiTheme="minorHAnsi" w:hAnsiTheme="minorHAnsi" w:cstheme="minorHAnsi"/>
          <w:color w:val="333333"/>
          <w:sz w:val="22"/>
          <w:szCs w:val="22"/>
        </w:rPr>
        <w:t xml:space="preserve"> </w:t>
      </w:r>
      <w:proofErr w:type="spellStart"/>
      <w:r w:rsidR="00CF6B21">
        <w:rPr>
          <w:rFonts w:asciiTheme="minorHAnsi" w:hAnsiTheme="minorHAnsi" w:cstheme="minorHAnsi"/>
          <w:color w:val="333333"/>
          <w:sz w:val="22"/>
          <w:szCs w:val="22"/>
        </w:rPr>
        <w:t>research</w:t>
      </w:r>
      <w:proofErr w:type="spellEnd"/>
      <w:r w:rsidR="00CF6B21">
        <w:rPr>
          <w:rFonts w:asciiTheme="minorHAnsi" w:hAnsiTheme="minorHAnsi" w:cstheme="minorHAnsi"/>
          <w:color w:val="333333"/>
          <w:sz w:val="22"/>
          <w:szCs w:val="22"/>
        </w:rPr>
        <w:t xml:space="preserve">): rozhovor (f2f, CATI,…), dotazník, </w:t>
      </w:r>
      <w:r w:rsidRPr="004D7DF2">
        <w:rPr>
          <w:rFonts w:asciiTheme="minorHAnsi" w:hAnsiTheme="minorHAnsi" w:cstheme="minorHAnsi"/>
          <w:color w:val="333333"/>
          <w:sz w:val="22"/>
          <w:szCs w:val="22"/>
        </w:rPr>
        <w:t>sekundární analýza</w:t>
      </w:r>
      <w:r w:rsidR="00CF6B21">
        <w:rPr>
          <w:rFonts w:asciiTheme="minorHAnsi" w:hAnsiTheme="minorHAnsi" w:cstheme="minorHAnsi"/>
          <w:color w:val="333333"/>
          <w:sz w:val="22"/>
          <w:szCs w:val="22"/>
        </w:rPr>
        <w:t>)</w:t>
      </w:r>
    </w:p>
    <w:p w14:paraId="5B2A015D" w14:textId="77777777" w:rsidR="0001544C" w:rsidRPr="004D7DF2"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Experiment</w:t>
      </w:r>
      <w:r w:rsidRPr="004D7DF2">
        <w:rPr>
          <w:rFonts w:asciiTheme="minorHAnsi" w:hAnsiTheme="minorHAnsi" w:cstheme="minorHAnsi"/>
          <w:color w:val="333333"/>
          <w:sz w:val="22"/>
          <w:szCs w:val="22"/>
        </w:rPr>
        <w:t xml:space="preserve"> </w:t>
      </w:r>
    </w:p>
    <w:p w14:paraId="45678309" w14:textId="77777777" w:rsidR="0001544C" w:rsidRPr="004D7DF2"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Kvalitativní výzkum</w:t>
      </w:r>
      <w:r w:rsidRPr="004D7DF2">
        <w:rPr>
          <w:rFonts w:asciiTheme="minorHAnsi" w:hAnsiTheme="minorHAnsi" w:cstheme="minorHAnsi"/>
          <w:color w:val="333333"/>
          <w:sz w:val="22"/>
          <w:szCs w:val="22"/>
        </w:rPr>
        <w:t xml:space="preserve"> (terénní výzkum, </w:t>
      </w:r>
      <w:proofErr w:type="spellStart"/>
      <w:r w:rsidRPr="004D7DF2">
        <w:rPr>
          <w:rFonts w:asciiTheme="minorHAnsi" w:hAnsiTheme="minorHAnsi" w:cstheme="minorHAnsi"/>
          <w:color w:val="333333"/>
          <w:sz w:val="22"/>
          <w:szCs w:val="22"/>
        </w:rPr>
        <w:t>Field</w:t>
      </w:r>
      <w:proofErr w:type="spellEnd"/>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Research</w:t>
      </w:r>
      <w:proofErr w:type="spellEnd"/>
      <w:r w:rsidRPr="004D7DF2">
        <w:rPr>
          <w:rFonts w:asciiTheme="minorHAnsi" w:hAnsiTheme="minorHAnsi" w:cstheme="minorHAnsi"/>
          <w:color w:val="333333"/>
          <w:sz w:val="22"/>
          <w:szCs w:val="22"/>
        </w:rPr>
        <w:t>)</w:t>
      </w:r>
    </w:p>
    <w:p w14:paraId="71A997CA" w14:textId="303FFB23" w:rsidR="0001544C" w:rsidRPr="004D7DF2"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Nevtíravý výzkum</w:t>
      </w:r>
      <w:r w:rsidR="00CF6B21">
        <w:rPr>
          <w:rFonts w:asciiTheme="minorHAnsi" w:hAnsiTheme="minorHAnsi" w:cstheme="minorHAnsi"/>
          <w:color w:val="333333"/>
          <w:sz w:val="22"/>
          <w:szCs w:val="22"/>
        </w:rPr>
        <w:t xml:space="preserve"> (</w:t>
      </w:r>
      <w:proofErr w:type="spellStart"/>
      <w:r w:rsidR="00CF6B21">
        <w:rPr>
          <w:rFonts w:asciiTheme="minorHAnsi" w:hAnsiTheme="minorHAnsi" w:cstheme="minorHAnsi"/>
          <w:color w:val="333333"/>
          <w:sz w:val="22"/>
          <w:szCs w:val="22"/>
        </w:rPr>
        <w:t>unobtrusive</w:t>
      </w:r>
      <w:proofErr w:type="spellEnd"/>
      <w:r w:rsidR="00CF6B21">
        <w:rPr>
          <w:rFonts w:asciiTheme="minorHAnsi" w:hAnsiTheme="minorHAnsi" w:cstheme="minorHAnsi"/>
          <w:color w:val="333333"/>
          <w:sz w:val="22"/>
          <w:szCs w:val="22"/>
        </w:rPr>
        <w:t xml:space="preserve"> </w:t>
      </w:r>
      <w:proofErr w:type="spellStart"/>
      <w:r w:rsidR="00CF6B21">
        <w:rPr>
          <w:rFonts w:asciiTheme="minorHAnsi" w:hAnsiTheme="minorHAnsi" w:cstheme="minorHAnsi"/>
          <w:color w:val="333333"/>
          <w:sz w:val="22"/>
          <w:szCs w:val="22"/>
        </w:rPr>
        <w:t>research</w:t>
      </w:r>
      <w:proofErr w:type="spellEnd"/>
      <w:r w:rsidR="00CF6B21">
        <w:rPr>
          <w:rFonts w:asciiTheme="minorHAnsi" w:hAnsiTheme="minorHAnsi" w:cstheme="minorHAnsi"/>
          <w:color w:val="333333"/>
          <w:sz w:val="22"/>
          <w:szCs w:val="22"/>
        </w:rPr>
        <w:t xml:space="preserve">): obsahová analýza, analýza statistik, </w:t>
      </w:r>
      <w:r w:rsidRPr="004D7DF2">
        <w:rPr>
          <w:rFonts w:asciiTheme="minorHAnsi" w:hAnsiTheme="minorHAnsi" w:cstheme="minorHAnsi"/>
          <w:color w:val="333333"/>
          <w:sz w:val="22"/>
          <w:szCs w:val="22"/>
        </w:rPr>
        <w:t>historická/komparativní analýza</w:t>
      </w:r>
    </w:p>
    <w:p w14:paraId="01C48BEE" w14:textId="420ED3C4" w:rsidR="0001544C" w:rsidRDefault="0001544C" w:rsidP="00AA24FB">
      <w:pPr>
        <w:pStyle w:val="Zkladntext"/>
        <w:spacing w:after="0" w:line="360" w:lineRule="auto"/>
        <w:jc w:val="both"/>
        <w:rPr>
          <w:rFonts w:asciiTheme="minorHAnsi" w:hAnsiTheme="minorHAnsi" w:cstheme="minorHAnsi"/>
          <w:color w:val="333333"/>
          <w:sz w:val="22"/>
          <w:szCs w:val="22"/>
          <w:u w:val="single"/>
        </w:rPr>
      </w:pPr>
      <w:r w:rsidRPr="004D7DF2">
        <w:rPr>
          <w:rFonts w:asciiTheme="minorHAnsi" w:hAnsiTheme="minorHAnsi" w:cstheme="minorHAnsi"/>
          <w:color w:val="333333"/>
          <w:sz w:val="22"/>
          <w:szCs w:val="22"/>
          <w:u w:val="single"/>
        </w:rPr>
        <w:t>Evaluační výzkum</w:t>
      </w:r>
    </w:p>
    <w:p w14:paraId="4DDEDDF2" w14:textId="77777777" w:rsidR="00AA24FB" w:rsidRPr="004D7DF2" w:rsidRDefault="00AA24FB" w:rsidP="00AA24FB">
      <w:pPr>
        <w:pStyle w:val="Zkladntext"/>
        <w:spacing w:after="0" w:line="360" w:lineRule="auto"/>
        <w:jc w:val="both"/>
        <w:rPr>
          <w:rFonts w:asciiTheme="minorHAnsi" w:hAnsiTheme="minorHAnsi" w:cstheme="minorHAnsi"/>
          <w:color w:val="333333"/>
          <w:sz w:val="22"/>
          <w:szCs w:val="22"/>
          <w:u w:val="single"/>
        </w:rPr>
      </w:pPr>
    </w:p>
    <w:p w14:paraId="4763E016" w14:textId="3F5D3DB2" w:rsidR="00CF6B21" w:rsidRDefault="00CF6B21" w:rsidP="00AA24FB">
      <w:pPr>
        <w:pStyle w:val="Zkladntext"/>
        <w:spacing w:after="0" w:line="360" w:lineRule="auto"/>
        <w:jc w:val="both"/>
        <w:rPr>
          <w:rFonts w:asciiTheme="minorHAnsi" w:hAnsiTheme="minorHAnsi" w:cstheme="minorHAnsi"/>
          <w:color w:val="333333"/>
          <w:sz w:val="22"/>
          <w:szCs w:val="22"/>
        </w:rPr>
      </w:pPr>
      <w:r>
        <w:rPr>
          <w:rFonts w:asciiTheme="minorHAnsi" w:hAnsiTheme="minorHAnsi" w:cstheme="minorHAnsi"/>
          <w:b/>
          <w:color w:val="333333"/>
          <w:sz w:val="22"/>
          <w:szCs w:val="22"/>
        </w:rPr>
        <w:t>I.</w:t>
      </w:r>
      <w:r w:rsidR="00636C90">
        <w:rPr>
          <w:rFonts w:asciiTheme="minorHAnsi" w:hAnsiTheme="minorHAnsi" w:cstheme="minorHAnsi"/>
          <w:b/>
          <w:color w:val="333333"/>
          <w:sz w:val="22"/>
          <w:szCs w:val="22"/>
        </w:rPr>
        <w:t xml:space="preserve"> </w:t>
      </w:r>
      <w:r w:rsidR="00636C90" w:rsidRPr="00636C90">
        <w:rPr>
          <w:rFonts w:asciiTheme="minorHAnsi" w:hAnsiTheme="minorHAnsi" w:cstheme="minorHAnsi"/>
          <w:b/>
          <w:color w:val="333333"/>
          <w:sz w:val="22"/>
          <w:szCs w:val="22"/>
        </w:rPr>
        <w:t>PRŮZKUM</w:t>
      </w:r>
      <w:r>
        <w:rPr>
          <w:rFonts w:asciiTheme="minorHAnsi" w:hAnsiTheme="minorHAnsi" w:cstheme="minorHAnsi"/>
          <w:b/>
          <w:color w:val="333333"/>
          <w:sz w:val="22"/>
          <w:szCs w:val="22"/>
        </w:rPr>
        <w:t xml:space="preserve"> </w:t>
      </w:r>
      <w:r w:rsidRPr="00CF6B21">
        <w:rPr>
          <w:rFonts w:asciiTheme="minorHAnsi" w:hAnsiTheme="minorHAnsi" w:cstheme="minorHAnsi"/>
          <w:color w:val="333333"/>
          <w:sz w:val="22"/>
          <w:szCs w:val="22"/>
        </w:rPr>
        <w:t xml:space="preserve">je </w:t>
      </w:r>
      <w:r w:rsidR="0001544C" w:rsidRPr="004D7DF2">
        <w:rPr>
          <w:rFonts w:asciiTheme="minorHAnsi" w:hAnsiTheme="minorHAnsi" w:cstheme="minorHAnsi"/>
          <w:color w:val="333333"/>
          <w:sz w:val="22"/>
          <w:szCs w:val="22"/>
        </w:rPr>
        <w:t xml:space="preserve">dnes </w:t>
      </w:r>
      <w:r w:rsidR="0001544C" w:rsidRPr="004D7DF2">
        <w:rPr>
          <w:rFonts w:asciiTheme="minorHAnsi" w:hAnsiTheme="minorHAnsi" w:cstheme="minorHAnsi"/>
          <w:color w:val="333333"/>
          <w:sz w:val="22"/>
          <w:szCs w:val="22"/>
          <w:u w:val="single"/>
        </w:rPr>
        <w:t>nejčastější</w:t>
      </w:r>
      <w:r w:rsidR="0001544C" w:rsidRPr="004D7DF2">
        <w:rPr>
          <w:rFonts w:asciiTheme="minorHAnsi" w:hAnsiTheme="minorHAnsi" w:cstheme="minorHAnsi"/>
          <w:color w:val="333333"/>
          <w:sz w:val="22"/>
          <w:szCs w:val="22"/>
        </w:rPr>
        <w:t xml:space="preserve"> </w:t>
      </w:r>
      <w:r>
        <w:rPr>
          <w:rFonts w:asciiTheme="minorHAnsi" w:hAnsiTheme="minorHAnsi" w:cstheme="minorHAnsi"/>
          <w:color w:val="333333"/>
          <w:sz w:val="22"/>
          <w:szCs w:val="22"/>
        </w:rPr>
        <w:t>strategie</w:t>
      </w:r>
      <w:r w:rsidRPr="00CF6B21">
        <w:rPr>
          <w:rFonts w:asciiTheme="minorHAnsi" w:hAnsiTheme="minorHAnsi" w:cstheme="minorHAnsi"/>
          <w:color w:val="333333"/>
          <w:sz w:val="22"/>
          <w:szCs w:val="22"/>
        </w:rPr>
        <w:t>, jednotlivé průzkumy se</w:t>
      </w:r>
      <w:r>
        <w:rPr>
          <w:rFonts w:asciiTheme="minorHAnsi" w:hAnsiTheme="minorHAnsi" w:cstheme="minorHAnsi"/>
          <w:b/>
          <w:color w:val="333333"/>
          <w:sz w:val="22"/>
          <w:szCs w:val="22"/>
        </w:rPr>
        <w:t xml:space="preserve"> </w:t>
      </w:r>
      <w:r>
        <w:rPr>
          <w:rFonts w:asciiTheme="minorHAnsi" w:hAnsiTheme="minorHAnsi" w:cstheme="minorHAnsi"/>
          <w:color w:val="333333"/>
          <w:sz w:val="22"/>
          <w:szCs w:val="22"/>
        </w:rPr>
        <w:t xml:space="preserve">liší </w:t>
      </w:r>
      <w:r w:rsidR="0001544C" w:rsidRPr="004D7DF2">
        <w:rPr>
          <w:rFonts w:asciiTheme="minorHAnsi" w:hAnsiTheme="minorHAnsi" w:cstheme="minorHAnsi"/>
          <w:color w:val="333333"/>
          <w:sz w:val="22"/>
          <w:szCs w:val="22"/>
        </w:rPr>
        <w:t>kvalitou –</w:t>
      </w:r>
      <w:r>
        <w:rPr>
          <w:rFonts w:asciiTheme="minorHAnsi" w:hAnsiTheme="minorHAnsi" w:cstheme="minorHAnsi"/>
          <w:color w:val="333333"/>
          <w:sz w:val="22"/>
          <w:szCs w:val="22"/>
        </w:rPr>
        <w:t xml:space="preserve"> od anket až po vědecké </w:t>
      </w:r>
      <w:r w:rsidRPr="00CF6B21">
        <w:rPr>
          <w:rFonts w:asciiTheme="minorHAnsi" w:hAnsiTheme="minorHAnsi" w:cstheme="minorHAnsi"/>
          <w:color w:val="333333"/>
          <w:sz w:val="22"/>
          <w:szCs w:val="22"/>
        </w:rPr>
        <w:t xml:space="preserve">výzkumy. </w:t>
      </w:r>
      <w:r w:rsidR="0001544C" w:rsidRPr="00CF6B21">
        <w:rPr>
          <w:rFonts w:asciiTheme="minorHAnsi" w:hAnsiTheme="minorHAnsi" w:cstheme="minorHAnsi"/>
          <w:color w:val="333333"/>
          <w:sz w:val="22"/>
          <w:szCs w:val="22"/>
          <w:u w:val="single"/>
        </w:rPr>
        <w:t>Druhy</w:t>
      </w:r>
      <w:r w:rsidRPr="00CF6B21">
        <w:rPr>
          <w:rFonts w:asciiTheme="minorHAnsi" w:hAnsiTheme="minorHAnsi" w:cstheme="minorHAnsi"/>
          <w:color w:val="333333"/>
          <w:sz w:val="22"/>
          <w:szCs w:val="22"/>
        </w:rPr>
        <w:t xml:space="preserve"> průzkumu jsou 1) </w:t>
      </w:r>
      <w:r w:rsidR="0001544C" w:rsidRPr="00CF6B21">
        <w:rPr>
          <w:rFonts w:asciiTheme="minorHAnsi" w:hAnsiTheme="minorHAnsi" w:cstheme="minorHAnsi"/>
          <w:color w:val="333333"/>
          <w:sz w:val="22"/>
          <w:szCs w:val="22"/>
        </w:rPr>
        <w:t>dotazník</w:t>
      </w:r>
      <w:r w:rsidRPr="00CF6B21">
        <w:rPr>
          <w:rFonts w:asciiTheme="minorHAnsi" w:hAnsiTheme="minorHAnsi" w:cstheme="minorHAnsi"/>
          <w:color w:val="333333"/>
          <w:sz w:val="22"/>
          <w:szCs w:val="22"/>
        </w:rPr>
        <w:t xml:space="preserve">, 2) </w:t>
      </w:r>
      <w:r w:rsidR="0001544C" w:rsidRPr="00CF6B21">
        <w:rPr>
          <w:rFonts w:asciiTheme="minorHAnsi" w:hAnsiTheme="minorHAnsi" w:cstheme="minorHAnsi"/>
          <w:color w:val="333333"/>
          <w:sz w:val="22"/>
          <w:szCs w:val="22"/>
        </w:rPr>
        <w:t>rozhovor tváří v</w:t>
      </w:r>
      <w:r w:rsidRPr="00CF6B21">
        <w:rPr>
          <w:rFonts w:asciiTheme="minorHAnsi" w:hAnsiTheme="minorHAnsi" w:cstheme="minorHAnsi"/>
          <w:color w:val="333333"/>
          <w:sz w:val="22"/>
          <w:szCs w:val="22"/>
        </w:rPr>
        <w:t> </w:t>
      </w:r>
      <w:r w:rsidR="0001544C" w:rsidRPr="00CF6B21">
        <w:rPr>
          <w:rFonts w:asciiTheme="minorHAnsi" w:hAnsiTheme="minorHAnsi" w:cstheme="minorHAnsi"/>
          <w:color w:val="333333"/>
          <w:sz w:val="22"/>
          <w:szCs w:val="22"/>
        </w:rPr>
        <w:t>tvář</w:t>
      </w:r>
      <w:r w:rsidRPr="00CF6B21">
        <w:rPr>
          <w:rFonts w:asciiTheme="minorHAnsi" w:hAnsiTheme="minorHAnsi" w:cstheme="minorHAnsi"/>
          <w:color w:val="333333"/>
          <w:sz w:val="22"/>
          <w:szCs w:val="22"/>
        </w:rPr>
        <w:t xml:space="preserve">, 3) </w:t>
      </w:r>
      <w:r>
        <w:rPr>
          <w:rFonts w:asciiTheme="minorHAnsi" w:hAnsiTheme="minorHAnsi" w:cstheme="minorHAnsi"/>
          <w:color w:val="333333"/>
          <w:sz w:val="22"/>
          <w:szCs w:val="22"/>
        </w:rPr>
        <w:t>telefonický rozhovor.</w:t>
      </w:r>
    </w:p>
    <w:p w14:paraId="44591E1A" w14:textId="1D7C1487" w:rsidR="0001544C" w:rsidRPr="00CF6B21" w:rsidRDefault="00CF6B21" w:rsidP="00AA24FB">
      <w:pPr>
        <w:pStyle w:val="Zkladntext"/>
        <w:spacing w:after="0" w:line="360" w:lineRule="auto"/>
        <w:jc w:val="both"/>
        <w:rPr>
          <w:rFonts w:asciiTheme="minorHAnsi" w:hAnsiTheme="minorHAnsi" w:cstheme="minorHAnsi"/>
          <w:color w:val="333333"/>
          <w:sz w:val="22"/>
          <w:szCs w:val="22"/>
        </w:rPr>
      </w:pPr>
      <w:r>
        <w:rPr>
          <w:rFonts w:asciiTheme="minorHAnsi" w:hAnsiTheme="minorHAnsi" w:cstheme="minorHAnsi"/>
          <w:b/>
          <w:color w:val="333333"/>
          <w:sz w:val="22"/>
          <w:szCs w:val="22"/>
        </w:rPr>
        <w:t xml:space="preserve">1. </w:t>
      </w:r>
      <w:r w:rsidR="0001544C" w:rsidRPr="004D7DF2">
        <w:rPr>
          <w:rFonts w:asciiTheme="minorHAnsi" w:hAnsiTheme="minorHAnsi" w:cstheme="minorHAnsi"/>
          <w:b/>
          <w:color w:val="333333"/>
          <w:sz w:val="22"/>
          <w:szCs w:val="22"/>
        </w:rPr>
        <w:t>dotazník</w:t>
      </w:r>
      <w:r w:rsidR="0001544C" w:rsidRPr="004D7DF2">
        <w:rPr>
          <w:rFonts w:asciiTheme="minorHAnsi" w:hAnsiTheme="minorHAnsi" w:cstheme="minorHAnsi"/>
          <w:color w:val="333333"/>
          <w:sz w:val="22"/>
          <w:szCs w:val="22"/>
        </w:rPr>
        <w:t xml:space="preserve"> (</w:t>
      </w:r>
      <w:proofErr w:type="spellStart"/>
      <w:r>
        <w:rPr>
          <w:rFonts w:asciiTheme="minorHAnsi" w:hAnsiTheme="minorHAnsi" w:cstheme="minorHAnsi"/>
          <w:color w:val="333333"/>
          <w:sz w:val="22"/>
          <w:szCs w:val="22"/>
        </w:rPr>
        <w:t>self-administred</w:t>
      </w:r>
      <w:proofErr w:type="spellEnd"/>
      <w:r>
        <w:rPr>
          <w:rFonts w:asciiTheme="minorHAnsi" w:hAnsiTheme="minorHAnsi" w:cstheme="minorHAnsi"/>
          <w:color w:val="333333"/>
          <w:sz w:val="22"/>
          <w:szCs w:val="22"/>
        </w:rPr>
        <w:t xml:space="preserve"> </w:t>
      </w:r>
      <w:proofErr w:type="spellStart"/>
      <w:r>
        <w:rPr>
          <w:rFonts w:asciiTheme="minorHAnsi" w:hAnsiTheme="minorHAnsi" w:cstheme="minorHAnsi"/>
          <w:color w:val="333333"/>
          <w:sz w:val="22"/>
          <w:szCs w:val="22"/>
        </w:rPr>
        <w:t>questonnaire</w:t>
      </w:r>
      <w:proofErr w:type="spellEnd"/>
      <w:r>
        <w:rPr>
          <w:rFonts w:asciiTheme="minorHAnsi" w:hAnsiTheme="minorHAnsi" w:cstheme="minorHAnsi"/>
          <w:color w:val="333333"/>
          <w:sz w:val="22"/>
          <w:szCs w:val="22"/>
          <w:u w:val="single"/>
        </w:rPr>
        <w:t xml:space="preserve">, často s </w:t>
      </w:r>
      <w:r w:rsidRPr="004D7DF2">
        <w:rPr>
          <w:rFonts w:asciiTheme="minorHAnsi" w:hAnsiTheme="minorHAnsi" w:cstheme="minorHAnsi"/>
          <w:color w:val="333333"/>
          <w:sz w:val="22"/>
          <w:szCs w:val="22"/>
          <w:u w:val="single"/>
        </w:rPr>
        <w:t>využití</w:t>
      </w:r>
      <w:r>
        <w:rPr>
          <w:rFonts w:asciiTheme="minorHAnsi" w:hAnsiTheme="minorHAnsi" w:cstheme="minorHAnsi"/>
          <w:color w:val="333333"/>
          <w:sz w:val="22"/>
          <w:szCs w:val="22"/>
          <w:u w:val="single"/>
        </w:rPr>
        <w:t>m</w:t>
      </w:r>
      <w:r w:rsidRPr="004D7DF2">
        <w:rPr>
          <w:rFonts w:asciiTheme="minorHAnsi" w:hAnsiTheme="minorHAnsi" w:cstheme="minorHAnsi"/>
          <w:color w:val="333333"/>
          <w:sz w:val="22"/>
          <w:szCs w:val="22"/>
          <w:u w:val="single"/>
        </w:rPr>
        <w:t xml:space="preserve"> počítače</w:t>
      </w:r>
      <w:r w:rsidRPr="004D7DF2">
        <w:rPr>
          <w:rFonts w:asciiTheme="minorHAnsi" w:hAnsiTheme="minorHAnsi" w:cstheme="minorHAnsi"/>
          <w:color w:val="333333"/>
          <w:sz w:val="22"/>
          <w:szCs w:val="22"/>
        </w:rPr>
        <w:t xml:space="preserve"> - </w:t>
      </w:r>
      <w:proofErr w:type="spellStart"/>
      <w:r w:rsidRPr="004D7DF2">
        <w:rPr>
          <w:rFonts w:asciiTheme="minorHAnsi" w:hAnsiTheme="minorHAnsi" w:cstheme="minorHAnsi"/>
          <w:color w:val="333333"/>
          <w:sz w:val="22"/>
          <w:szCs w:val="22"/>
        </w:rPr>
        <w:t>samovyplňování</w:t>
      </w:r>
      <w:proofErr w:type="spellEnd"/>
      <w:r w:rsidRPr="00CF6B21">
        <w:rPr>
          <w:rFonts w:asciiTheme="minorHAnsi" w:hAnsiTheme="minorHAnsi" w:cstheme="minorHAnsi"/>
          <w:color w:val="333333"/>
          <w:sz w:val="22"/>
          <w:szCs w:val="22"/>
        </w:rPr>
        <w:t xml:space="preserve">) obsahuje základní </w:t>
      </w:r>
      <w:r w:rsidR="0001544C" w:rsidRPr="00CF6B21">
        <w:rPr>
          <w:rFonts w:asciiTheme="minorHAnsi" w:hAnsiTheme="minorHAnsi" w:cstheme="minorHAnsi"/>
          <w:color w:val="333333"/>
          <w:sz w:val="22"/>
          <w:szCs w:val="22"/>
          <w:u w:val="single"/>
        </w:rPr>
        <w:t>náležitosti</w:t>
      </w:r>
      <w:r w:rsidR="0001544C" w:rsidRPr="00CF6B21">
        <w:rPr>
          <w:rFonts w:asciiTheme="minorHAnsi" w:hAnsiTheme="minorHAnsi" w:cstheme="minorHAnsi"/>
          <w:color w:val="333333"/>
          <w:sz w:val="22"/>
          <w:szCs w:val="22"/>
        </w:rPr>
        <w:t>: název výzkumu, zadavatel, oslovení (vykání), úvod (co, proč, efekt, atp.), ujištění o anonymitě, instrukce, poděkování, podpis autora</w:t>
      </w:r>
      <w:r w:rsidRPr="00CF6B21">
        <w:rPr>
          <w:rFonts w:asciiTheme="minorHAnsi" w:hAnsiTheme="minorHAnsi" w:cstheme="minorHAnsi"/>
          <w:color w:val="333333"/>
          <w:sz w:val="22"/>
          <w:szCs w:val="22"/>
        </w:rPr>
        <w:t xml:space="preserve">, je </w:t>
      </w:r>
      <w:r w:rsidRPr="00CF6B21">
        <w:rPr>
          <w:rFonts w:asciiTheme="minorHAnsi" w:hAnsiTheme="minorHAnsi" w:cstheme="minorHAnsi"/>
          <w:color w:val="333333"/>
          <w:sz w:val="22"/>
          <w:szCs w:val="22"/>
          <w:u w:val="single"/>
        </w:rPr>
        <w:t>distribuován</w:t>
      </w:r>
      <w:r w:rsidRPr="00CF6B21">
        <w:rPr>
          <w:rFonts w:asciiTheme="minorHAnsi" w:hAnsiTheme="minorHAnsi" w:cstheme="minorHAnsi"/>
          <w:color w:val="333333"/>
          <w:sz w:val="22"/>
          <w:szCs w:val="22"/>
        </w:rPr>
        <w:t xml:space="preserve"> poštou, osobně rozdán nebo vyplněn na určeném místě. Je operativní, levný, zajišťuje v</w:t>
      </w:r>
      <w:r w:rsidR="0001544C" w:rsidRPr="00CF6B21">
        <w:rPr>
          <w:rFonts w:asciiTheme="minorHAnsi" w:hAnsiTheme="minorHAnsi" w:cstheme="minorHAnsi"/>
          <w:color w:val="333333"/>
          <w:sz w:val="22"/>
          <w:szCs w:val="22"/>
        </w:rPr>
        <w:t xml:space="preserve">ětší </w:t>
      </w:r>
      <w:r w:rsidRPr="00CF6B21">
        <w:rPr>
          <w:rFonts w:asciiTheme="minorHAnsi" w:hAnsiTheme="minorHAnsi" w:cstheme="minorHAnsi"/>
          <w:color w:val="333333"/>
          <w:sz w:val="22"/>
          <w:szCs w:val="22"/>
          <w:u w:val="single"/>
        </w:rPr>
        <w:t>anonymitu</w:t>
      </w:r>
      <w:r w:rsidRPr="00CF6B21">
        <w:rPr>
          <w:rFonts w:asciiTheme="minorHAnsi" w:hAnsiTheme="minorHAnsi" w:cstheme="minorHAnsi"/>
          <w:color w:val="333333"/>
          <w:sz w:val="22"/>
          <w:szCs w:val="22"/>
        </w:rPr>
        <w:t xml:space="preserve">, neutrálnost. </w:t>
      </w:r>
      <w:r>
        <w:rPr>
          <w:rFonts w:asciiTheme="minorHAnsi" w:hAnsiTheme="minorHAnsi" w:cstheme="minorHAnsi"/>
          <w:color w:val="333333"/>
          <w:sz w:val="22"/>
          <w:szCs w:val="22"/>
        </w:rPr>
        <w:t xml:space="preserve">Na druhé straně je </w:t>
      </w:r>
      <w:r w:rsidR="0001544C" w:rsidRPr="00CF6B21">
        <w:rPr>
          <w:rFonts w:asciiTheme="minorHAnsi" w:hAnsiTheme="minorHAnsi" w:cstheme="minorHAnsi"/>
          <w:color w:val="333333"/>
          <w:sz w:val="22"/>
          <w:szCs w:val="22"/>
          <w:u w:val="single"/>
        </w:rPr>
        <w:t>povrchnější</w:t>
      </w:r>
      <w:r w:rsidR="0001544C" w:rsidRPr="00CF6B21">
        <w:rPr>
          <w:rFonts w:asciiTheme="minorHAnsi" w:hAnsiTheme="minorHAnsi" w:cstheme="minorHAnsi"/>
          <w:color w:val="333333"/>
          <w:sz w:val="22"/>
          <w:szCs w:val="22"/>
        </w:rPr>
        <w:t xml:space="preserve">, jednodušší, </w:t>
      </w:r>
      <w:r w:rsidR="0001544C" w:rsidRPr="00CF6B21">
        <w:rPr>
          <w:rFonts w:asciiTheme="minorHAnsi" w:hAnsiTheme="minorHAnsi" w:cstheme="minorHAnsi"/>
          <w:color w:val="333333"/>
          <w:sz w:val="22"/>
          <w:szCs w:val="22"/>
          <w:u w:val="single"/>
        </w:rPr>
        <w:t>polopatický</w:t>
      </w:r>
      <w:r>
        <w:rPr>
          <w:rFonts w:asciiTheme="minorHAnsi" w:hAnsiTheme="minorHAnsi" w:cstheme="minorHAnsi"/>
          <w:color w:val="333333"/>
          <w:sz w:val="22"/>
          <w:szCs w:val="22"/>
        </w:rPr>
        <w:t xml:space="preserve"> a trpí </w:t>
      </w:r>
      <w:r w:rsidR="0001544C" w:rsidRPr="00CF6B21">
        <w:rPr>
          <w:rFonts w:asciiTheme="minorHAnsi" w:hAnsiTheme="minorHAnsi" w:cstheme="minorHAnsi"/>
          <w:color w:val="333333"/>
          <w:sz w:val="22"/>
          <w:szCs w:val="22"/>
        </w:rPr>
        <w:t>problém</w:t>
      </w:r>
      <w:r>
        <w:rPr>
          <w:rFonts w:asciiTheme="minorHAnsi" w:hAnsiTheme="minorHAnsi" w:cstheme="minorHAnsi"/>
          <w:color w:val="333333"/>
          <w:sz w:val="22"/>
          <w:szCs w:val="22"/>
        </w:rPr>
        <w:t>em</w:t>
      </w:r>
      <w:r w:rsidR="0001544C" w:rsidRPr="00CF6B21">
        <w:rPr>
          <w:rFonts w:asciiTheme="minorHAnsi" w:hAnsiTheme="minorHAnsi" w:cstheme="minorHAnsi"/>
          <w:color w:val="333333"/>
          <w:sz w:val="22"/>
          <w:szCs w:val="22"/>
        </w:rPr>
        <w:t xml:space="preserve"> </w:t>
      </w:r>
      <w:r w:rsidR="0001544C" w:rsidRPr="00CF6B21">
        <w:rPr>
          <w:rFonts w:asciiTheme="minorHAnsi" w:hAnsiTheme="minorHAnsi" w:cstheme="minorHAnsi"/>
          <w:color w:val="333333"/>
          <w:sz w:val="22"/>
          <w:szCs w:val="22"/>
          <w:u w:val="single"/>
        </w:rPr>
        <w:t>návratnosti</w:t>
      </w:r>
      <w:r>
        <w:rPr>
          <w:rFonts w:asciiTheme="minorHAnsi" w:hAnsiTheme="minorHAnsi" w:cstheme="minorHAnsi"/>
          <w:color w:val="333333"/>
          <w:sz w:val="22"/>
          <w:szCs w:val="22"/>
          <w:u w:val="single"/>
        </w:rPr>
        <w:t>.</w:t>
      </w:r>
    </w:p>
    <w:p w14:paraId="06C529A5" w14:textId="7BF5503F" w:rsidR="0001544C" w:rsidRPr="004D7DF2"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b/>
          <w:color w:val="333333"/>
          <w:sz w:val="22"/>
          <w:szCs w:val="22"/>
        </w:rPr>
        <w:t>2. rozhovor</w:t>
      </w:r>
      <w:r w:rsidR="00CF6B21">
        <w:rPr>
          <w:rFonts w:asciiTheme="minorHAnsi" w:hAnsiTheme="minorHAnsi" w:cstheme="minorHAnsi"/>
          <w:color w:val="333333"/>
          <w:sz w:val="22"/>
          <w:szCs w:val="22"/>
        </w:rPr>
        <w:t xml:space="preserve"> (interview)  </w:t>
      </w:r>
      <w:r w:rsidRPr="004D7DF2">
        <w:rPr>
          <w:rFonts w:asciiTheme="minorHAnsi" w:hAnsiTheme="minorHAnsi" w:cstheme="minorHAnsi"/>
          <w:color w:val="333333"/>
          <w:sz w:val="22"/>
          <w:szCs w:val="22"/>
        </w:rPr>
        <w:t xml:space="preserve">„tváří </w:t>
      </w:r>
      <w:r w:rsidR="00CF6B21">
        <w:rPr>
          <w:rFonts w:asciiTheme="minorHAnsi" w:hAnsiTheme="minorHAnsi" w:cstheme="minorHAnsi"/>
          <w:color w:val="333333"/>
          <w:sz w:val="22"/>
          <w:szCs w:val="22"/>
        </w:rPr>
        <w:t xml:space="preserve">v tvář“ („face to face,“ „F2F“), </w:t>
      </w:r>
      <w:r w:rsidRPr="004D7DF2">
        <w:rPr>
          <w:rFonts w:asciiTheme="minorHAnsi" w:hAnsiTheme="minorHAnsi" w:cstheme="minorHAnsi"/>
          <w:color w:val="333333"/>
          <w:sz w:val="22"/>
          <w:szCs w:val="22"/>
        </w:rPr>
        <w:t xml:space="preserve">vyšší </w:t>
      </w:r>
      <w:r w:rsidRPr="004D7DF2">
        <w:rPr>
          <w:rFonts w:asciiTheme="minorHAnsi" w:hAnsiTheme="minorHAnsi" w:cstheme="minorHAnsi"/>
          <w:color w:val="333333"/>
          <w:sz w:val="22"/>
          <w:szCs w:val="22"/>
          <w:u w:val="single"/>
        </w:rPr>
        <w:t>návratnost</w:t>
      </w:r>
      <w:r w:rsidR="00AA24FB">
        <w:rPr>
          <w:rFonts w:asciiTheme="minorHAnsi" w:hAnsiTheme="minorHAnsi" w:cstheme="minorHAnsi"/>
          <w:color w:val="333333"/>
          <w:sz w:val="22"/>
          <w:szCs w:val="22"/>
        </w:rPr>
        <w:t xml:space="preserve">. Rozhovor je </w:t>
      </w:r>
      <w:r w:rsidRPr="004D7DF2">
        <w:rPr>
          <w:rFonts w:asciiTheme="minorHAnsi" w:hAnsiTheme="minorHAnsi" w:cstheme="minorHAnsi"/>
          <w:i/>
          <w:color w:val="333333"/>
          <w:sz w:val="22"/>
          <w:szCs w:val="22"/>
        </w:rPr>
        <w:t xml:space="preserve">založen </w:t>
      </w:r>
      <w:proofErr w:type="gramStart"/>
      <w:r w:rsidRPr="004D7DF2">
        <w:rPr>
          <w:rFonts w:asciiTheme="minorHAnsi" w:hAnsiTheme="minorHAnsi" w:cstheme="minorHAnsi"/>
          <w:i/>
          <w:color w:val="333333"/>
          <w:sz w:val="22"/>
          <w:szCs w:val="22"/>
        </w:rPr>
        <w:t>na</w:t>
      </w:r>
      <w:proofErr w:type="gramEnd"/>
      <w:r w:rsidRPr="004D7DF2">
        <w:rPr>
          <w:rFonts w:asciiTheme="minorHAnsi" w:hAnsiTheme="minorHAnsi" w:cstheme="minorHAnsi"/>
          <w:color w:val="333333"/>
          <w:sz w:val="22"/>
          <w:szCs w:val="22"/>
        </w:rPr>
        <w:t xml:space="preserve">: </w:t>
      </w:r>
    </w:p>
    <w:p w14:paraId="00EE898B" w14:textId="2F534745" w:rsidR="0001544C" w:rsidRPr="00AA24FB"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1. princip otázka -&gt; odpověď</w:t>
      </w:r>
      <w:r w:rsidR="00AA24FB">
        <w:rPr>
          <w:rFonts w:asciiTheme="minorHAnsi" w:hAnsiTheme="minorHAnsi" w:cstheme="minorHAnsi"/>
          <w:color w:val="333333"/>
          <w:sz w:val="22"/>
          <w:szCs w:val="22"/>
        </w:rPr>
        <w:t xml:space="preserve"> (všichni všemu rozumí stejně), </w:t>
      </w:r>
      <w:r w:rsidR="00AA24FB">
        <w:rPr>
          <w:rFonts w:asciiTheme="minorHAnsi" w:hAnsiTheme="minorHAnsi" w:cstheme="minorHAnsi"/>
          <w:color w:val="333333"/>
          <w:sz w:val="22"/>
          <w:szCs w:val="22"/>
          <w:u w:val="single"/>
        </w:rPr>
        <w:t>2. neutralitě</w:t>
      </w:r>
      <w:r w:rsidRPr="004D7DF2">
        <w:rPr>
          <w:rFonts w:asciiTheme="minorHAnsi" w:hAnsiTheme="minorHAnsi" w:cstheme="minorHAnsi"/>
          <w:color w:val="333333"/>
          <w:sz w:val="22"/>
          <w:szCs w:val="22"/>
          <w:u w:val="single"/>
        </w:rPr>
        <w:t xml:space="preserve"> tazatele</w:t>
      </w:r>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pravidla rozhovoru pro tazatele – příručka, školení</w:t>
      </w:r>
      <w:r w:rsidR="00AA24FB">
        <w:rPr>
          <w:rFonts w:asciiTheme="minorHAnsi" w:hAnsiTheme="minorHAnsi" w:cstheme="minorHAnsi"/>
          <w:color w:val="333333"/>
          <w:sz w:val="22"/>
          <w:szCs w:val="22"/>
          <w:u w:val="single"/>
        </w:rPr>
        <w:t>)</w:t>
      </w:r>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rPr>
        <w:t>→</w:t>
      </w:r>
      <w:r w:rsidRPr="004D7DF2">
        <w:rPr>
          <w:rFonts w:asciiTheme="minorHAnsi" w:hAnsiTheme="minorHAnsi" w:cstheme="minorHAnsi"/>
          <w:b/>
          <w:color w:val="333333"/>
          <w:sz w:val="22"/>
          <w:szCs w:val="22"/>
        </w:rPr>
        <w:t xml:space="preserve"> tazatelská síť</w:t>
      </w:r>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struktura</w:t>
      </w:r>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nábor</w:t>
      </w:r>
      <w:r w:rsidRPr="004D7DF2">
        <w:rPr>
          <w:rFonts w:asciiTheme="minorHAnsi" w:hAnsiTheme="minorHAnsi" w:cstheme="minorHAnsi"/>
          <w:color w:val="333333"/>
          <w:sz w:val="22"/>
          <w:szCs w:val="22"/>
        </w:rPr>
        <w:t xml:space="preserve"> (inzerát</w:t>
      </w:r>
      <w:r w:rsidR="00AA24FB">
        <w:rPr>
          <w:rFonts w:asciiTheme="minorHAnsi" w:hAnsiTheme="minorHAnsi" w:cstheme="minorHAnsi"/>
          <w:color w:val="333333"/>
          <w:sz w:val="22"/>
          <w:szCs w:val="22"/>
        </w:rPr>
        <w:t xml:space="preserve">y, respondenti, známí </w:t>
      </w:r>
      <w:r w:rsidR="00AA24FB">
        <w:rPr>
          <w:rFonts w:asciiTheme="minorHAnsi" w:hAnsiTheme="minorHAnsi" w:cstheme="minorHAnsi"/>
          <w:color w:val="333333"/>
          <w:sz w:val="22"/>
          <w:szCs w:val="22"/>
        </w:rPr>
        <w:lastRenderedPageBreak/>
        <w:t xml:space="preserve">tazatelů) </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obměna</w:t>
      </w:r>
      <w:r w:rsidR="00AA24FB">
        <w:rPr>
          <w:rFonts w:asciiTheme="minorHAnsi" w:hAnsiTheme="minorHAnsi" w:cstheme="minorHAnsi"/>
          <w:color w:val="333333"/>
          <w:sz w:val="22"/>
          <w:szCs w:val="22"/>
        </w:rPr>
        <w:t xml:space="preserve"> (úmrtnost, vyřazení,…) </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školení</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komunikace</w:t>
      </w:r>
      <w:r w:rsidRPr="004D7DF2">
        <w:rPr>
          <w:rFonts w:asciiTheme="minorHAnsi" w:hAnsiTheme="minorHAnsi" w:cstheme="minorHAnsi"/>
          <w:color w:val="333333"/>
          <w:sz w:val="22"/>
          <w:szCs w:val="22"/>
        </w:rPr>
        <w:t xml:space="preserve"> (bulleti</w:t>
      </w:r>
      <w:r w:rsidR="00AA24FB">
        <w:rPr>
          <w:rFonts w:asciiTheme="minorHAnsi" w:hAnsiTheme="minorHAnsi" w:cstheme="minorHAnsi"/>
          <w:color w:val="333333"/>
          <w:sz w:val="22"/>
          <w:szCs w:val="22"/>
        </w:rPr>
        <w:t xml:space="preserve">n, dopisy, blahopřání, PF atp.) </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rozesílání materiálů</w:t>
      </w:r>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vyplácení tazatelů</w:t>
      </w:r>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rPr>
        <w:t>-</w:t>
      </w:r>
      <w:r w:rsidRPr="004D7DF2">
        <w:rPr>
          <w:rFonts w:asciiTheme="minorHAnsi" w:hAnsiTheme="minorHAnsi" w:cstheme="minorHAnsi"/>
          <w:color w:val="333333"/>
          <w:sz w:val="22"/>
          <w:szCs w:val="22"/>
          <w:u w:val="single"/>
        </w:rPr>
        <w:t xml:space="preserve"> kontrola</w:t>
      </w:r>
      <w:r w:rsidRPr="004D7DF2">
        <w:rPr>
          <w:rFonts w:asciiTheme="minorHAnsi" w:hAnsiTheme="minorHAnsi" w:cstheme="minorHAnsi"/>
          <w:color w:val="333333"/>
          <w:sz w:val="22"/>
          <w:szCs w:val="22"/>
        </w:rPr>
        <w:t xml:space="preserve"> práce tazate</w:t>
      </w:r>
      <w:r w:rsidR="00AA24FB">
        <w:rPr>
          <w:rFonts w:asciiTheme="minorHAnsi" w:hAnsiTheme="minorHAnsi" w:cstheme="minorHAnsi"/>
          <w:color w:val="333333"/>
          <w:sz w:val="22"/>
          <w:szCs w:val="22"/>
        </w:rPr>
        <w:t xml:space="preserve">lů. </w:t>
      </w:r>
      <w:r w:rsidR="00AA24FB">
        <w:rPr>
          <w:rFonts w:asciiTheme="minorHAnsi" w:hAnsiTheme="minorHAnsi" w:cstheme="minorHAnsi"/>
          <w:b/>
          <w:color w:val="333333"/>
          <w:sz w:val="22"/>
          <w:szCs w:val="22"/>
        </w:rPr>
        <w:t>V</w:t>
      </w:r>
      <w:r w:rsidRPr="004D7DF2">
        <w:rPr>
          <w:rFonts w:asciiTheme="minorHAnsi" w:hAnsiTheme="minorHAnsi" w:cstheme="minorHAnsi"/>
          <w:b/>
          <w:color w:val="333333"/>
          <w:sz w:val="22"/>
          <w:szCs w:val="22"/>
        </w:rPr>
        <w:t>yužití přenosného počítače</w:t>
      </w:r>
      <w:r w:rsidR="00AA24FB">
        <w:rPr>
          <w:rFonts w:asciiTheme="minorHAnsi" w:hAnsiTheme="minorHAnsi" w:cstheme="minorHAnsi"/>
          <w:color w:val="333333"/>
          <w:sz w:val="22"/>
          <w:szCs w:val="22"/>
        </w:rPr>
        <w:t xml:space="preserve"> (notebook, tablet PC, PDA), </w:t>
      </w:r>
      <w:proofErr w:type="spellStart"/>
      <w:r w:rsidR="00AA24FB">
        <w:rPr>
          <w:rFonts w:asciiTheme="minorHAnsi" w:hAnsiTheme="minorHAnsi" w:cstheme="minorHAnsi"/>
          <w:color w:val="333333"/>
          <w:sz w:val="22"/>
          <w:szCs w:val="22"/>
        </w:rPr>
        <w:t>computer</w:t>
      </w:r>
      <w:proofErr w:type="spellEnd"/>
      <w:r w:rsidR="00AA24FB">
        <w:rPr>
          <w:rFonts w:asciiTheme="minorHAnsi" w:hAnsiTheme="minorHAnsi" w:cstheme="minorHAnsi"/>
          <w:color w:val="333333"/>
          <w:sz w:val="22"/>
          <w:szCs w:val="22"/>
        </w:rPr>
        <w:t xml:space="preserve"> </w:t>
      </w:r>
      <w:proofErr w:type="spellStart"/>
      <w:r w:rsidR="00AA24FB">
        <w:rPr>
          <w:rFonts w:asciiTheme="minorHAnsi" w:hAnsiTheme="minorHAnsi" w:cstheme="minorHAnsi"/>
          <w:color w:val="333333"/>
          <w:sz w:val="22"/>
          <w:szCs w:val="22"/>
        </w:rPr>
        <w:t>assisted</w:t>
      </w:r>
      <w:proofErr w:type="spellEnd"/>
      <w:r w:rsidR="00AA24FB">
        <w:rPr>
          <w:rFonts w:asciiTheme="minorHAnsi" w:hAnsiTheme="minorHAnsi" w:cstheme="minorHAnsi"/>
          <w:color w:val="333333"/>
          <w:sz w:val="22"/>
          <w:szCs w:val="22"/>
        </w:rPr>
        <w:t xml:space="preserve"> </w:t>
      </w:r>
      <w:proofErr w:type="spellStart"/>
      <w:r w:rsidR="00AA24FB">
        <w:rPr>
          <w:rFonts w:asciiTheme="minorHAnsi" w:hAnsiTheme="minorHAnsi" w:cstheme="minorHAnsi"/>
          <w:color w:val="333333"/>
          <w:sz w:val="22"/>
          <w:szCs w:val="22"/>
        </w:rPr>
        <w:t>interviewing</w:t>
      </w:r>
      <w:proofErr w:type="spellEnd"/>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automatizace</w:t>
      </w:r>
      <w:r w:rsidRPr="004D7DF2">
        <w:rPr>
          <w:rFonts w:asciiTheme="minorHAnsi" w:hAnsiTheme="minorHAnsi" w:cstheme="minorHAnsi"/>
          <w:color w:val="333333"/>
          <w:sz w:val="22"/>
          <w:szCs w:val="22"/>
        </w:rPr>
        <w:t xml:space="preserve"> – data se rovnou nahrávají do </w:t>
      </w:r>
      <w:r w:rsidRPr="004D7DF2">
        <w:rPr>
          <w:rFonts w:asciiTheme="minorHAnsi" w:hAnsiTheme="minorHAnsi" w:cstheme="minorHAnsi"/>
          <w:color w:val="333333"/>
          <w:sz w:val="22"/>
          <w:szCs w:val="22"/>
          <w:u w:val="single"/>
        </w:rPr>
        <w:t>datového souboru</w:t>
      </w:r>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operativní výzkumy</w:t>
      </w:r>
    </w:p>
    <w:p w14:paraId="6A4BA176" w14:textId="5012D00C" w:rsidR="0001544C" w:rsidRPr="004D7DF2"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b/>
          <w:color w:val="333333"/>
          <w:sz w:val="22"/>
          <w:szCs w:val="22"/>
        </w:rPr>
        <w:t>3. telefonický průzkum</w:t>
      </w:r>
      <w:r w:rsidR="00AA24FB">
        <w:rPr>
          <w:rFonts w:asciiTheme="minorHAnsi" w:hAnsiTheme="minorHAnsi" w:cstheme="minorHAnsi"/>
          <w:color w:val="333333"/>
          <w:sz w:val="22"/>
          <w:szCs w:val="22"/>
        </w:rPr>
        <w:t xml:space="preserve"> je možný</w:t>
      </w:r>
      <w:r w:rsidR="00AA24FB" w:rsidRPr="004D7DF2">
        <w:rPr>
          <w:rFonts w:asciiTheme="minorHAnsi" w:hAnsiTheme="minorHAnsi" w:cstheme="minorHAnsi"/>
          <w:color w:val="333333"/>
          <w:sz w:val="22"/>
          <w:szCs w:val="22"/>
        </w:rPr>
        <w:t xml:space="preserve"> kombinovat s počítačem – </w:t>
      </w:r>
      <w:r w:rsidR="00AA24FB" w:rsidRPr="004D7DF2">
        <w:rPr>
          <w:rFonts w:asciiTheme="minorHAnsi" w:hAnsiTheme="minorHAnsi" w:cstheme="minorHAnsi"/>
          <w:color w:val="333333"/>
          <w:sz w:val="22"/>
          <w:szCs w:val="22"/>
          <w:u w:val="single"/>
        </w:rPr>
        <w:t>CATI</w:t>
      </w:r>
      <w:r w:rsidR="00AA24FB">
        <w:rPr>
          <w:rFonts w:asciiTheme="minorHAnsi" w:hAnsiTheme="minorHAnsi" w:cstheme="minorHAnsi"/>
          <w:color w:val="333333"/>
          <w:sz w:val="22"/>
          <w:szCs w:val="22"/>
        </w:rPr>
        <w:t xml:space="preserve"> </w:t>
      </w:r>
      <w:r w:rsidR="00AA24FB">
        <w:rPr>
          <w:rFonts w:asciiTheme="minorHAnsi" w:hAnsiTheme="minorHAnsi" w:cstheme="minorHAnsi"/>
          <w:color w:val="333333"/>
          <w:sz w:val="22"/>
          <w:szCs w:val="22"/>
        </w:rPr>
        <w:t>výhody:</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levnější a rychlejší</w:t>
      </w:r>
      <w:r w:rsidRPr="004D7DF2">
        <w:rPr>
          <w:rFonts w:asciiTheme="minorHAnsi" w:hAnsiTheme="minorHAnsi" w:cstheme="minorHAnsi"/>
          <w:color w:val="333333"/>
          <w:sz w:val="22"/>
          <w:szCs w:val="22"/>
        </w:rPr>
        <w:t xml:space="preserve"> (ale vyšší počáteční náklady – </w:t>
      </w:r>
      <w:proofErr w:type="spellStart"/>
      <w:r w:rsidRPr="004D7DF2">
        <w:rPr>
          <w:rFonts w:asciiTheme="minorHAnsi" w:hAnsiTheme="minorHAnsi" w:cstheme="minorHAnsi"/>
          <w:color w:val="333333"/>
          <w:sz w:val="22"/>
          <w:szCs w:val="22"/>
        </w:rPr>
        <w:t>cal</w:t>
      </w:r>
      <w:r w:rsidR="00AA24FB">
        <w:rPr>
          <w:rFonts w:asciiTheme="minorHAnsi" w:hAnsiTheme="minorHAnsi" w:cstheme="minorHAnsi"/>
          <w:color w:val="333333"/>
          <w:sz w:val="22"/>
          <w:szCs w:val="22"/>
        </w:rPr>
        <w:t>lcentrum</w:t>
      </w:r>
      <w:proofErr w:type="spellEnd"/>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rPr>
        <w:t xml:space="preserve">snazší odpovídání na např. </w:t>
      </w:r>
      <w:r w:rsidRPr="004D7DF2">
        <w:rPr>
          <w:rFonts w:asciiTheme="minorHAnsi" w:hAnsiTheme="minorHAnsi" w:cstheme="minorHAnsi"/>
          <w:color w:val="333333"/>
          <w:sz w:val="22"/>
          <w:szCs w:val="22"/>
          <w:u w:val="single"/>
        </w:rPr>
        <w:t>citlivé otázky</w:t>
      </w:r>
      <w:r w:rsidR="00AA24FB">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rPr>
        <w:t xml:space="preserve">lepší </w:t>
      </w:r>
      <w:r w:rsidRPr="004D7DF2">
        <w:rPr>
          <w:rFonts w:asciiTheme="minorHAnsi" w:hAnsiTheme="minorHAnsi" w:cstheme="minorHAnsi"/>
          <w:color w:val="333333"/>
          <w:sz w:val="22"/>
          <w:szCs w:val="22"/>
          <w:u w:val="single"/>
        </w:rPr>
        <w:t>kontrola</w:t>
      </w:r>
      <w:r w:rsidR="00AA24FB">
        <w:rPr>
          <w:rFonts w:asciiTheme="minorHAnsi" w:hAnsiTheme="minorHAnsi" w:cstheme="minorHAnsi"/>
          <w:color w:val="333333"/>
          <w:sz w:val="22"/>
          <w:szCs w:val="22"/>
        </w:rPr>
        <w:t xml:space="preserve"> nad procesem sběru dat. Nevýhody: </w:t>
      </w:r>
      <w:r w:rsidRPr="004D7DF2">
        <w:rPr>
          <w:rFonts w:asciiTheme="minorHAnsi" w:hAnsiTheme="minorHAnsi" w:cstheme="minorHAnsi"/>
          <w:color w:val="333333"/>
          <w:sz w:val="22"/>
          <w:szCs w:val="22"/>
        </w:rPr>
        <w:t xml:space="preserve">snáze se </w:t>
      </w:r>
      <w:r w:rsidRPr="004D7DF2">
        <w:rPr>
          <w:rFonts w:asciiTheme="minorHAnsi" w:hAnsiTheme="minorHAnsi" w:cstheme="minorHAnsi"/>
          <w:color w:val="333333"/>
          <w:sz w:val="22"/>
          <w:szCs w:val="22"/>
          <w:u w:val="single"/>
        </w:rPr>
        <w:t>odmítá</w:t>
      </w:r>
      <w:r w:rsidR="00AA24FB">
        <w:rPr>
          <w:rFonts w:asciiTheme="minorHAnsi" w:hAnsiTheme="minorHAnsi" w:cstheme="minorHAnsi"/>
          <w:color w:val="333333"/>
          <w:sz w:val="22"/>
          <w:szCs w:val="22"/>
        </w:rPr>
        <w:t xml:space="preserve">, omezeno na vlastníky telefonu (problém </w:t>
      </w:r>
      <w:r w:rsidR="00AA24FB">
        <w:rPr>
          <w:rFonts w:asciiTheme="minorHAnsi" w:hAnsiTheme="minorHAnsi" w:cstheme="minorHAnsi"/>
          <w:color w:val="333333"/>
          <w:sz w:val="22"/>
          <w:szCs w:val="22"/>
          <w:u w:val="single"/>
        </w:rPr>
        <w:t>opory</w:t>
      </w:r>
      <w:r w:rsidRPr="004D7DF2">
        <w:rPr>
          <w:rFonts w:asciiTheme="minorHAnsi" w:hAnsiTheme="minorHAnsi" w:cstheme="minorHAnsi"/>
          <w:color w:val="333333"/>
          <w:sz w:val="22"/>
          <w:szCs w:val="22"/>
        </w:rPr>
        <w:t xml:space="preserve"> výběru</w:t>
      </w:r>
      <w:r w:rsidR="00AA24FB">
        <w:rPr>
          <w:rFonts w:asciiTheme="minorHAnsi" w:hAnsiTheme="minorHAnsi" w:cstheme="minorHAnsi"/>
          <w:color w:val="333333"/>
          <w:sz w:val="22"/>
          <w:szCs w:val="22"/>
        </w:rPr>
        <w:t>).</w:t>
      </w:r>
    </w:p>
    <w:p w14:paraId="6DF04AF9" w14:textId="4B486E36" w:rsidR="0001544C" w:rsidRPr="004D7DF2" w:rsidRDefault="00AA24FB" w:rsidP="00AA24FB">
      <w:pPr>
        <w:pStyle w:val="Zkladntext"/>
        <w:spacing w:after="0" w:line="360" w:lineRule="auto"/>
        <w:jc w:val="both"/>
        <w:rPr>
          <w:rFonts w:asciiTheme="minorHAnsi" w:hAnsiTheme="minorHAnsi" w:cstheme="minorHAnsi"/>
          <w:b/>
          <w:color w:val="333333"/>
          <w:sz w:val="22"/>
          <w:szCs w:val="22"/>
        </w:rPr>
      </w:pPr>
      <w:r>
        <w:rPr>
          <w:rFonts w:asciiTheme="minorHAnsi" w:hAnsiTheme="minorHAnsi" w:cstheme="minorHAnsi"/>
          <w:b/>
          <w:color w:val="333333"/>
          <w:sz w:val="22"/>
          <w:szCs w:val="22"/>
        </w:rPr>
        <w:t>V</w:t>
      </w:r>
      <w:r w:rsidR="0001544C" w:rsidRPr="004D7DF2">
        <w:rPr>
          <w:rFonts w:asciiTheme="minorHAnsi" w:hAnsiTheme="minorHAnsi" w:cstheme="minorHAnsi"/>
          <w:b/>
          <w:color w:val="333333"/>
          <w:sz w:val="22"/>
          <w:szCs w:val="22"/>
        </w:rPr>
        <w:t>ýhody a nevýhody průzkumu</w:t>
      </w:r>
    </w:p>
    <w:p w14:paraId="2F5B03D3" w14:textId="5C2D8635" w:rsidR="0001544C" w:rsidRPr="007E7F52"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vhodné pro </w:t>
      </w:r>
      <w:r w:rsidRPr="004D7DF2">
        <w:rPr>
          <w:rFonts w:asciiTheme="minorHAnsi" w:hAnsiTheme="minorHAnsi" w:cstheme="minorHAnsi"/>
          <w:color w:val="333333"/>
          <w:sz w:val="22"/>
          <w:szCs w:val="22"/>
          <w:u w:val="single"/>
        </w:rPr>
        <w:t>velké populace</w:t>
      </w:r>
      <w:r w:rsidR="007E7F5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rPr>
        <w:t xml:space="preserve">dá se jimi zkoumat </w:t>
      </w:r>
      <w:r w:rsidRPr="004D7DF2">
        <w:rPr>
          <w:rFonts w:asciiTheme="minorHAnsi" w:hAnsiTheme="minorHAnsi" w:cstheme="minorHAnsi"/>
          <w:color w:val="333333"/>
          <w:sz w:val="22"/>
          <w:szCs w:val="22"/>
          <w:u w:val="single"/>
        </w:rPr>
        <w:t>mnoho otázek</w:t>
      </w:r>
      <w:r w:rsidR="007E7F52">
        <w:rPr>
          <w:rFonts w:asciiTheme="minorHAnsi" w:hAnsiTheme="minorHAnsi" w:cstheme="minorHAnsi"/>
          <w:color w:val="333333"/>
          <w:sz w:val="22"/>
          <w:szCs w:val="22"/>
        </w:rPr>
        <w:t xml:space="preserve">, témat současně, </w:t>
      </w:r>
      <w:r w:rsidRPr="004D7DF2">
        <w:rPr>
          <w:rFonts w:asciiTheme="minorHAnsi" w:hAnsiTheme="minorHAnsi" w:cstheme="minorHAnsi"/>
          <w:color w:val="333333"/>
          <w:sz w:val="22"/>
          <w:szCs w:val="22"/>
        </w:rPr>
        <w:t xml:space="preserve">umožňuje dobrou </w:t>
      </w:r>
      <w:r w:rsidRPr="004D7DF2">
        <w:rPr>
          <w:rFonts w:asciiTheme="minorHAnsi" w:hAnsiTheme="minorHAnsi" w:cstheme="minorHAnsi"/>
          <w:color w:val="333333"/>
          <w:sz w:val="22"/>
          <w:szCs w:val="22"/>
          <w:u w:val="single"/>
        </w:rPr>
        <w:t>standardizaci</w:t>
      </w:r>
    </w:p>
    <w:p w14:paraId="02D0B879" w14:textId="35CF4BEC" w:rsidR="0001544C" w:rsidRPr="004D7DF2" w:rsidRDefault="0001544C" w:rsidP="00AA24FB">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standardizace na druhou stranu </w:t>
      </w:r>
      <w:r w:rsidRPr="004D7DF2">
        <w:rPr>
          <w:rFonts w:asciiTheme="minorHAnsi" w:hAnsiTheme="minorHAnsi" w:cstheme="minorHAnsi"/>
          <w:color w:val="333333"/>
          <w:sz w:val="22"/>
          <w:szCs w:val="22"/>
          <w:u w:val="single"/>
        </w:rPr>
        <w:t>omezuje</w:t>
      </w:r>
      <w:r w:rsidR="007E7F5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nereflektuje</w:t>
      </w:r>
      <w:r w:rsidRPr="004D7DF2">
        <w:rPr>
          <w:rFonts w:asciiTheme="minorHAnsi" w:hAnsiTheme="minorHAnsi" w:cstheme="minorHAnsi"/>
          <w:color w:val="333333"/>
          <w:sz w:val="22"/>
          <w:szCs w:val="22"/>
        </w:rPr>
        <w:t xml:space="preserve"> individuáln</w:t>
      </w:r>
      <w:r w:rsidR="007E7F52">
        <w:rPr>
          <w:rFonts w:asciiTheme="minorHAnsi" w:hAnsiTheme="minorHAnsi" w:cstheme="minorHAnsi"/>
          <w:color w:val="333333"/>
          <w:sz w:val="22"/>
          <w:szCs w:val="22"/>
        </w:rPr>
        <w:t xml:space="preserve">í sociální situaci zúčastněných, </w:t>
      </w:r>
      <w:r w:rsidRPr="004D7DF2">
        <w:rPr>
          <w:rFonts w:asciiTheme="minorHAnsi" w:hAnsiTheme="minorHAnsi" w:cstheme="minorHAnsi"/>
          <w:color w:val="333333"/>
          <w:sz w:val="22"/>
          <w:szCs w:val="22"/>
          <w:u w:val="single"/>
        </w:rPr>
        <w:t>neflexibilní</w:t>
      </w:r>
      <w:r w:rsidRPr="004D7DF2">
        <w:rPr>
          <w:rFonts w:asciiTheme="minorHAnsi" w:hAnsiTheme="minorHAnsi" w:cstheme="minorHAnsi"/>
          <w:color w:val="333333"/>
          <w:sz w:val="22"/>
          <w:szCs w:val="22"/>
        </w:rPr>
        <w:t xml:space="preserve"> – během výzkumu není možná změna podmínek, metody, nástro</w:t>
      </w:r>
      <w:r w:rsidR="007E7F52">
        <w:rPr>
          <w:rFonts w:asciiTheme="minorHAnsi" w:hAnsiTheme="minorHAnsi" w:cstheme="minorHAnsi"/>
          <w:color w:val="333333"/>
          <w:sz w:val="22"/>
          <w:szCs w:val="22"/>
        </w:rPr>
        <w:t xml:space="preserve">je,…, </w:t>
      </w:r>
      <w:r w:rsidRPr="004D7DF2">
        <w:rPr>
          <w:rFonts w:asciiTheme="minorHAnsi" w:hAnsiTheme="minorHAnsi" w:cstheme="minorHAnsi"/>
          <w:color w:val="333333"/>
          <w:sz w:val="22"/>
          <w:szCs w:val="22"/>
          <w:u w:val="single"/>
        </w:rPr>
        <w:t>umělost</w:t>
      </w:r>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artificiality</w:t>
      </w:r>
      <w:proofErr w:type="spellEnd"/>
      <w:r w:rsidRPr="004D7DF2">
        <w:rPr>
          <w:rFonts w:asciiTheme="minorHAnsi" w:hAnsiTheme="minorHAnsi" w:cstheme="minorHAnsi"/>
          <w:color w:val="333333"/>
          <w:sz w:val="22"/>
          <w:szCs w:val="22"/>
        </w:rPr>
        <w:t xml:space="preserve">) – zkoumá </w:t>
      </w:r>
      <w:proofErr w:type="gramStart"/>
      <w:r w:rsidRPr="004D7DF2">
        <w:rPr>
          <w:rFonts w:asciiTheme="minorHAnsi" w:hAnsiTheme="minorHAnsi" w:cstheme="minorHAnsi"/>
          <w:color w:val="333333"/>
          <w:sz w:val="22"/>
          <w:szCs w:val="22"/>
        </w:rPr>
        <w:t>to co</w:t>
      </w:r>
      <w:proofErr w:type="gramEnd"/>
      <w:r w:rsidRPr="004D7DF2">
        <w:rPr>
          <w:rFonts w:asciiTheme="minorHAnsi" w:hAnsiTheme="minorHAnsi" w:cstheme="minorHAnsi"/>
          <w:color w:val="333333"/>
          <w:sz w:val="22"/>
          <w:szCs w:val="22"/>
        </w:rPr>
        <w:t xml:space="preserve"> ve skutečnosti není </w:t>
      </w:r>
      <w:r w:rsidR="007E7F52">
        <w:rPr>
          <w:rFonts w:asciiTheme="minorHAnsi" w:hAnsiTheme="minorHAnsi" w:cstheme="minorHAnsi"/>
          <w:color w:val="333333"/>
          <w:sz w:val="22"/>
          <w:szCs w:val="22"/>
        </w:rPr>
        <w:t xml:space="preserve">(názory, potenciální chování,…), </w:t>
      </w:r>
      <w:r w:rsidRPr="004D7DF2">
        <w:rPr>
          <w:rFonts w:asciiTheme="minorHAnsi" w:hAnsiTheme="minorHAnsi" w:cstheme="minorHAnsi"/>
          <w:color w:val="333333"/>
          <w:sz w:val="22"/>
          <w:szCs w:val="22"/>
        </w:rPr>
        <w:t xml:space="preserve">má </w:t>
      </w:r>
      <w:r w:rsidRPr="004D7DF2">
        <w:rPr>
          <w:rFonts w:asciiTheme="minorHAnsi" w:hAnsiTheme="minorHAnsi" w:cstheme="minorHAnsi"/>
          <w:color w:val="333333"/>
          <w:sz w:val="22"/>
          <w:szCs w:val="22"/>
          <w:u w:val="single"/>
        </w:rPr>
        <w:t>nízkou validitu</w:t>
      </w:r>
      <w:r w:rsidRPr="004D7DF2">
        <w:rPr>
          <w:rFonts w:asciiTheme="minorHAnsi" w:hAnsiTheme="minorHAnsi" w:cstheme="minorHAnsi"/>
          <w:color w:val="333333"/>
          <w:sz w:val="22"/>
          <w:szCs w:val="22"/>
        </w:rPr>
        <w:t xml:space="preserve"> a </w:t>
      </w:r>
      <w:r w:rsidRPr="004D7DF2">
        <w:rPr>
          <w:rFonts w:asciiTheme="minorHAnsi" w:hAnsiTheme="minorHAnsi" w:cstheme="minorHAnsi"/>
          <w:color w:val="333333"/>
          <w:sz w:val="22"/>
          <w:szCs w:val="22"/>
          <w:u w:val="single"/>
        </w:rPr>
        <w:t>vysokou reliabilitu</w:t>
      </w:r>
      <w:r w:rsidRPr="004D7DF2">
        <w:rPr>
          <w:rFonts w:asciiTheme="minorHAnsi" w:hAnsiTheme="minorHAnsi" w:cstheme="minorHAnsi"/>
          <w:color w:val="333333"/>
          <w:sz w:val="22"/>
          <w:szCs w:val="22"/>
        </w:rPr>
        <w:t xml:space="preserve"> </w:t>
      </w:r>
    </w:p>
    <w:p w14:paraId="1C41A08C" w14:textId="77777777" w:rsidR="0001544C" w:rsidRPr="0001544C" w:rsidRDefault="0001544C" w:rsidP="00AA24FB">
      <w:pPr>
        <w:pStyle w:val="Zkladntext"/>
        <w:spacing w:after="0" w:line="360" w:lineRule="auto"/>
        <w:jc w:val="both"/>
        <w:rPr>
          <w:rFonts w:asciiTheme="minorHAnsi" w:hAnsiTheme="minorHAnsi" w:cstheme="minorHAnsi"/>
          <w:color w:val="333333"/>
        </w:rPr>
      </w:pPr>
    </w:p>
    <w:p w14:paraId="68300985" w14:textId="06C5A692" w:rsidR="0001544C" w:rsidRPr="004D7DF2" w:rsidRDefault="00636C90" w:rsidP="00CD1DB1">
      <w:pPr>
        <w:pStyle w:val="Zkladntext"/>
        <w:spacing w:after="0" w:line="360" w:lineRule="auto"/>
        <w:jc w:val="both"/>
        <w:rPr>
          <w:rFonts w:asciiTheme="minorHAnsi" w:hAnsiTheme="minorHAnsi" w:cstheme="minorHAnsi"/>
          <w:color w:val="333333"/>
          <w:sz w:val="22"/>
          <w:szCs w:val="22"/>
        </w:rPr>
      </w:pPr>
      <w:r>
        <w:rPr>
          <w:rFonts w:asciiTheme="minorHAnsi" w:hAnsiTheme="minorHAnsi" w:cstheme="minorHAnsi"/>
          <w:b/>
          <w:color w:val="333333"/>
          <w:sz w:val="22"/>
          <w:szCs w:val="22"/>
        </w:rPr>
        <w:t xml:space="preserve">2. </w:t>
      </w:r>
      <w:r w:rsidR="004D7DF2" w:rsidRPr="004D7DF2">
        <w:rPr>
          <w:rFonts w:asciiTheme="minorHAnsi" w:hAnsiTheme="minorHAnsi" w:cstheme="minorHAnsi"/>
          <w:b/>
          <w:color w:val="333333"/>
          <w:sz w:val="22"/>
          <w:szCs w:val="22"/>
        </w:rPr>
        <w:t>E</w:t>
      </w:r>
      <w:r>
        <w:rPr>
          <w:rFonts w:asciiTheme="minorHAnsi" w:hAnsiTheme="minorHAnsi" w:cstheme="minorHAnsi"/>
          <w:b/>
          <w:color w:val="333333"/>
          <w:sz w:val="22"/>
          <w:szCs w:val="22"/>
        </w:rPr>
        <w:t>XPERIMENT</w:t>
      </w:r>
      <w:r w:rsidR="00AA24FB">
        <w:rPr>
          <w:rFonts w:asciiTheme="minorHAnsi" w:hAnsiTheme="minorHAnsi" w:cstheme="minorHAnsi"/>
          <w:color w:val="333333"/>
          <w:sz w:val="22"/>
          <w:szCs w:val="22"/>
        </w:rPr>
        <w:t xml:space="preserve"> je </w:t>
      </w:r>
      <w:r w:rsidR="0001544C" w:rsidRPr="004D7DF2">
        <w:rPr>
          <w:rFonts w:asciiTheme="minorHAnsi" w:hAnsiTheme="minorHAnsi" w:cstheme="minorHAnsi"/>
          <w:color w:val="333333"/>
          <w:sz w:val="22"/>
          <w:szCs w:val="22"/>
          <w:u w:val="single"/>
        </w:rPr>
        <w:t>studie, která pomocí záměrných změn podmínek (intervence) zkoumá, jaké změny nastaly v objektu pozorování</w:t>
      </w:r>
      <w:r w:rsidR="00AA24FB">
        <w:rPr>
          <w:rFonts w:asciiTheme="minorHAnsi" w:hAnsiTheme="minorHAnsi" w:cstheme="minorHAnsi"/>
          <w:color w:val="333333"/>
          <w:sz w:val="22"/>
          <w:szCs w:val="22"/>
          <w:u w:val="single"/>
        </w:rPr>
        <w:t>.</w:t>
      </w:r>
      <w:r w:rsidR="00AA24FB">
        <w:rPr>
          <w:rFonts w:asciiTheme="minorHAnsi" w:hAnsiTheme="minorHAnsi" w:cstheme="minorHAnsi"/>
          <w:color w:val="333333"/>
          <w:sz w:val="22"/>
          <w:szCs w:val="22"/>
        </w:rPr>
        <w:t xml:space="preserve"> </w:t>
      </w:r>
      <w:r w:rsidR="00AA24FB">
        <w:rPr>
          <w:rFonts w:asciiTheme="minorHAnsi" w:hAnsiTheme="minorHAnsi" w:cstheme="minorHAnsi"/>
          <w:color w:val="333333"/>
          <w:sz w:val="22"/>
          <w:szCs w:val="22"/>
          <w:u w:val="single"/>
        </w:rPr>
        <w:t>N</w:t>
      </w:r>
      <w:r w:rsidR="0001544C" w:rsidRPr="004D7DF2">
        <w:rPr>
          <w:rFonts w:asciiTheme="minorHAnsi" w:hAnsiTheme="minorHAnsi" w:cstheme="minorHAnsi"/>
          <w:color w:val="333333"/>
          <w:sz w:val="22"/>
          <w:szCs w:val="22"/>
          <w:u w:val="single"/>
        </w:rPr>
        <w:t>ezávisle proměnná</w:t>
      </w:r>
      <w:r w:rsidR="0001544C" w:rsidRPr="004D7DF2">
        <w:rPr>
          <w:rFonts w:asciiTheme="minorHAnsi" w:hAnsiTheme="minorHAnsi" w:cstheme="minorHAnsi"/>
          <w:color w:val="333333"/>
          <w:sz w:val="22"/>
          <w:szCs w:val="22"/>
        </w:rPr>
        <w:t xml:space="preserve"> – podmínky, je pod kontrolou (výz</w:t>
      </w:r>
      <w:r w:rsidR="00CD1DB1">
        <w:rPr>
          <w:rFonts w:asciiTheme="minorHAnsi" w:hAnsiTheme="minorHAnsi" w:cstheme="minorHAnsi"/>
          <w:color w:val="333333"/>
          <w:sz w:val="22"/>
          <w:szCs w:val="22"/>
        </w:rPr>
        <w:t>kumník kontroluje její hodnoty). Z</w:t>
      </w:r>
      <w:r w:rsidR="0001544C" w:rsidRPr="004D7DF2">
        <w:rPr>
          <w:rFonts w:asciiTheme="minorHAnsi" w:hAnsiTheme="minorHAnsi" w:cstheme="minorHAnsi"/>
          <w:color w:val="333333"/>
          <w:sz w:val="22"/>
          <w:szCs w:val="22"/>
          <w:u w:val="single"/>
        </w:rPr>
        <w:t>ávislá proměnná</w:t>
      </w:r>
      <w:r w:rsidR="00CD1DB1">
        <w:rPr>
          <w:rFonts w:asciiTheme="minorHAnsi" w:hAnsiTheme="minorHAnsi" w:cstheme="minorHAnsi"/>
          <w:color w:val="333333"/>
          <w:sz w:val="22"/>
          <w:szCs w:val="22"/>
        </w:rPr>
        <w:t xml:space="preserve"> – cílová, sledovaná proměnná, </w:t>
      </w:r>
      <w:r w:rsidR="0001544C" w:rsidRPr="004D7DF2">
        <w:rPr>
          <w:rFonts w:asciiTheme="minorHAnsi" w:hAnsiTheme="minorHAnsi" w:cstheme="minorHAnsi"/>
          <w:color w:val="333333"/>
          <w:sz w:val="22"/>
          <w:szCs w:val="22"/>
        </w:rPr>
        <w:t>její hodnota je závislá na hodnotě, nezávislé proměnné</w:t>
      </w:r>
      <w:r w:rsidR="00CD1DB1">
        <w:rPr>
          <w:rFonts w:asciiTheme="minorHAnsi" w:hAnsiTheme="minorHAnsi" w:cstheme="minorHAnsi"/>
          <w:color w:val="333333"/>
          <w:sz w:val="22"/>
          <w:szCs w:val="22"/>
        </w:rPr>
        <w:t xml:space="preserve"> x </w:t>
      </w:r>
      <w:r w:rsidR="0001544C" w:rsidRPr="004D7DF2">
        <w:rPr>
          <w:rFonts w:asciiTheme="minorHAnsi" w:hAnsiTheme="minorHAnsi" w:cstheme="minorHAnsi"/>
          <w:color w:val="333333"/>
          <w:sz w:val="22"/>
          <w:szCs w:val="22"/>
          <w:u w:val="single"/>
        </w:rPr>
        <w:t>skrytá proměnná</w:t>
      </w:r>
      <w:r w:rsidR="0001544C" w:rsidRPr="004D7DF2">
        <w:rPr>
          <w:rFonts w:asciiTheme="minorHAnsi" w:hAnsiTheme="minorHAnsi" w:cstheme="minorHAnsi"/>
          <w:color w:val="333333"/>
          <w:sz w:val="22"/>
          <w:szCs w:val="22"/>
        </w:rPr>
        <w:t xml:space="preserve"> – zasahuje do experim</w:t>
      </w:r>
      <w:r w:rsidR="00CD1DB1">
        <w:rPr>
          <w:rFonts w:asciiTheme="minorHAnsi" w:hAnsiTheme="minorHAnsi" w:cstheme="minorHAnsi"/>
          <w:color w:val="333333"/>
          <w:sz w:val="22"/>
          <w:szCs w:val="22"/>
        </w:rPr>
        <w:t>entu, aniž by byla kontrolována (</w:t>
      </w:r>
      <w:r w:rsidR="0001544C" w:rsidRPr="004D7DF2">
        <w:rPr>
          <w:rFonts w:asciiTheme="minorHAnsi" w:hAnsiTheme="minorHAnsi" w:cstheme="minorHAnsi"/>
          <w:color w:val="333333"/>
          <w:sz w:val="22"/>
          <w:szCs w:val="22"/>
        </w:rPr>
        <w:t xml:space="preserve">př.: </w:t>
      </w:r>
      <w:r w:rsidR="0001544C" w:rsidRPr="004D7DF2">
        <w:rPr>
          <w:rFonts w:asciiTheme="minorHAnsi" w:hAnsiTheme="minorHAnsi" w:cstheme="minorHAnsi"/>
          <w:color w:val="333333"/>
          <w:sz w:val="22"/>
          <w:szCs w:val="22"/>
          <w:u w:val="single"/>
        </w:rPr>
        <w:t>rušivá proměnná</w:t>
      </w:r>
      <w:r w:rsidR="0001544C" w:rsidRPr="004D7DF2">
        <w:rPr>
          <w:rFonts w:asciiTheme="minorHAnsi" w:hAnsiTheme="minorHAnsi" w:cstheme="minorHAnsi"/>
          <w:color w:val="333333"/>
          <w:sz w:val="22"/>
          <w:szCs w:val="22"/>
        </w:rPr>
        <w:t xml:space="preserve"> – zasahuje do výsledků, ale experimentátor o tom neví</w:t>
      </w:r>
      <w:r w:rsidR="00CD1DB1">
        <w:rPr>
          <w:rFonts w:asciiTheme="minorHAnsi" w:hAnsiTheme="minorHAnsi" w:cstheme="minorHAnsi"/>
          <w:color w:val="333333"/>
          <w:sz w:val="22"/>
          <w:szCs w:val="22"/>
        </w:rPr>
        <w:t>)</w:t>
      </w:r>
    </w:p>
    <w:p w14:paraId="66F14DA3" w14:textId="77777777" w:rsidR="0001544C" w:rsidRPr="004D7DF2" w:rsidRDefault="0001544C" w:rsidP="00CD1DB1">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b/>
          <w:color w:val="333333"/>
          <w:sz w:val="22"/>
          <w:szCs w:val="22"/>
        </w:rPr>
        <w:t>Varianty experimentu</w:t>
      </w:r>
    </w:p>
    <w:p w14:paraId="79FE49B1" w14:textId="6275D6A5" w:rsidR="0001544C" w:rsidRPr="00CD1DB1" w:rsidRDefault="00CD1DB1" w:rsidP="00CD1DB1">
      <w:pPr>
        <w:pStyle w:val="Zkladntext"/>
        <w:spacing w:after="0" w:line="360" w:lineRule="auto"/>
        <w:jc w:val="both"/>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komparativní experiment </w:t>
      </w:r>
      <w:r w:rsidR="0001544C" w:rsidRPr="004D7DF2">
        <w:rPr>
          <w:rFonts w:asciiTheme="minorHAnsi" w:hAnsiTheme="minorHAnsi" w:cstheme="minorHAnsi"/>
          <w:color w:val="333333"/>
          <w:sz w:val="22"/>
          <w:szCs w:val="22"/>
        </w:rPr>
        <w:t xml:space="preserve">pracuje se minimálně se </w:t>
      </w:r>
      <w:r w:rsidR="0001544C" w:rsidRPr="004D7DF2">
        <w:rPr>
          <w:rFonts w:asciiTheme="minorHAnsi" w:hAnsiTheme="minorHAnsi" w:cstheme="minorHAnsi"/>
          <w:color w:val="333333"/>
          <w:sz w:val="22"/>
          <w:szCs w:val="22"/>
          <w:u w:val="single"/>
        </w:rPr>
        <w:t>dvěma skupinami</w:t>
      </w:r>
    </w:p>
    <w:p w14:paraId="2B5DFDDE" w14:textId="77777777" w:rsidR="0001544C" w:rsidRPr="004D7DF2" w:rsidRDefault="0001544C" w:rsidP="00CD1DB1">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1) </w:t>
      </w:r>
      <w:r w:rsidRPr="004D7DF2">
        <w:rPr>
          <w:rFonts w:asciiTheme="minorHAnsi" w:hAnsiTheme="minorHAnsi" w:cstheme="minorHAnsi"/>
          <w:color w:val="333333"/>
          <w:sz w:val="22"/>
          <w:szCs w:val="22"/>
          <w:u w:val="single"/>
        </w:rPr>
        <w:t>experimentální skupina</w:t>
      </w:r>
      <w:r w:rsidRPr="004D7DF2">
        <w:rPr>
          <w:rFonts w:asciiTheme="minorHAnsi" w:hAnsiTheme="minorHAnsi" w:cstheme="minorHAnsi"/>
          <w:color w:val="333333"/>
          <w:sz w:val="22"/>
          <w:szCs w:val="22"/>
        </w:rPr>
        <w:t xml:space="preserve"> – je vystavena zkoumanému typu intervence (mělo by v ní dojít ke změně)</w:t>
      </w:r>
    </w:p>
    <w:p w14:paraId="4FE0FD26" w14:textId="77777777" w:rsidR="0001544C" w:rsidRPr="004D7DF2" w:rsidRDefault="0001544C" w:rsidP="00CD1DB1">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2) </w:t>
      </w:r>
      <w:r w:rsidRPr="004D7DF2">
        <w:rPr>
          <w:rFonts w:asciiTheme="minorHAnsi" w:hAnsiTheme="minorHAnsi" w:cstheme="minorHAnsi"/>
          <w:color w:val="333333"/>
          <w:sz w:val="22"/>
          <w:szCs w:val="22"/>
          <w:u w:val="single"/>
        </w:rPr>
        <w:t>kontrolní skupina</w:t>
      </w:r>
      <w:r w:rsidRPr="004D7DF2">
        <w:rPr>
          <w:rFonts w:asciiTheme="minorHAnsi" w:hAnsiTheme="minorHAnsi" w:cstheme="minorHAnsi"/>
          <w:color w:val="333333"/>
          <w:sz w:val="22"/>
          <w:szCs w:val="22"/>
        </w:rPr>
        <w:t xml:space="preserve"> – není vystavena zkoumanému typu intervence (ke změně by v ní dojít nemělo)</w:t>
      </w:r>
    </w:p>
    <w:p w14:paraId="055C69EF" w14:textId="77777777" w:rsidR="0001544C" w:rsidRPr="004D7DF2" w:rsidRDefault="0001544C" w:rsidP="00CD1DB1">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„placebový efekt“ (velikost vlivu intervence samotné na výsledek)</w:t>
      </w:r>
    </w:p>
    <w:p w14:paraId="4558A21B" w14:textId="77777777" w:rsidR="0001544C" w:rsidRPr="004D7DF2" w:rsidRDefault="0001544C" w:rsidP="00CD1DB1">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musí být zachovány naprosto </w:t>
      </w:r>
      <w:r w:rsidRPr="004D7DF2">
        <w:rPr>
          <w:rFonts w:asciiTheme="minorHAnsi" w:hAnsiTheme="minorHAnsi" w:cstheme="minorHAnsi"/>
          <w:color w:val="333333"/>
          <w:sz w:val="22"/>
          <w:szCs w:val="22"/>
          <w:u w:val="single"/>
        </w:rPr>
        <w:t>stejné podmínky</w:t>
      </w:r>
      <w:r w:rsidRPr="004D7DF2">
        <w:rPr>
          <w:rFonts w:asciiTheme="minorHAnsi" w:hAnsiTheme="minorHAnsi" w:cstheme="minorHAnsi"/>
          <w:color w:val="333333"/>
          <w:sz w:val="22"/>
          <w:szCs w:val="22"/>
        </w:rPr>
        <w:t xml:space="preserve"> pro obě skupiny </w:t>
      </w:r>
    </w:p>
    <w:p w14:paraId="744FCD0F" w14:textId="77777777" w:rsidR="0001544C" w:rsidRPr="004D7DF2" w:rsidRDefault="0001544C" w:rsidP="00CD1DB1">
      <w:pPr>
        <w:pStyle w:val="Zkladntext"/>
        <w:spacing w:after="0" w:line="36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obě skupiny musí mít </w:t>
      </w:r>
      <w:r w:rsidRPr="004D7DF2">
        <w:rPr>
          <w:rFonts w:asciiTheme="minorHAnsi" w:hAnsiTheme="minorHAnsi" w:cstheme="minorHAnsi"/>
          <w:color w:val="333333"/>
          <w:sz w:val="22"/>
          <w:szCs w:val="22"/>
          <w:u w:val="single"/>
        </w:rPr>
        <w:t>stejné vlastnosti</w:t>
      </w:r>
      <w:r w:rsidRPr="004D7DF2">
        <w:rPr>
          <w:rFonts w:asciiTheme="minorHAnsi" w:hAnsiTheme="minorHAnsi" w:cstheme="minorHAnsi"/>
          <w:color w:val="333333"/>
          <w:sz w:val="22"/>
          <w:szCs w:val="22"/>
        </w:rPr>
        <w:t xml:space="preserve"> (co nejvíce podobné) </w:t>
      </w:r>
    </w:p>
    <w:p w14:paraId="1408902A" w14:textId="1D1809CC" w:rsidR="0001544C" w:rsidRPr="0089367C" w:rsidRDefault="00FC0202" w:rsidP="0089367C">
      <w:pPr>
        <w:pStyle w:val="Zkladntext"/>
        <w:spacing w:after="0" w:line="360" w:lineRule="auto"/>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 výběr subjektů: 1. pravděpodobnostní výběr 2. blokový plán </w:t>
      </w:r>
      <w:r w:rsidR="0001544C" w:rsidRPr="0089367C">
        <w:rPr>
          <w:rFonts w:asciiTheme="minorHAnsi" w:hAnsiTheme="minorHAnsi" w:cstheme="minorHAnsi"/>
          <w:color w:val="333333"/>
          <w:sz w:val="22"/>
          <w:szCs w:val="22"/>
        </w:rPr>
        <w:t>3. párování</w:t>
      </w:r>
    </w:p>
    <w:p w14:paraId="4C2A1625" w14:textId="5EC8608F" w:rsidR="002B5222" w:rsidRPr="002B5222" w:rsidRDefault="002B5222" w:rsidP="0089367C">
      <w:pPr>
        <w:spacing w:after="0" w:line="360" w:lineRule="auto"/>
        <w:rPr>
          <w:rFonts w:asciiTheme="minorHAnsi" w:eastAsia="MS Mincho" w:hAnsiTheme="minorHAnsi" w:cstheme="minorHAnsi"/>
        </w:rPr>
      </w:pPr>
      <w:r w:rsidRPr="002B5222">
        <w:rPr>
          <w:rFonts w:asciiTheme="minorHAnsi" w:eastAsia="MS Mincho" w:hAnsiTheme="minorHAnsi" w:cstheme="minorHAnsi"/>
          <w:b/>
          <w:u w:val="single"/>
        </w:rPr>
        <w:t>klasický experiment</w:t>
      </w:r>
      <w:r w:rsidR="00CD1DB1">
        <w:rPr>
          <w:rFonts w:asciiTheme="minorHAnsi" w:eastAsia="MS Mincho" w:hAnsiTheme="minorHAnsi" w:cstheme="minorHAnsi"/>
        </w:rPr>
        <w:t xml:space="preserve">: </w:t>
      </w:r>
      <w:proofErr w:type="spellStart"/>
      <w:r w:rsidRPr="002B5222">
        <w:rPr>
          <w:rFonts w:asciiTheme="minorHAnsi" w:eastAsia="MS Mincho" w:hAnsiTheme="minorHAnsi" w:cstheme="minorHAnsi"/>
          <w:u w:val="single"/>
        </w:rPr>
        <w:t>pretesting</w:t>
      </w:r>
      <w:proofErr w:type="spellEnd"/>
      <w:r w:rsidRPr="002B5222">
        <w:rPr>
          <w:rFonts w:asciiTheme="minorHAnsi" w:eastAsia="MS Mincho" w:hAnsiTheme="minorHAnsi" w:cstheme="minorHAnsi"/>
        </w:rPr>
        <w:t xml:space="preserve">  -&gt; </w:t>
      </w:r>
      <w:r w:rsidRPr="002B5222">
        <w:rPr>
          <w:rFonts w:asciiTheme="minorHAnsi" w:eastAsia="MS Mincho" w:hAnsiTheme="minorHAnsi" w:cstheme="minorHAnsi"/>
          <w:u w:val="single"/>
        </w:rPr>
        <w:t>podnět</w:t>
      </w:r>
      <w:r w:rsidRPr="002B5222">
        <w:rPr>
          <w:rFonts w:asciiTheme="minorHAnsi" w:eastAsia="MS Mincho" w:hAnsiTheme="minorHAnsi" w:cstheme="minorHAnsi"/>
        </w:rPr>
        <w:t xml:space="preserve"> -&gt; </w:t>
      </w:r>
      <w:proofErr w:type="spellStart"/>
      <w:r w:rsidRPr="002B5222">
        <w:rPr>
          <w:rFonts w:asciiTheme="minorHAnsi" w:eastAsia="MS Mincho" w:hAnsiTheme="minorHAnsi" w:cstheme="minorHAnsi"/>
          <w:u w:val="single"/>
        </w:rPr>
        <w:t>posttesting</w:t>
      </w:r>
      <w:proofErr w:type="spellEnd"/>
      <w:r w:rsidR="00CD1DB1">
        <w:rPr>
          <w:rFonts w:asciiTheme="minorHAnsi" w:eastAsia="MS Mincho" w:hAnsiTheme="minorHAnsi" w:cstheme="minorHAnsi"/>
        </w:rPr>
        <w:t xml:space="preserve"> </w:t>
      </w:r>
      <w:r w:rsidRPr="002B5222">
        <w:rPr>
          <w:rFonts w:asciiTheme="minorHAnsi" w:eastAsia="MS Mincho" w:hAnsiTheme="minorHAnsi" w:cstheme="minorHAnsi"/>
        </w:rPr>
        <w:t xml:space="preserve">- </w:t>
      </w:r>
      <w:r w:rsidRPr="002B5222">
        <w:rPr>
          <w:rFonts w:asciiTheme="minorHAnsi" w:eastAsia="MS Mincho" w:hAnsiTheme="minorHAnsi" w:cstheme="minorHAnsi"/>
          <w:u w:val="single"/>
        </w:rPr>
        <w:t>experimentální skupina</w:t>
      </w:r>
      <w:r w:rsidRPr="002B5222">
        <w:rPr>
          <w:rFonts w:asciiTheme="minorHAnsi" w:eastAsia="MS Mincho" w:hAnsiTheme="minorHAnsi" w:cstheme="minorHAnsi"/>
        </w:rPr>
        <w:t xml:space="preserve"> + </w:t>
      </w:r>
      <w:r w:rsidRPr="002B5222">
        <w:rPr>
          <w:rFonts w:asciiTheme="minorHAnsi" w:eastAsia="MS Mincho" w:hAnsiTheme="minorHAnsi" w:cstheme="minorHAnsi"/>
          <w:u w:val="single"/>
        </w:rPr>
        <w:t>kontrolní skupina</w:t>
      </w:r>
    </w:p>
    <w:p w14:paraId="0859AAB9" w14:textId="0DB39719" w:rsidR="002B5222" w:rsidRPr="002B5222" w:rsidRDefault="002B5222" w:rsidP="00CD1DB1">
      <w:pPr>
        <w:spacing w:after="0" w:line="360" w:lineRule="auto"/>
        <w:ind w:left="284" w:hanging="284"/>
        <w:rPr>
          <w:rFonts w:asciiTheme="minorHAnsi" w:eastAsia="MS Mincho" w:hAnsiTheme="minorHAnsi" w:cstheme="minorHAnsi"/>
        </w:rPr>
      </w:pPr>
      <w:proofErr w:type="spellStart"/>
      <w:r w:rsidRPr="002B5222">
        <w:rPr>
          <w:rFonts w:asciiTheme="minorHAnsi" w:eastAsia="MS Mincho" w:hAnsiTheme="minorHAnsi" w:cstheme="minorHAnsi"/>
          <w:b/>
          <w:u w:val="single"/>
        </w:rPr>
        <w:t>posttest-only</w:t>
      </w:r>
      <w:proofErr w:type="spellEnd"/>
      <w:r w:rsidRPr="002B5222">
        <w:rPr>
          <w:rFonts w:asciiTheme="minorHAnsi" w:eastAsia="MS Mincho" w:hAnsiTheme="minorHAnsi" w:cstheme="minorHAnsi"/>
          <w:b/>
          <w:u w:val="single"/>
        </w:rPr>
        <w:t xml:space="preserve"> kontrol </w:t>
      </w:r>
      <w:proofErr w:type="spellStart"/>
      <w:r w:rsidRPr="002B5222">
        <w:rPr>
          <w:rFonts w:asciiTheme="minorHAnsi" w:eastAsia="MS Mincho" w:hAnsiTheme="minorHAnsi" w:cstheme="minorHAnsi"/>
          <w:b/>
          <w:u w:val="single"/>
        </w:rPr>
        <w:t>group</w:t>
      </w:r>
      <w:proofErr w:type="spellEnd"/>
      <w:r w:rsidRPr="002B5222">
        <w:rPr>
          <w:rFonts w:asciiTheme="minorHAnsi" w:eastAsia="MS Mincho" w:hAnsiTheme="minorHAnsi" w:cstheme="minorHAnsi"/>
          <w:b/>
          <w:u w:val="single"/>
        </w:rPr>
        <w:t xml:space="preserve"> design</w:t>
      </w:r>
      <w:r w:rsidRPr="002B5222">
        <w:rPr>
          <w:rFonts w:asciiTheme="minorHAnsi" w:eastAsia="MS Mincho" w:hAnsiTheme="minorHAnsi" w:cstheme="minorHAnsi"/>
          <w:b/>
        </w:rPr>
        <w:t xml:space="preserve">  </w:t>
      </w:r>
      <w:r w:rsidR="00CD1DB1">
        <w:rPr>
          <w:rFonts w:asciiTheme="minorHAnsi" w:eastAsia="MS Mincho" w:hAnsiTheme="minorHAnsi" w:cstheme="minorHAnsi"/>
        </w:rPr>
        <w:t>(</w:t>
      </w:r>
      <w:proofErr w:type="spellStart"/>
      <w:r w:rsidR="00CD1DB1">
        <w:rPr>
          <w:rFonts w:asciiTheme="minorHAnsi" w:eastAsia="MS Mincho" w:hAnsiTheme="minorHAnsi" w:cstheme="minorHAnsi"/>
        </w:rPr>
        <w:t>Campbell</w:t>
      </w:r>
      <w:proofErr w:type="spellEnd"/>
      <w:r w:rsidR="00CD1DB1">
        <w:rPr>
          <w:rFonts w:asciiTheme="minorHAnsi" w:eastAsia="MS Mincho" w:hAnsiTheme="minorHAnsi" w:cstheme="minorHAnsi"/>
        </w:rPr>
        <w:t xml:space="preserve"> a </w:t>
      </w:r>
      <w:proofErr w:type="spellStart"/>
      <w:r w:rsidR="00CD1DB1">
        <w:rPr>
          <w:rFonts w:asciiTheme="minorHAnsi" w:eastAsia="MS Mincho" w:hAnsiTheme="minorHAnsi" w:cstheme="minorHAnsi"/>
        </w:rPr>
        <w:t>Stanley</w:t>
      </w:r>
      <w:proofErr w:type="spellEnd"/>
      <w:r w:rsidR="00CD1DB1">
        <w:rPr>
          <w:rFonts w:asciiTheme="minorHAnsi" w:eastAsia="MS Mincho" w:hAnsiTheme="minorHAnsi" w:cstheme="minorHAnsi"/>
        </w:rPr>
        <w:t xml:space="preserve">): </w:t>
      </w:r>
      <w:r w:rsidRPr="002B5222">
        <w:rPr>
          <w:rFonts w:asciiTheme="minorHAnsi" w:eastAsia="MS Mincho" w:hAnsiTheme="minorHAnsi" w:cstheme="minorHAnsi"/>
        </w:rPr>
        <w:t xml:space="preserve">nedělá se </w:t>
      </w:r>
      <w:proofErr w:type="spellStart"/>
      <w:r w:rsidRPr="002B5222">
        <w:rPr>
          <w:rFonts w:asciiTheme="minorHAnsi" w:eastAsia="MS Mincho" w:hAnsiTheme="minorHAnsi" w:cstheme="minorHAnsi"/>
        </w:rPr>
        <w:t>pretest</w:t>
      </w:r>
      <w:proofErr w:type="spellEnd"/>
      <w:r w:rsidRPr="002B5222">
        <w:rPr>
          <w:rFonts w:asciiTheme="minorHAnsi" w:eastAsia="MS Mincho" w:hAnsiTheme="minorHAnsi" w:cstheme="minorHAnsi"/>
        </w:rPr>
        <w:t xml:space="preserve"> -&gt; nedochází k ovlivnění subjektů předchozím měřením (viz </w:t>
      </w:r>
      <w:smartTag w:uri="urn:schemas-microsoft-com:office:smarttags" w:element="metricconverter">
        <w:smartTagPr>
          <w:attr w:name="ProductID" w:val="3. a"/>
        </w:smartTagPr>
        <w:r w:rsidRPr="002B5222">
          <w:rPr>
            <w:rFonts w:asciiTheme="minorHAnsi" w:eastAsia="MS Mincho" w:hAnsiTheme="minorHAnsi" w:cstheme="minorHAnsi"/>
          </w:rPr>
          <w:t>3. a</w:t>
        </w:r>
      </w:smartTag>
      <w:r w:rsidRPr="002B5222">
        <w:rPr>
          <w:rFonts w:asciiTheme="minorHAnsi" w:eastAsia="MS Mincho" w:hAnsiTheme="minorHAnsi" w:cstheme="minorHAnsi"/>
        </w:rPr>
        <w:t xml:space="preserve"> 4. skupina ze </w:t>
      </w:r>
      <w:proofErr w:type="spellStart"/>
      <w:r w:rsidRPr="002B5222">
        <w:rPr>
          <w:rFonts w:asciiTheme="minorHAnsi" w:eastAsia="MS Mincho" w:hAnsiTheme="minorHAnsi" w:cstheme="minorHAnsi"/>
        </w:rPr>
        <w:t>Salomonova</w:t>
      </w:r>
      <w:proofErr w:type="spellEnd"/>
      <w:r w:rsidRPr="002B5222">
        <w:rPr>
          <w:rFonts w:asciiTheme="minorHAnsi" w:eastAsia="MS Mincho" w:hAnsiTheme="minorHAnsi" w:cstheme="minorHAnsi"/>
        </w:rPr>
        <w:t xml:space="preserve"> experimentu)</w:t>
      </w:r>
    </w:p>
    <w:p w14:paraId="2F9D932C" w14:textId="03D41565" w:rsidR="002B5222" w:rsidRPr="002B5222" w:rsidRDefault="002B5222" w:rsidP="00CD1DB1">
      <w:pPr>
        <w:spacing w:after="0" w:line="360" w:lineRule="auto"/>
        <w:rPr>
          <w:rFonts w:asciiTheme="minorHAnsi" w:eastAsia="MS Mincho" w:hAnsiTheme="minorHAnsi" w:cstheme="minorHAnsi"/>
        </w:rPr>
      </w:pPr>
      <w:proofErr w:type="spellStart"/>
      <w:r w:rsidRPr="002B5222">
        <w:rPr>
          <w:rFonts w:asciiTheme="minorHAnsi" w:eastAsia="MS Mincho" w:hAnsiTheme="minorHAnsi" w:cstheme="minorHAnsi"/>
          <w:b/>
          <w:u w:val="single"/>
        </w:rPr>
        <w:t>Salomonův</w:t>
      </w:r>
      <w:proofErr w:type="spellEnd"/>
      <w:r w:rsidRPr="002B5222">
        <w:rPr>
          <w:rFonts w:asciiTheme="minorHAnsi" w:eastAsia="MS Mincho" w:hAnsiTheme="minorHAnsi" w:cstheme="minorHAnsi"/>
          <w:b/>
          <w:u w:val="single"/>
        </w:rPr>
        <w:t xml:space="preserve"> experiment se 4 skupinami</w:t>
      </w:r>
      <w:r w:rsidRPr="002B5222">
        <w:rPr>
          <w:rFonts w:asciiTheme="minorHAnsi" w:eastAsia="MS Mincho" w:hAnsiTheme="minorHAnsi" w:cstheme="minorHAnsi"/>
          <w:b/>
        </w:rPr>
        <w:t xml:space="preserve"> </w:t>
      </w:r>
      <w:r w:rsidRPr="002B5222">
        <w:rPr>
          <w:rFonts w:asciiTheme="minorHAnsi" w:eastAsia="MS Mincho" w:hAnsiTheme="minorHAnsi" w:cstheme="minorHAnsi"/>
        </w:rPr>
        <w:t>umožňuje kontrolovat vliv podmínek testování</w:t>
      </w:r>
    </w:p>
    <w:p w14:paraId="1A03C0B0" w14:textId="0963A508" w:rsidR="002B5222" w:rsidRPr="002B5222" w:rsidRDefault="002B5222" w:rsidP="00CD1DB1">
      <w:pPr>
        <w:spacing w:after="0" w:line="360" w:lineRule="auto"/>
        <w:rPr>
          <w:rFonts w:asciiTheme="minorHAnsi" w:eastAsia="MS Mincho" w:hAnsiTheme="minorHAnsi" w:cstheme="minorHAnsi"/>
        </w:rPr>
      </w:pPr>
      <w:r w:rsidRPr="002B5222">
        <w:rPr>
          <w:rFonts w:asciiTheme="minorHAnsi" w:eastAsia="MS Mincho" w:hAnsiTheme="minorHAnsi" w:cstheme="minorHAnsi"/>
          <w:b/>
          <w:u w:val="single"/>
        </w:rPr>
        <w:t>složitější experimentální plány</w:t>
      </w:r>
      <w:r w:rsidR="00CD1DB1">
        <w:rPr>
          <w:rFonts w:asciiTheme="minorHAnsi" w:eastAsia="MS Mincho" w:hAnsiTheme="minorHAnsi" w:cstheme="minorHAnsi"/>
        </w:rPr>
        <w:t xml:space="preserve"> (viz </w:t>
      </w:r>
      <w:proofErr w:type="spellStart"/>
      <w:r w:rsidR="00CD1DB1">
        <w:rPr>
          <w:rFonts w:asciiTheme="minorHAnsi" w:eastAsia="MS Mincho" w:hAnsiTheme="minorHAnsi" w:cstheme="minorHAnsi"/>
        </w:rPr>
        <w:t>Hendl</w:t>
      </w:r>
      <w:proofErr w:type="spellEnd"/>
      <w:r w:rsidR="00CD1DB1">
        <w:rPr>
          <w:rFonts w:asciiTheme="minorHAnsi" w:eastAsia="MS Mincho" w:hAnsiTheme="minorHAnsi" w:cstheme="minorHAnsi"/>
        </w:rPr>
        <w:t xml:space="preserve">): </w:t>
      </w:r>
      <w:r w:rsidRPr="002B5222">
        <w:rPr>
          <w:rFonts w:asciiTheme="minorHAnsi" w:eastAsia="MS Mincho" w:hAnsiTheme="minorHAnsi" w:cstheme="minorHAnsi"/>
          <w:b/>
        </w:rPr>
        <w:t>faktorový</w:t>
      </w:r>
      <w:r w:rsidRPr="002B5222">
        <w:rPr>
          <w:rFonts w:asciiTheme="minorHAnsi" w:eastAsia="MS Mincho" w:hAnsiTheme="minorHAnsi" w:cstheme="minorHAnsi"/>
        </w:rPr>
        <w:t xml:space="preserve"> – bere se v úvahu </w:t>
      </w:r>
      <w:r w:rsidRPr="002B5222">
        <w:rPr>
          <w:rFonts w:asciiTheme="minorHAnsi" w:eastAsia="MS Mincho" w:hAnsiTheme="minorHAnsi" w:cstheme="minorHAnsi"/>
          <w:u w:val="single"/>
        </w:rPr>
        <w:t>více než jeden faktor</w:t>
      </w:r>
      <w:r w:rsidRPr="002B5222">
        <w:rPr>
          <w:rFonts w:asciiTheme="minorHAnsi" w:eastAsia="MS Mincho" w:hAnsiTheme="minorHAnsi" w:cstheme="minorHAnsi"/>
        </w:rPr>
        <w:t xml:space="preserve"> </w:t>
      </w:r>
    </w:p>
    <w:p w14:paraId="1D03EBFE" w14:textId="42048F1E" w:rsidR="002B5222" w:rsidRPr="00FC0202" w:rsidRDefault="002B5222" w:rsidP="00FC0202">
      <w:pPr>
        <w:spacing w:after="0" w:line="360" w:lineRule="auto"/>
        <w:jc w:val="both"/>
        <w:rPr>
          <w:rFonts w:asciiTheme="minorHAnsi" w:eastAsia="MS Mincho" w:hAnsiTheme="minorHAnsi" w:cstheme="minorHAnsi"/>
        </w:rPr>
      </w:pPr>
      <w:r w:rsidRPr="00FC0202">
        <w:rPr>
          <w:rFonts w:asciiTheme="minorHAnsi" w:eastAsia="MS Mincho" w:hAnsiTheme="minorHAnsi" w:cstheme="minorHAnsi"/>
          <w:b/>
          <w:caps/>
        </w:rPr>
        <w:t>nepravé experimenty</w:t>
      </w:r>
      <w:r w:rsidRPr="00FC0202">
        <w:rPr>
          <w:rFonts w:asciiTheme="minorHAnsi" w:eastAsia="MS Mincho" w:hAnsiTheme="minorHAnsi" w:cstheme="minorHAnsi"/>
          <w:b/>
        </w:rPr>
        <w:t xml:space="preserve"> </w:t>
      </w:r>
      <w:r w:rsidRPr="00FC0202">
        <w:rPr>
          <w:rFonts w:asciiTheme="minorHAnsi" w:eastAsia="MS Mincho" w:hAnsiTheme="minorHAnsi" w:cstheme="minorHAnsi"/>
          <w:b/>
          <w:caps/>
        </w:rPr>
        <w:t>(</w:t>
      </w:r>
      <w:proofErr w:type="spellStart"/>
      <w:r w:rsidRPr="00FC0202">
        <w:rPr>
          <w:rFonts w:asciiTheme="minorHAnsi" w:eastAsia="MS Mincho" w:hAnsiTheme="minorHAnsi" w:cstheme="minorHAnsi"/>
          <w:b/>
        </w:rPr>
        <w:t>preexperimenty</w:t>
      </w:r>
      <w:proofErr w:type="spellEnd"/>
      <w:r w:rsidRPr="00FC0202">
        <w:rPr>
          <w:rFonts w:asciiTheme="minorHAnsi" w:eastAsia="MS Mincho" w:hAnsiTheme="minorHAnsi" w:cstheme="minorHAnsi"/>
          <w:b/>
        </w:rPr>
        <w:t xml:space="preserve">) </w:t>
      </w:r>
    </w:p>
    <w:p w14:paraId="55C81BC6" w14:textId="0CEB7006" w:rsidR="002B5222" w:rsidRPr="00FC0202" w:rsidRDefault="002B5222" w:rsidP="00FC0202">
      <w:pPr>
        <w:spacing w:after="0" w:line="360" w:lineRule="auto"/>
        <w:jc w:val="both"/>
        <w:rPr>
          <w:rFonts w:asciiTheme="minorHAnsi" w:eastAsia="MS Mincho" w:hAnsiTheme="minorHAnsi" w:cstheme="minorHAnsi"/>
        </w:rPr>
      </w:pPr>
      <w:r w:rsidRPr="00FC0202">
        <w:rPr>
          <w:rFonts w:asciiTheme="minorHAnsi" w:eastAsia="MS Mincho" w:hAnsiTheme="minorHAnsi" w:cstheme="minorHAnsi"/>
        </w:rPr>
        <w:lastRenderedPageBreak/>
        <w:t xml:space="preserve">- bez </w:t>
      </w:r>
      <w:proofErr w:type="spellStart"/>
      <w:r w:rsidRPr="00FC0202">
        <w:rPr>
          <w:rFonts w:asciiTheme="minorHAnsi" w:eastAsia="MS Mincho" w:hAnsiTheme="minorHAnsi" w:cstheme="minorHAnsi"/>
        </w:rPr>
        <w:t>prete</w:t>
      </w:r>
      <w:r w:rsidR="00CD1DB1" w:rsidRPr="00FC0202">
        <w:rPr>
          <w:rFonts w:asciiTheme="minorHAnsi" w:eastAsia="MS Mincho" w:hAnsiTheme="minorHAnsi" w:cstheme="minorHAnsi"/>
        </w:rPr>
        <w:t>stu</w:t>
      </w:r>
      <w:proofErr w:type="spellEnd"/>
      <w:r w:rsidR="00CD1DB1" w:rsidRPr="00FC0202">
        <w:rPr>
          <w:rFonts w:asciiTheme="minorHAnsi" w:eastAsia="MS Mincho" w:hAnsiTheme="minorHAnsi" w:cstheme="minorHAnsi"/>
        </w:rPr>
        <w:t xml:space="preserve"> nebo bez randomizace skupin: </w:t>
      </w:r>
      <w:r w:rsidRPr="00FC0202">
        <w:rPr>
          <w:rFonts w:asciiTheme="minorHAnsi" w:eastAsia="MS Mincho" w:hAnsiTheme="minorHAnsi" w:cstheme="minorHAnsi"/>
          <w:b/>
          <w:u w:val="single"/>
        </w:rPr>
        <w:t xml:space="preserve">1 skupina, </w:t>
      </w:r>
      <w:proofErr w:type="spellStart"/>
      <w:r w:rsidRPr="00FC0202">
        <w:rPr>
          <w:rFonts w:asciiTheme="minorHAnsi" w:eastAsia="MS Mincho" w:hAnsiTheme="minorHAnsi" w:cstheme="minorHAnsi"/>
          <w:b/>
          <w:u w:val="single"/>
        </w:rPr>
        <w:t>posttest</w:t>
      </w:r>
      <w:proofErr w:type="spellEnd"/>
      <w:r w:rsidR="00CD1DB1" w:rsidRPr="00FC0202">
        <w:rPr>
          <w:rFonts w:asciiTheme="minorHAnsi" w:eastAsia="MS Mincho" w:hAnsiTheme="minorHAnsi" w:cstheme="minorHAnsi"/>
        </w:rPr>
        <w:t xml:space="preserve">, </w:t>
      </w:r>
      <w:r w:rsidRPr="00FC0202">
        <w:rPr>
          <w:rFonts w:asciiTheme="minorHAnsi" w:eastAsia="MS Mincho" w:hAnsiTheme="minorHAnsi" w:cstheme="minorHAnsi"/>
          <w:b/>
          <w:u w:val="single"/>
        </w:rPr>
        <w:t xml:space="preserve">1 skupina, </w:t>
      </w:r>
      <w:proofErr w:type="spellStart"/>
      <w:r w:rsidRPr="00FC0202">
        <w:rPr>
          <w:rFonts w:asciiTheme="minorHAnsi" w:eastAsia="MS Mincho" w:hAnsiTheme="minorHAnsi" w:cstheme="minorHAnsi"/>
          <w:b/>
          <w:u w:val="single"/>
        </w:rPr>
        <w:t>pretest</w:t>
      </w:r>
      <w:proofErr w:type="spellEnd"/>
      <w:r w:rsidRPr="00FC0202">
        <w:rPr>
          <w:rFonts w:asciiTheme="minorHAnsi" w:eastAsia="MS Mincho" w:hAnsiTheme="minorHAnsi" w:cstheme="minorHAnsi"/>
          <w:b/>
          <w:u w:val="single"/>
        </w:rPr>
        <w:t xml:space="preserve"> – </w:t>
      </w:r>
      <w:proofErr w:type="spellStart"/>
      <w:r w:rsidRPr="00FC0202">
        <w:rPr>
          <w:rFonts w:asciiTheme="minorHAnsi" w:eastAsia="MS Mincho" w:hAnsiTheme="minorHAnsi" w:cstheme="minorHAnsi"/>
          <w:b/>
          <w:u w:val="single"/>
        </w:rPr>
        <w:t>posttest</w:t>
      </w:r>
      <w:proofErr w:type="spellEnd"/>
      <w:r w:rsidR="00CD1DB1" w:rsidRPr="00FC0202">
        <w:rPr>
          <w:rFonts w:asciiTheme="minorHAnsi" w:eastAsia="MS Mincho" w:hAnsiTheme="minorHAnsi" w:cstheme="minorHAnsi"/>
        </w:rPr>
        <w:t xml:space="preserve">, </w:t>
      </w:r>
      <w:r w:rsidRPr="00FC0202">
        <w:rPr>
          <w:rFonts w:asciiTheme="minorHAnsi" w:eastAsia="MS Mincho" w:hAnsiTheme="minorHAnsi" w:cstheme="minorHAnsi"/>
          <w:b/>
          <w:u w:val="single"/>
        </w:rPr>
        <w:t xml:space="preserve">2 nerandomizované skupiny, </w:t>
      </w:r>
      <w:proofErr w:type="spellStart"/>
      <w:r w:rsidRPr="00FC0202">
        <w:rPr>
          <w:rFonts w:asciiTheme="minorHAnsi" w:eastAsia="MS Mincho" w:hAnsiTheme="minorHAnsi" w:cstheme="minorHAnsi"/>
          <w:b/>
          <w:u w:val="single"/>
        </w:rPr>
        <w:t>posttest</w:t>
      </w:r>
      <w:proofErr w:type="spellEnd"/>
    </w:p>
    <w:p w14:paraId="72D1C80E" w14:textId="25A2442C" w:rsidR="0001544C" w:rsidRPr="00FC0202" w:rsidRDefault="0001544C" w:rsidP="00FC0202">
      <w:pPr>
        <w:pStyle w:val="Zkladntext"/>
        <w:spacing w:after="150" w:line="240" w:lineRule="auto"/>
        <w:jc w:val="both"/>
        <w:rPr>
          <w:rFonts w:asciiTheme="minorHAnsi" w:hAnsiTheme="minorHAnsi" w:cstheme="minorHAnsi"/>
          <w:color w:val="333333"/>
          <w:sz w:val="22"/>
          <w:szCs w:val="22"/>
          <w:u w:val="single"/>
        </w:rPr>
      </w:pPr>
      <w:r w:rsidRPr="00FC0202">
        <w:rPr>
          <w:rFonts w:asciiTheme="minorHAnsi" w:hAnsiTheme="minorHAnsi" w:cstheme="minorHAnsi"/>
          <w:b/>
          <w:color w:val="333333"/>
          <w:sz w:val="22"/>
          <w:szCs w:val="22"/>
          <w:u w:val="single"/>
        </w:rPr>
        <w:t xml:space="preserve">přirozené </w:t>
      </w:r>
      <w:proofErr w:type="spellStart"/>
      <w:r w:rsidRPr="00FC0202">
        <w:rPr>
          <w:rFonts w:asciiTheme="minorHAnsi" w:hAnsiTheme="minorHAnsi" w:cstheme="minorHAnsi"/>
          <w:b/>
          <w:color w:val="333333"/>
          <w:sz w:val="22"/>
          <w:szCs w:val="22"/>
          <w:u w:val="single"/>
        </w:rPr>
        <w:t>experimeny</w:t>
      </w:r>
      <w:proofErr w:type="spellEnd"/>
      <w:r w:rsidR="00CD1DB1" w:rsidRPr="00FC0202">
        <w:rPr>
          <w:rFonts w:asciiTheme="minorHAnsi" w:hAnsiTheme="minorHAnsi" w:cstheme="minorHAnsi"/>
          <w:color w:val="333333"/>
          <w:sz w:val="22"/>
          <w:szCs w:val="22"/>
          <w:u w:val="single"/>
        </w:rPr>
        <w:t xml:space="preserve">: </w:t>
      </w:r>
      <w:r w:rsidRPr="00FC0202">
        <w:rPr>
          <w:rFonts w:asciiTheme="minorHAnsi" w:hAnsiTheme="minorHAnsi" w:cstheme="minorHAnsi"/>
          <w:color w:val="333333"/>
          <w:sz w:val="22"/>
          <w:szCs w:val="22"/>
        </w:rPr>
        <w:t>stimulus je vnesen do normálního světa, života (např. přírodní katastrofa)</w:t>
      </w:r>
    </w:p>
    <w:p w14:paraId="694F6C2B" w14:textId="77777777" w:rsidR="0001544C" w:rsidRPr="00FC0202" w:rsidRDefault="0001544C" w:rsidP="00FC0202">
      <w:pPr>
        <w:pStyle w:val="Zkladntext"/>
        <w:spacing w:after="150" w:line="240" w:lineRule="auto"/>
        <w:jc w:val="both"/>
        <w:rPr>
          <w:rFonts w:asciiTheme="minorHAnsi" w:hAnsiTheme="minorHAnsi" w:cstheme="minorHAnsi"/>
          <w:b/>
          <w:color w:val="333333"/>
          <w:sz w:val="22"/>
          <w:szCs w:val="22"/>
        </w:rPr>
      </w:pPr>
    </w:p>
    <w:p w14:paraId="26F58E81" w14:textId="77777777" w:rsidR="0001544C" w:rsidRPr="00FC0202" w:rsidRDefault="0001544C" w:rsidP="00FC0202">
      <w:pPr>
        <w:pStyle w:val="Zkladntext"/>
        <w:spacing w:after="0" w:line="360" w:lineRule="auto"/>
        <w:jc w:val="both"/>
        <w:rPr>
          <w:rFonts w:asciiTheme="minorHAnsi" w:hAnsiTheme="minorHAnsi" w:cstheme="minorHAnsi"/>
          <w:b/>
          <w:color w:val="333333"/>
          <w:sz w:val="22"/>
          <w:szCs w:val="22"/>
        </w:rPr>
      </w:pPr>
      <w:r w:rsidRPr="00FC0202">
        <w:rPr>
          <w:rFonts w:asciiTheme="minorHAnsi" w:hAnsiTheme="minorHAnsi" w:cstheme="minorHAnsi"/>
          <w:b/>
          <w:color w:val="333333"/>
          <w:sz w:val="22"/>
          <w:szCs w:val="22"/>
        </w:rPr>
        <w:t>KVALITA EXPERIMENTU</w:t>
      </w:r>
    </w:p>
    <w:p w14:paraId="03FDC302" w14:textId="652932C9" w:rsidR="0001544C" w:rsidRPr="00FC0202" w:rsidRDefault="00FC0202"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b/>
          <w:color w:val="333333"/>
          <w:sz w:val="22"/>
          <w:szCs w:val="22"/>
        </w:rPr>
        <w:t>I</w:t>
      </w:r>
      <w:r w:rsidR="0001544C" w:rsidRPr="00FC0202">
        <w:rPr>
          <w:rFonts w:asciiTheme="minorHAnsi" w:hAnsiTheme="minorHAnsi" w:cstheme="minorHAnsi"/>
          <w:b/>
          <w:color w:val="333333"/>
          <w:sz w:val="22"/>
          <w:szCs w:val="22"/>
        </w:rPr>
        <w:t>nterní validita</w:t>
      </w:r>
      <w:r w:rsidRPr="00FC0202">
        <w:rPr>
          <w:rFonts w:asciiTheme="minorHAnsi" w:hAnsiTheme="minorHAnsi" w:cstheme="minorHAnsi"/>
          <w:color w:val="333333"/>
          <w:sz w:val="22"/>
          <w:szCs w:val="22"/>
        </w:rPr>
        <w:t xml:space="preserve"> zkoumá, </w:t>
      </w:r>
      <w:r w:rsidR="0001544C" w:rsidRPr="00FC0202">
        <w:rPr>
          <w:rFonts w:asciiTheme="minorHAnsi" w:hAnsiTheme="minorHAnsi" w:cstheme="minorHAnsi"/>
          <w:color w:val="333333"/>
          <w:sz w:val="22"/>
          <w:szCs w:val="22"/>
        </w:rPr>
        <w:t>zda výsledky experimentu ukazují skutečně to, o co v experimentu šlo, zda neodrážejí vliv nějakého ji</w:t>
      </w:r>
      <w:r w:rsidRPr="00FC0202">
        <w:rPr>
          <w:rFonts w:asciiTheme="minorHAnsi" w:hAnsiTheme="minorHAnsi" w:cstheme="minorHAnsi"/>
          <w:color w:val="333333"/>
          <w:sz w:val="22"/>
          <w:szCs w:val="22"/>
        </w:rPr>
        <w:t xml:space="preserve">ného (nekontrolovaného) faktoru. </w:t>
      </w:r>
      <w:r w:rsidRPr="00FC0202">
        <w:rPr>
          <w:rFonts w:asciiTheme="minorHAnsi" w:hAnsiTheme="minorHAnsi" w:cstheme="minorHAnsi"/>
          <w:i/>
          <w:color w:val="333333"/>
          <w:sz w:val="22"/>
          <w:szCs w:val="22"/>
        </w:rPr>
        <w:t>N</w:t>
      </w:r>
      <w:r w:rsidR="0001544C" w:rsidRPr="00FC0202">
        <w:rPr>
          <w:rFonts w:asciiTheme="minorHAnsi" w:hAnsiTheme="minorHAnsi" w:cstheme="minorHAnsi"/>
          <w:i/>
          <w:color w:val="333333"/>
          <w:sz w:val="22"/>
          <w:szCs w:val="22"/>
        </w:rPr>
        <w:t>ebezpečí:</w:t>
      </w:r>
      <w:r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testování</w:t>
      </w:r>
      <w:r w:rsidR="0001544C" w:rsidRPr="00FC0202">
        <w:rPr>
          <w:rFonts w:asciiTheme="minorHAnsi" w:hAnsiTheme="minorHAnsi" w:cstheme="minorHAnsi"/>
          <w:color w:val="333333"/>
          <w:sz w:val="22"/>
          <w:szCs w:val="22"/>
        </w:rPr>
        <w:t xml:space="preserve"> – vliv </w:t>
      </w:r>
      <w:r w:rsidRPr="00FC0202">
        <w:rPr>
          <w:rFonts w:asciiTheme="minorHAnsi" w:hAnsiTheme="minorHAnsi" w:cstheme="minorHAnsi"/>
          <w:color w:val="333333"/>
          <w:sz w:val="22"/>
          <w:szCs w:val="22"/>
        </w:rPr>
        <w:t xml:space="preserve">samotného testování na subjekty </w:t>
      </w:r>
      <w:r w:rsidR="0001544C" w:rsidRPr="00FC0202">
        <w:rPr>
          <w:rFonts w:asciiTheme="minorHAnsi" w:hAnsiTheme="minorHAnsi" w:cstheme="minorHAnsi"/>
          <w:color w:val="333333"/>
          <w:sz w:val="22"/>
          <w:szCs w:val="22"/>
        </w:rPr>
        <w:t xml:space="preserve">→ (jednoduché) </w:t>
      </w:r>
      <w:r w:rsidR="0001544C" w:rsidRPr="00FC0202">
        <w:rPr>
          <w:rFonts w:asciiTheme="minorHAnsi" w:hAnsiTheme="minorHAnsi" w:cstheme="minorHAnsi"/>
          <w:color w:val="333333"/>
          <w:sz w:val="22"/>
          <w:szCs w:val="22"/>
          <w:u w:val="single"/>
        </w:rPr>
        <w:t>zaslepení</w:t>
      </w:r>
      <w:r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dvojitě zaslepený experiment</w:t>
      </w:r>
      <w:r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regrese k průměru</w:t>
      </w:r>
      <w:r w:rsidR="0001544C" w:rsidRPr="00FC0202">
        <w:rPr>
          <w:rFonts w:asciiTheme="minorHAnsi" w:hAnsiTheme="minorHAnsi" w:cstheme="minorHAnsi"/>
          <w:color w:val="333333"/>
          <w:sz w:val="22"/>
          <w:szCs w:val="22"/>
        </w:rPr>
        <w:t xml:space="preserve"> – během experimentu lidé např.</w:t>
      </w:r>
      <w:r w:rsidRPr="00FC0202">
        <w:rPr>
          <w:rFonts w:asciiTheme="minorHAnsi" w:hAnsiTheme="minorHAnsi" w:cstheme="minorHAnsi"/>
          <w:color w:val="333333"/>
          <w:sz w:val="22"/>
          <w:szCs w:val="22"/>
        </w:rPr>
        <w:t xml:space="preserve"> opouštějí vyhrocená stanoviska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experimentální úmrtnost</w:t>
      </w:r>
      <w:r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kontaminace</w:t>
      </w:r>
      <w:r w:rsidRPr="00FC0202">
        <w:rPr>
          <w:rFonts w:asciiTheme="minorHAnsi" w:hAnsiTheme="minorHAnsi" w:cstheme="minorHAnsi"/>
          <w:color w:val="333333"/>
          <w:sz w:val="22"/>
          <w:szCs w:val="22"/>
        </w:rPr>
        <w:t xml:space="preserve"> – během kontaktů členů skupin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kompenzace</w:t>
      </w:r>
      <w:r w:rsidR="0001544C" w:rsidRPr="00FC0202">
        <w:rPr>
          <w:rFonts w:asciiTheme="minorHAnsi" w:hAnsiTheme="minorHAnsi" w:cstheme="minorHAnsi"/>
          <w:color w:val="333333"/>
          <w:sz w:val="22"/>
          <w:szCs w:val="22"/>
        </w:rPr>
        <w:t xml:space="preserve"> – kontrolní skupin</w:t>
      </w:r>
      <w:r w:rsidR="00BC7C5F" w:rsidRPr="00FC0202">
        <w:rPr>
          <w:rFonts w:asciiTheme="minorHAnsi" w:hAnsiTheme="minorHAnsi" w:cstheme="minorHAnsi"/>
          <w:color w:val="333333"/>
          <w:sz w:val="22"/>
          <w:szCs w:val="22"/>
        </w:rPr>
        <w:t>a se může snažit</w:t>
      </w:r>
      <w:r w:rsidRPr="00FC0202">
        <w:rPr>
          <w:rFonts w:asciiTheme="minorHAnsi" w:hAnsiTheme="minorHAnsi" w:cstheme="minorHAnsi"/>
          <w:color w:val="333333"/>
          <w:sz w:val="22"/>
          <w:szCs w:val="22"/>
        </w:rPr>
        <w:t xml:space="preserve"> kompenzovat nekontrolovanými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demoralizace</w:t>
      </w:r>
      <w:r w:rsidR="0001544C" w:rsidRPr="00FC0202">
        <w:rPr>
          <w:rFonts w:asciiTheme="minorHAnsi" w:hAnsiTheme="minorHAnsi" w:cstheme="minorHAnsi"/>
          <w:color w:val="333333"/>
          <w:sz w:val="22"/>
          <w:szCs w:val="22"/>
        </w:rPr>
        <w:t xml:space="preserve"> – rezignace kontrolní supiny v důsledku deprivace </w:t>
      </w:r>
    </w:p>
    <w:p w14:paraId="545ED2FB" w14:textId="5787DB87" w:rsidR="0001544C" w:rsidRPr="00FC0202" w:rsidRDefault="00FC0202"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b/>
          <w:color w:val="333333"/>
          <w:sz w:val="22"/>
          <w:szCs w:val="22"/>
        </w:rPr>
        <w:t>E</w:t>
      </w:r>
      <w:r w:rsidR="0001544C" w:rsidRPr="00FC0202">
        <w:rPr>
          <w:rFonts w:asciiTheme="minorHAnsi" w:hAnsiTheme="minorHAnsi" w:cstheme="minorHAnsi"/>
          <w:b/>
          <w:color w:val="333333"/>
          <w:sz w:val="22"/>
          <w:szCs w:val="22"/>
        </w:rPr>
        <w:t>xterní validita</w:t>
      </w:r>
      <w:r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rPr>
        <w:t>experiment probíhá většinou v </w:t>
      </w:r>
      <w:r w:rsidR="0001544C" w:rsidRPr="00FC0202">
        <w:rPr>
          <w:rFonts w:asciiTheme="minorHAnsi" w:hAnsiTheme="minorHAnsi" w:cstheme="minorHAnsi"/>
          <w:color w:val="333333"/>
          <w:sz w:val="22"/>
          <w:szCs w:val="22"/>
          <w:u w:val="single"/>
        </w:rPr>
        <w:t>umělých podmínkách</w:t>
      </w:r>
      <w:r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populační validita</w:t>
      </w:r>
      <w:r w:rsidR="0001544C" w:rsidRPr="00FC0202">
        <w:rPr>
          <w:rFonts w:asciiTheme="minorHAnsi" w:hAnsiTheme="minorHAnsi" w:cstheme="minorHAnsi"/>
          <w:color w:val="333333"/>
          <w:sz w:val="22"/>
          <w:szCs w:val="22"/>
        </w:rPr>
        <w:t xml:space="preserve"> – platí výsledky pro všechny populace?</w:t>
      </w:r>
      <w:r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ekologická validita</w:t>
      </w:r>
      <w:r w:rsidR="0001544C" w:rsidRPr="00FC0202">
        <w:rPr>
          <w:rFonts w:asciiTheme="minorHAnsi" w:hAnsiTheme="minorHAnsi" w:cstheme="minorHAnsi"/>
          <w:color w:val="333333"/>
          <w:sz w:val="22"/>
          <w:szCs w:val="22"/>
        </w:rPr>
        <w:t xml:space="preserve"> – byly by výsledky stejné</w:t>
      </w:r>
      <w:r w:rsidR="00BC7C5F" w:rsidRPr="00FC0202">
        <w:rPr>
          <w:rFonts w:asciiTheme="minorHAnsi" w:hAnsiTheme="minorHAnsi" w:cstheme="minorHAnsi"/>
          <w:color w:val="333333"/>
          <w:sz w:val="22"/>
          <w:szCs w:val="22"/>
        </w:rPr>
        <w:t>,</w:t>
      </w:r>
      <w:r w:rsidR="0001544C" w:rsidRPr="00FC0202">
        <w:rPr>
          <w:rFonts w:asciiTheme="minorHAnsi" w:hAnsiTheme="minorHAnsi" w:cstheme="minorHAnsi"/>
          <w:color w:val="333333"/>
          <w:sz w:val="22"/>
          <w:szCs w:val="22"/>
        </w:rPr>
        <w:t xml:space="preserve"> i kdyby se studie konala v jiných prostředích?</w:t>
      </w:r>
    </w:p>
    <w:p w14:paraId="07E5D565" w14:textId="33BC66DD" w:rsidR="0001544C" w:rsidRPr="00BA73DA" w:rsidRDefault="0001544C" w:rsidP="00FC0202">
      <w:pPr>
        <w:pStyle w:val="Zkladntext"/>
        <w:spacing w:after="0" w:line="360" w:lineRule="auto"/>
        <w:jc w:val="both"/>
        <w:rPr>
          <w:rFonts w:asciiTheme="minorHAnsi" w:hAnsiTheme="minorHAnsi" w:cstheme="minorHAnsi"/>
          <w:b/>
          <w:color w:val="333333"/>
          <w:sz w:val="22"/>
          <w:szCs w:val="22"/>
        </w:rPr>
      </w:pPr>
      <w:r w:rsidRPr="00FC0202">
        <w:rPr>
          <w:rFonts w:asciiTheme="minorHAnsi" w:hAnsiTheme="minorHAnsi" w:cstheme="minorHAnsi"/>
          <w:b/>
          <w:color w:val="333333"/>
          <w:sz w:val="22"/>
          <w:szCs w:val="22"/>
        </w:rPr>
        <w:t>výhody a nevýhody experimentu</w:t>
      </w:r>
      <w:r w:rsidR="00BA73DA">
        <w:rPr>
          <w:rFonts w:asciiTheme="minorHAnsi" w:hAnsiTheme="minorHAnsi" w:cstheme="minorHAnsi"/>
          <w:b/>
          <w:color w:val="333333"/>
          <w:sz w:val="22"/>
          <w:szCs w:val="22"/>
        </w:rPr>
        <w:t xml:space="preserve">: výhody - </w:t>
      </w:r>
      <w:r w:rsidRPr="00FC0202">
        <w:rPr>
          <w:rFonts w:asciiTheme="minorHAnsi" w:hAnsiTheme="minorHAnsi" w:cstheme="minorHAnsi"/>
          <w:color w:val="333333"/>
          <w:sz w:val="22"/>
          <w:szCs w:val="22"/>
        </w:rPr>
        <w:t>siln</w:t>
      </w:r>
      <w:r w:rsidR="007E7F52">
        <w:rPr>
          <w:rFonts w:asciiTheme="minorHAnsi" w:hAnsiTheme="minorHAnsi" w:cstheme="minorHAnsi"/>
          <w:color w:val="333333"/>
          <w:sz w:val="22"/>
          <w:szCs w:val="22"/>
        </w:rPr>
        <w:t xml:space="preserve">ý při hledání kauzálního vztahu, </w:t>
      </w:r>
      <w:r w:rsidRPr="00FC0202">
        <w:rPr>
          <w:rFonts w:asciiTheme="minorHAnsi" w:hAnsiTheme="minorHAnsi" w:cstheme="minorHAnsi"/>
          <w:color w:val="333333"/>
          <w:sz w:val="22"/>
          <w:szCs w:val="22"/>
        </w:rPr>
        <w:t>dobrá kontrola podmínek</w:t>
      </w:r>
      <w:r w:rsidR="007E7F52">
        <w:rPr>
          <w:rFonts w:asciiTheme="minorHAnsi" w:hAnsiTheme="minorHAnsi" w:cstheme="minorHAnsi"/>
          <w:color w:val="333333"/>
          <w:sz w:val="22"/>
          <w:szCs w:val="22"/>
        </w:rPr>
        <w:t xml:space="preserve"> díky izolaci v čase a prostoru, </w:t>
      </w:r>
      <w:r w:rsidRPr="00FC0202">
        <w:rPr>
          <w:rFonts w:asciiTheme="minorHAnsi" w:hAnsiTheme="minorHAnsi" w:cstheme="minorHAnsi"/>
          <w:color w:val="333333"/>
          <w:sz w:val="22"/>
          <w:szCs w:val="22"/>
        </w:rPr>
        <w:t>poměrně levný a nenáročný na přípravu</w:t>
      </w:r>
      <w:r w:rsidR="00BA73DA">
        <w:rPr>
          <w:rFonts w:asciiTheme="minorHAnsi" w:hAnsiTheme="minorHAnsi" w:cstheme="minorHAnsi"/>
          <w:b/>
          <w:color w:val="333333"/>
          <w:sz w:val="22"/>
          <w:szCs w:val="22"/>
        </w:rPr>
        <w:t xml:space="preserve">, nevýhody - </w:t>
      </w:r>
      <w:r w:rsidR="00BA73DA">
        <w:rPr>
          <w:rFonts w:asciiTheme="minorHAnsi" w:hAnsiTheme="minorHAnsi" w:cstheme="minorHAnsi"/>
          <w:color w:val="333333"/>
          <w:sz w:val="22"/>
          <w:szCs w:val="22"/>
        </w:rPr>
        <w:t>problém externí validity – experiment</w:t>
      </w:r>
      <w:r w:rsidRPr="00FC0202">
        <w:rPr>
          <w:rFonts w:asciiTheme="minorHAnsi" w:hAnsiTheme="minorHAnsi" w:cstheme="minorHAnsi"/>
          <w:color w:val="333333"/>
          <w:sz w:val="22"/>
          <w:szCs w:val="22"/>
        </w:rPr>
        <w:t xml:space="preserve"> je umělý, </w:t>
      </w:r>
      <w:r w:rsidR="007E7F52">
        <w:rPr>
          <w:rFonts w:asciiTheme="minorHAnsi" w:hAnsiTheme="minorHAnsi" w:cstheme="minorHAnsi"/>
          <w:color w:val="333333"/>
          <w:sz w:val="22"/>
          <w:szCs w:val="22"/>
        </w:rPr>
        <w:t xml:space="preserve">probíhá v nereálných podmínkách, </w:t>
      </w:r>
      <w:r w:rsidRPr="00FC0202">
        <w:rPr>
          <w:rFonts w:asciiTheme="minorHAnsi" w:hAnsiTheme="minorHAnsi" w:cstheme="minorHAnsi"/>
          <w:color w:val="333333"/>
          <w:sz w:val="22"/>
          <w:szCs w:val="22"/>
        </w:rPr>
        <w:t xml:space="preserve"> problémy interní validity</w:t>
      </w:r>
    </w:p>
    <w:p w14:paraId="173831A0" w14:textId="77777777"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p>
    <w:p w14:paraId="4F0A5194" w14:textId="460293BD" w:rsidR="0001544C" w:rsidRPr="00FC0202" w:rsidRDefault="00636C90"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b/>
          <w:color w:val="333333"/>
          <w:sz w:val="22"/>
          <w:szCs w:val="22"/>
        </w:rPr>
        <w:t>3. KVALITATIVNÍ VÝZKUM</w:t>
      </w:r>
      <w:r w:rsidR="00FC0202" w:rsidRPr="00FC0202">
        <w:rPr>
          <w:rFonts w:asciiTheme="minorHAnsi" w:hAnsiTheme="minorHAnsi" w:cstheme="minorHAnsi"/>
          <w:b/>
          <w:color w:val="333333"/>
          <w:sz w:val="22"/>
          <w:szCs w:val="22"/>
        </w:rPr>
        <w:t xml:space="preserve"> představuje </w:t>
      </w:r>
      <w:r w:rsidR="0001544C" w:rsidRPr="00FC0202">
        <w:rPr>
          <w:rFonts w:asciiTheme="minorHAnsi" w:hAnsiTheme="minorHAnsi" w:cstheme="minorHAnsi"/>
          <w:color w:val="333333"/>
          <w:sz w:val="22"/>
          <w:szCs w:val="22"/>
        </w:rPr>
        <w:t xml:space="preserve">zcela </w:t>
      </w:r>
      <w:r w:rsidR="0001544C" w:rsidRPr="00FC0202">
        <w:rPr>
          <w:rFonts w:asciiTheme="minorHAnsi" w:hAnsiTheme="minorHAnsi" w:cstheme="minorHAnsi"/>
          <w:color w:val="333333"/>
          <w:sz w:val="22"/>
          <w:szCs w:val="22"/>
          <w:u w:val="single"/>
        </w:rPr>
        <w:t>jiný přístup k sociální realitě oproti kvantitativnímu výzkumu (popis X porozumění)</w:t>
      </w:r>
      <w:r w:rsidR="00FC0202" w:rsidRPr="00FC0202">
        <w:rPr>
          <w:rFonts w:asciiTheme="minorHAnsi" w:hAnsiTheme="minorHAnsi" w:cstheme="minorHAnsi"/>
          <w:color w:val="333333"/>
          <w:sz w:val="22"/>
          <w:szCs w:val="22"/>
        </w:rPr>
        <w:t xml:space="preserve">. Jde o </w:t>
      </w:r>
      <w:r w:rsidR="0001544C" w:rsidRPr="00FC0202">
        <w:rPr>
          <w:rFonts w:asciiTheme="minorHAnsi" w:hAnsiTheme="minorHAnsi" w:cstheme="minorHAnsi"/>
          <w:color w:val="333333"/>
          <w:sz w:val="22"/>
          <w:szCs w:val="22"/>
        </w:rPr>
        <w:t xml:space="preserve">výzkum, který zkoumá sociální realitu bez pomoci </w:t>
      </w:r>
      <w:r w:rsidR="0001544C" w:rsidRPr="00FC0202">
        <w:rPr>
          <w:rFonts w:asciiTheme="minorHAnsi" w:hAnsiTheme="minorHAnsi" w:cstheme="minorHAnsi"/>
          <w:color w:val="333333"/>
          <w:sz w:val="22"/>
          <w:szCs w:val="22"/>
          <w:u w:val="single"/>
        </w:rPr>
        <w:t>matematických</w:t>
      </w:r>
      <w:r w:rsidR="0001544C" w:rsidRPr="00FC0202">
        <w:rPr>
          <w:rFonts w:asciiTheme="minorHAnsi" w:hAnsiTheme="minorHAnsi" w:cstheme="minorHAnsi"/>
          <w:color w:val="333333"/>
          <w:sz w:val="22"/>
          <w:szCs w:val="22"/>
        </w:rPr>
        <w:t xml:space="preserve"> a </w:t>
      </w:r>
      <w:r w:rsidR="0001544C" w:rsidRPr="00FC0202">
        <w:rPr>
          <w:rFonts w:asciiTheme="minorHAnsi" w:hAnsiTheme="minorHAnsi" w:cstheme="minorHAnsi"/>
          <w:color w:val="333333"/>
          <w:sz w:val="22"/>
          <w:szCs w:val="22"/>
          <w:u w:val="single"/>
        </w:rPr>
        <w:t>statistických</w:t>
      </w:r>
      <w:r w:rsidR="0001544C" w:rsidRPr="00FC0202">
        <w:rPr>
          <w:rFonts w:asciiTheme="minorHAnsi" w:hAnsiTheme="minorHAnsi" w:cstheme="minorHAnsi"/>
          <w:color w:val="333333"/>
          <w:sz w:val="22"/>
          <w:szCs w:val="22"/>
        </w:rPr>
        <w:t xml:space="preserve"> procedur a jiných </w:t>
      </w:r>
      <w:proofErr w:type="spellStart"/>
      <w:r w:rsidR="0001544C" w:rsidRPr="00FC0202">
        <w:rPr>
          <w:rFonts w:asciiTheme="minorHAnsi" w:hAnsiTheme="minorHAnsi" w:cstheme="minorHAnsi"/>
          <w:color w:val="333333"/>
          <w:sz w:val="22"/>
          <w:szCs w:val="22"/>
        </w:rPr>
        <w:t>zp</w:t>
      </w:r>
      <w:proofErr w:type="spellEnd"/>
      <w:r w:rsidR="0001544C" w:rsidRPr="00FC0202">
        <w:rPr>
          <w:rFonts w:asciiTheme="minorHAnsi" w:hAnsiTheme="minorHAnsi" w:cstheme="minorHAnsi"/>
          <w:color w:val="333333"/>
          <w:sz w:val="22"/>
          <w:szCs w:val="22"/>
        </w:rPr>
        <w:t xml:space="preserve">. </w:t>
      </w:r>
      <w:r w:rsidR="0001544C" w:rsidRPr="00FC0202">
        <w:rPr>
          <w:rFonts w:asciiTheme="minorHAnsi" w:hAnsiTheme="minorHAnsi" w:cstheme="minorHAnsi"/>
          <w:color w:val="333333"/>
          <w:sz w:val="22"/>
          <w:szCs w:val="22"/>
          <w:u w:val="single"/>
        </w:rPr>
        <w:t>kvantifikace</w:t>
      </w:r>
    </w:p>
    <w:p w14:paraId="3191F9DD" w14:textId="4EAC93AB"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b/>
          <w:color w:val="333333"/>
          <w:sz w:val="22"/>
          <w:szCs w:val="22"/>
        </w:rPr>
        <w:t>základní postupy</w:t>
      </w:r>
      <w:r w:rsidRPr="00FC0202">
        <w:rPr>
          <w:rFonts w:asciiTheme="minorHAnsi" w:hAnsiTheme="minorHAnsi" w:cstheme="minorHAnsi"/>
          <w:color w:val="333333"/>
          <w:sz w:val="22"/>
          <w:szCs w:val="22"/>
        </w:rPr>
        <w:t xml:space="preserve"> (vě</w:t>
      </w:r>
      <w:r w:rsidR="007E7F52">
        <w:rPr>
          <w:rFonts w:asciiTheme="minorHAnsi" w:hAnsiTheme="minorHAnsi" w:cstheme="minorHAnsi"/>
          <w:color w:val="333333"/>
          <w:sz w:val="22"/>
          <w:szCs w:val="22"/>
        </w:rPr>
        <w:t xml:space="preserve">tšinou kombinace více postupů): a) </w:t>
      </w:r>
      <w:r w:rsidRPr="00FC0202">
        <w:rPr>
          <w:rFonts w:asciiTheme="minorHAnsi" w:hAnsiTheme="minorHAnsi" w:cstheme="minorHAnsi"/>
          <w:color w:val="333333"/>
          <w:sz w:val="22"/>
          <w:szCs w:val="22"/>
        </w:rPr>
        <w:t>(</w:t>
      </w:r>
      <w:r w:rsidRPr="00FC0202">
        <w:rPr>
          <w:rFonts w:asciiTheme="minorHAnsi" w:hAnsiTheme="minorHAnsi" w:cstheme="minorHAnsi"/>
          <w:color w:val="333333"/>
          <w:sz w:val="22"/>
          <w:szCs w:val="22"/>
          <w:u w:val="single"/>
        </w:rPr>
        <w:t>nestandardizovaný) rozhovor</w:t>
      </w:r>
      <w:r w:rsidR="007E7F52">
        <w:rPr>
          <w:rFonts w:asciiTheme="minorHAnsi" w:hAnsiTheme="minorHAnsi" w:cstheme="minorHAnsi"/>
          <w:color w:val="333333"/>
          <w:sz w:val="22"/>
          <w:szCs w:val="22"/>
        </w:rPr>
        <w:t xml:space="preserve">, b) </w:t>
      </w:r>
      <w:r w:rsidRPr="00FC0202">
        <w:rPr>
          <w:rFonts w:asciiTheme="minorHAnsi" w:hAnsiTheme="minorHAnsi" w:cstheme="minorHAnsi"/>
          <w:color w:val="333333"/>
          <w:sz w:val="22"/>
          <w:szCs w:val="22"/>
        </w:rPr>
        <w:t>(</w:t>
      </w:r>
      <w:r w:rsidRPr="00FC0202">
        <w:rPr>
          <w:rFonts w:asciiTheme="minorHAnsi" w:hAnsiTheme="minorHAnsi" w:cstheme="minorHAnsi"/>
          <w:color w:val="333333"/>
          <w:sz w:val="22"/>
          <w:szCs w:val="22"/>
          <w:u w:val="single"/>
        </w:rPr>
        <w:t>zúčastněné) pozorování</w:t>
      </w:r>
      <w:r w:rsidR="007E7F52">
        <w:rPr>
          <w:rFonts w:asciiTheme="minorHAnsi" w:hAnsiTheme="minorHAnsi" w:cstheme="minorHAnsi"/>
          <w:color w:val="333333"/>
          <w:sz w:val="22"/>
          <w:szCs w:val="22"/>
        </w:rPr>
        <w:t xml:space="preserve">, c) </w:t>
      </w:r>
      <w:r w:rsidRPr="00FC0202">
        <w:rPr>
          <w:rFonts w:asciiTheme="minorHAnsi" w:hAnsiTheme="minorHAnsi" w:cstheme="minorHAnsi"/>
          <w:color w:val="333333"/>
          <w:sz w:val="22"/>
          <w:szCs w:val="22"/>
          <w:u w:val="single"/>
        </w:rPr>
        <w:t>studium (osobních) dokumentů</w:t>
      </w:r>
      <w:r w:rsidRPr="00FC0202">
        <w:rPr>
          <w:rFonts w:asciiTheme="minorHAnsi" w:hAnsiTheme="minorHAnsi" w:cstheme="minorHAnsi"/>
          <w:color w:val="333333"/>
          <w:sz w:val="22"/>
          <w:szCs w:val="22"/>
        </w:rPr>
        <w:t xml:space="preserve"> (tištěné, fotografie, nahrávky, statistiky…)</w:t>
      </w:r>
    </w:p>
    <w:p w14:paraId="185CBCF0" w14:textId="1A7E158E" w:rsidR="0001544C" w:rsidRPr="00FC0202" w:rsidRDefault="00FC0202" w:rsidP="00FC0202">
      <w:pPr>
        <w:pStyle w:val="Zkladntext"/>
        <w:spacing w:after="0" w:line="360" w:lineRule="auto"/>
        <w:jc w:val="both"/>
        <w:rPr>
          <w:rFonts w:asciiTheme="minorHAnsi" w:hAnsiTheme="minorHAnsi" w:cstheme="minorHAnsi"/>
          <w:color w:val="333333"/>
          <w:sz w:val="22"/>
          <w:szCs w:val="22"/>
        </w:rPr>
      </w:pPr>
      <w:r>
        <w:rPr>
          <w:rFonts w:asciiTheme="minorHAnsi" w:hAnsiTheme="minorHAnsi" w:cstheme="minorHAnsi"/>
          <w:color w:val="333333"/>
          <w:sz w:val="22"/>
          <w:szCs w:val="22"/>
        </w:rPr>
        <w:t>Kvalitativní výzkum je motivován snahou</w:t>
      </w:r>
      <w:r w:rsidR="0001544C" w:rsidRPr="00FC0202">
        <w:rPr>
          <w:rFonts w:asciiTheme="minorHAnsi" w:hAnsiTheme="minorHAnsi" w:cstheme="minorHAnsi"/>
          <w:color w:val="333333"/>
          <w:sz w:val="22"/>
          <w:szCs w:val="22"/>
        </w:rPr>
        <w:t xml:space="preserve"> o odhalení a </w:t>
      </w:r>
      <w:r w:rsidR="0001544C" w:rsidRPr="00FC0202">
        <w:rPr>
          <w:rFonts w:asciiTheme="minorHAnsi" w:hAnsiTheme="minorHAnsi" w:cstheme="minorHAnsi"/>
          <w:color w:val="333333"/>
          <w:sz w:val="22"/>
          <w:szCs w:val="22"/>
          <w:u w:val="single"/>
        </w:rPr>
        <w:t>porozumění podstatě</w:t>
      </w:r>
      <w:r w:rsidR="0001544C" w:rsidRPr="00FC0202">
        <w:rPr>
          <w:rFonts w:asciiTheme="minorHAnsi" w:hAnsiTheme="minorHAnsi" w:cstheme="minorHAnsi"/>
          <w:color w:val="333333"/>
          <w:sz w:val="22"/>
          <w:szCs w:val="22"/>
        </w:rPr>
        <w:t xml:space="preserve"> jevů</w:t>
      </w:r>
      <w:r>
        <w:rPr>
          <w:rFonts w:asciiTheme="minorHAnsi" w:hAnsiTheme="minorHAnsi" w:cstheme="minorHAnsi"/>
          <w:color w:val="333333"/>
          <w:sz w:val="22"/>
          <w:szCs w:val="22"/>
        </w:rPr>
        <w:t>, o nichž toho moc nevíme, chce nalézt</w:t>
      </w:r>
      <w:r w:rsidR="0001544C" w:rsidRPr="00FC0202">
        <w:rPr>
          <w:rFonts w:asciiTheme="minorHAnsi" w:hAnsiTheme="minorHAnsi" w:cstheme="minorHAnsi"/>
          <w:color w:val="333333"/>
          <w:sz w:val="22"/>
          <w:szCs w:val="22"/>
        </w:rPr>
        <w:t xml:space="preserve"> </w:t>
      </w:r>
      <w:r>
        <w:rPr>
          <w:rFonts w:asciiTheme="minorHAnsi" w:hAnsiTheme="minorHAnsi" w:cstheme="minorHAnsi"/>
          <w:color w:val="333333"/>
          <w:sz w:val="22"/>
          <w:szCs w:val="22"/>
          <w:u w:val="single"/>
        </w:rPr>
        <w:t>nové názory</w:t>
      </w:r>
      <w:r>
        <w:rPr>
          <w:rFonts w:asciiTheme="minorHAnsi" w:hAnsiTheme="minorHAnsi" w:cstheme="minorHAnsi"/>
          <w:color w:val="333333"/>
          <w:sz w:val="22"/>
          <w:szCs w:val="22"/>
        </w:rPr>
        <w:t xml:space="preserve"> na jevy, o nichž už něco víme a získat</w:t>
      </w:r>
      <w:r w:rsidR="0001544C" w:rsidRPr="00FC0202">
        <w:rPr>
          <w:rFonts w:asciiTheme="minorHAnsi" w:hAnsiTheme="minorHAnsi" w:cstheme="minorHAnsi"/>
          <w:color w:val="333333"/>
          <w:sz w:val="22"/>
          <w:szCs w:val="22"/>
        </w:rPr>
        <w:t xml:space="preserve"> </w:t>
      </w:r>
      <w:r>
        <w:rPr>
          <w:rFonts w:asciiTheme="minorHAnsi" w:hAnsiTheme="minorHAnsi" w:cstheme="minorHAnsi"/>
          <w:color w:val="333333"/>
          <w:sz w:val="22"/>
          <w:szCs w:val="22"/>
          <w:u w:val="single"/>
        </w:rPr>
        <w:t>detailní</w:t>
      </w:r>
      <w:r w:rsidR="0001544C" w:rsidRPr="00FC0202">
        <w:rPr>
          <w:rFonts w:asciiTheme="minorHAnsi" w:hAnsiTheme="minorHAnsi" w:cstheme="minorHAnsi"/>
          <w:color w:val="333333"/>
          <w:sz w:val="22"/>
          <w:szCs w:val="22"/>
          <w:u w:val="single"/>
        </w:rPr>
        <w:t xml:space="preserve"> </w:t>
      </w:r>
      <w:proofErr w:type="spellStart"/>
      <w:r w:rsidR="0001544C" w:rsidRPr="00FC0202">
        <w:rPr>
          <w:rFonts w:asciiTheme="minorHAnsi" w:hAnsiTheme="minorHAnsi" w:cstheme="minorHAnsi"/>
          <w:color w:val="333333"/>
          <w:sz w:val="22"/>
          <w:szCs w:val="22"/>
          <w:u w:val="single"/>
        </w:rPr>
        <w:t>inf</w:t>
      </w:r>
      <w:proofErr w:type="spellEnd"/>
      <w:r w:rsidR="0001544C" w:rsidRPr="00FC0202">
        <w:rPr>
          <w:rFonts w:asciiTheme="minorHAnsi" w:hAnsiTheme="minorHAnsi" w:cstheme="minorHAnsi"/>
          <w:color w:val="333333"/>
          <w:sz w:val="22"/>
          <w:szCs w:val="22"/>
        </w:rPr>
        <w:t xml:space="preserve">. o jevu, které </w:t>
      </w:r>
      <w:r>
        <w:rPr>
          <w:rFonts w:asciiTheme="minorHAnsi" w:hAnsiTheme="minorHAnsi" w:cstheme="minorHAnsi"/>
          <w:color w:val="333333"/>
          <w:sz w:val="22"/>
          <w:szCs w:val="22"/>
        </w:rPr>
        <w:t xml:space="preserve">lze kvantitativně získat těžko. Pro výzkumníka je důležitá </w:t>
      </w:r>
      <w:r w:rsidR="0001544C" w:rsidRPr="00FC0202">
        <w:rPr>
          <w:rFonts w:asciiTheme="minorHAnsi" w:hAnsiTheme="minorHAnsi" w:cstheme="minorHAnsi"/>
          <w:color w:val="333333"/>
          <w:sz w:val="22"/>
          <w:szCs w:val="22"/>
        </w:rPr>
        <w:t>t</w:t>
      </w:r>
      <w:r>
        <w:rPr>
          <w:rFonts w:asciiTheme="minorHAnsi" w:hAnsiTheme="minorHAnsi" w:cstheme="minorHAnsi"/>
          <w:color w:val="333333"/>
          <w:sz w:val="22"/>
          <w:szCs w:val="22"/>
        </w:rPr>
        <w:t>eoretická a sociální vnímavost  a</w:t>
      </w:r>
      <w:r w:rsidR="0001544C" w:rsidRPr="00FC0202">
        <w:rPr>
          <w:rFonts w:asciiTheme="minorHAnsi" w:hAnsiTheme="minorHAnsi" w:cstheme="minorHAnsi"/>
          <w:color w:val="333333"/>
          <w:sz w:val="22"/>
          <w:szCs w:val="22"/>
        </w:rPr>
        <w:t xml:space="preserve"> schopnost zachování odstupu a kritického posouzení situace, rozeznat a vyhnout se zkreslení,…</w:t>
      </w:r>
    </w:p>
    <w:p w14:paraId="14B67AE0" w14:textId="77777777" w:rsidR="0001544C" w:rsidRPr="00FC0202" w:rsidRDefault="0001544C" w:rsidP="00FC0202">
      <w:pPr>
        <w:pStyle w:val="Zkladntext"/>
        <w:spacing w:after="0" w:line="360" w:lineRule="auto"/>
        <w:jc w:val="both"/>
        <w:rPr>
          <w:rFonts w:asciiTheme="minorHAnsi" w:hAnsiTheme="minorHAnsi" w:cstheme="minorHAnsi"/>
          <w:b/>
          <w:color w:val="333333"/>
          <w:sz w:val="22"/>
          <w:szCs w:val="22"/>
        </w:rPr>
      </w:pPr>
      <w:r w:rsidRPr="00FC0202">
        <w:rPr>
          <w:rFonts w:asciiTheme="minorHAnsi" w:hAnsiTheme="minorHAnsi" w:cstheme="minorHAnsi"/>
          <w:b/>
          <w:color w:val="333333"/>
          <w:sz w:val="22"/>
          <w:szCs w:val="22"/>
        </w:rPr>
        <w:t>Schéma kvalitativního výzkumu</w:t>
      </w:r>
    </w:p>
    <w:p w14:paraId="25E73EB5" w14:textId="4DECACF7"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u w:val="single"/>
        </w:rPr>
        <w:t>1. údaje</w:t>
      </w:r>
      <w:r w:rsidRPr="00FC0202">
        <w:rPr>
          <w:rFonts w:asciiTheme="minorHAnsi" w:hAnsiTheme="minorHAnsi" w:cstheme="minorHAnsi"/>
          <w:color w:val="333333"/>
          <w:sz w:val="22"/>
          <w:szCs w:val="22"/>
        </w:rPr>
        <w:t xml:space="preserve"> – </w:t>
      </w:r>
      <w:proofErr w:type="spellStart"/>
      <w:proofErr w:type="gramStart"/>
      <w:r w:rsidRPr="00FC0202">
        <w:rPr>
          <w:rFonts w:asciiTheme="minorHAnsi" w:hAnsiTheme="minorHAnsi" w:cstheme="minorHAnsi"/>
          <w:color w:val="333333"/>
          <w:sz w:val="22"/>
          <w:szCs w:val="22"/>
        </w:rPr>
        <w:t>o</w:t>
      </w:r>
      <w:r w:rsidR="008B6D9A">
        <w:rPr>
          <w:rFonts w:asciiTheme="minorHAnsi" w:hAnsiTheme="minorHAnsi" w:cstheme="minorHAnsi"/>
          <w:color w:val="333333"/>
          <w:sz w:val="22"/>
          <w:szCs w:val="22"/>
        </w:rPr>
        <w:t>bv</w:t>
      </w:r>
      <w:proofErr w:type="spellEnd"/>
      <w:r w:rsidR="008B6D9A">
        <w:rPr>
          <w:rFonts w:asciiTheme="minorHAnsi" w:hAnsiTheme="minorHAnsi" w:cstheme="minorHAnsi"/>
          <w:color w:val="333333"/>
          <w:sz w:val="22"/>
          <w:szCs w:val="22"/>
        </w:rPr>
        <w:t>. z více</w:t>
      </w:r>
      <w:proofErr w:type="gramEnd"/>
      <w:r w:rsidR="008B6D9A">
        <w:rPr>
          <w:rFonts w:asciiTheme="minorHAnsi" w:hAnsiTheme="minorHAnsi" w:cstheme="minorHAnsi"/>
          <w:color w:val="333333"/>
          <w:sz w:val="22"/>
          <w:szCs w:val="22"/>
        </w:rPr>
        <w:t xml:space="preserve"> zdrojů, více postupů, </w:t>
      </w:r>
      <w:r w:rsidRPr="00FC0202">
        <w:rPr>
          <w:rFonts w:asciiTheme="minorHAnsi" w:hAnsiTheme="minorHAnsi" w:cstheme="minorHAnsi"/>
          <w:color w:val="333333"/>
          <w:sz w:val="22"/>
          <w:szCs w:val="22"/>
          <w:u w:val="single"/>
        </w:rPr>
        <w:t>terénní poznámky</w:t>
      </w:r>
      <w:r w:rsidRPr="00FC0202">
        <w:rPr>
          <w:rFonts w:asciiTheme="minorHAnsi" w:hAnsiTheme="minorHAnsi" w:cstheme="minorHAnsi"/>
          <w:color w:val="333333"/>
          <w:sz w:val="22"/>
          <w:szCs w:val="22"/>
        </w:rPr>
        <w:t xml:space="preserve"> (</w:t>
      </w:r>
      <w:proofErr w:type="spellStart"/>
      <w:r w:rsidRPr="00FC0202">
        <w:rPr>
          <w:rFonts w:asciiTheme="minorHAnsi" w:hAnsiTheme="minorHAnsi" w:cstheme="minorHAnsi"/>
          <w:color w:val="333333"/>
          <w:sz w:val="22"/>
          <w:szCs w:val="22"/>
        </w:rPr>
        <w:t>field</w:t>
      </w:r>
      <w:proofErr w:type="spellEnd"/>
      <w:r w:rsidRPr="00FC0202">
        <w:rPr>
          <w:rFonts w:asciiTheme="minorHAnsi" w:hAnsiTheme="minorHAnsi" w:cstheme="minorHAnsi"/>
          <w:color w:val="333333"/>
          <w:sz w:val="22"/>
          <w:szCs w:val="22"/>
        </w:rPr>
        <w:t xml:space="preserve"> notes) – chronologický záznam všeho co se děje ve zkoumaném pros</w:t>
      </w:r>
      <w:r w:rsidR="002D6E89">
        <w:rPr>
          <w:rFonts w:asciiTheme="minorHAnsi" w:hAnsiTheme="minorHAnsi" w:cstheme="minorHAnsi"/>
          <w:color w:val="333333"/>
          <w:sz w:val="22"/>
          <w:szCs w:val="22"/>
        </w:rPr>
        <w:t xml:space="preserve">tředí (nejsou standardizovány!), </w:t>
      </w:r>
      <w:r w:rsidRPr="00FC0202">
        <w:rPr>
          <w:rFonts w:asciiTheme="minorHAnsi" w:hAnsiTheme="minorHAnsi" w:cstheme="minorHAnsi"/>
          <w:color w:val="333333"/>
          <w:sz w:val="22"/>
          <w:szCs w:val="22"/>
          <w:u w:val="single"/>
        </w:rPr>
        <w:t>2. analytické, interpretační postupy</w:t>
      </w:r>
      <w:r w:rsidRPr="00FC0202">
        <w:rPr>
          <w:rFonts w:asciiTheme="minorHAnsi" w:hAnsiTheme="minorHAnsi" w:cstheme="minorHAnsi"/>
          <w:color w:val="333333"/>
          <w:sz w:val="22"/>
          <w:szCs w:val="22"/>
        </w:rPr>
        <w:t xml:space="preserve"> – </w:t>
      </w:r>
      <w:r w:rsidR="002D6E89">
        <w:rPr>
          <w:rFonts w:asciiTheme="minorHAnsi" w:hAnsiTheme="minorHAnsi" w:cstheme="minorHAnsi"/>
          <w:color w:val="333333"/>
          <w:sz w:val="22"/>
          <w:szCs w:val="22"/>
        </w:rPr>
        <w:t xml:space="preserve">tvorba závěrů, teorií, konceptů, </w:t>
      </w:r>
      <w:r w:rsidRPr="00FC0202">
        <w:rPr>
          <w:rFonts w:asciiTheme="minorHAnsi" w:hAnsiTheme="minorHAnsi" w:cstheme="minorHAnsi"/>
          <w:color w:val="333333"/>
          <w:sz w:val="22"/>
          <w:szCs w:val="22"/>
          <w:u w:val="single"/>
        </w:rPr>
        <w:t>3. výzkumná zpráva</w:t>
      </w:r>
      <w:r w:rsidRPr="00FC0202">
        <w:rPr>
          <w:rFonts w:asciiTheme="minorHAnsi" w:hAnsiTheme="minorHAnsi" w:cstheme="minorHAnsi"/>
          <w:color w:val="333333"/>
          <w:sz w:val="22"/>
          <w:szCs w:val="22"/>
        </w:rPr>
        <w:t xml:space="preserve"> – prezentace a publikace (podle typu příjemce)</w:t>
      </w:r>
    </w:p>
    <w:p w14:paraId="23AE8741" w14:textId="689CE40F" w:rsidR="002D6E89" w:rsidRDefault="002D6E89" w:rsidP="00FC0202">
      <w:pPr>
        <w:pStyle w:val="Zkladntext"/>
        <w:spacing w:after="0" w:line="360" w:lineRule="auto"/>
        <w:jc w:val="both"/>
        <w:rPr>
          <w:rFonts w:asciiTheme="minorHAnsi" w:hAnsiTheme="minorHAnsi" w:cstheme="minorHAnsi"/>
          <w:b/>
          <w:color w:val="333333"/>
          <w:sz w:val="22"/>
          <w:szCs w:val="22"/>
        </w:rPr>
      </w:pPr>
    </w:p>
    <w:p w14:paraId="65E5FEAB" w14:textId="4367E38D" w:rsidR="00EB354F" w:rsidRDefault="00EB354F" w:rsidP="00FC0202">
      <w:pPr>
        <w:pStyle w:val="Zkladntext"/>
        <w:spacing w:after="0" w:line="360" w:lineRule="auto"/>
        <w:jc w:val="both"/>
        <w:rPr>
          <w:rFonts w:asciiTheme="minorHAnsi" w:hAnsiTheme="minorHAnsi" w:cstheme="minorHAnsi"/>
          <w:b/>
          <w:color w:val="333333"/>
          <w:sz w:val="22"/>
          <w:szCs w:val="22"/>
        </w:rPr>
      </w:pPr>
    </w:p>
    <w:p w14:paraId="0391749D" w14:textId="7E335D15" w:rsidR="00EB354F" w:rsidRDefault="00EB354F" w:rsidP="00FC0202">
      <w:pPr>
        <w:pStyle w:val="Zkladntext"/>
        <w:spacing w:after="0" w:line="360" w:lineRule="auto"/>
        <w:jc w:val="both"/>
        <w:rPr>
          <w:rFonts w:asciiTheme="minorHAnsi" w:hAnsiTheme="minorHAnsi" w:cstheme="minorHAnsi"/>
          <w:b/>
          <w:color w:val="333333"/>
          <w:sz w:val="22"/>
          <w:szCs w:val="22"/>
        </w:rPr>
      </w:pPr>
    </w:p>
    <w:p w14:paraId="1386FBB9" w14:textId="77777777" w:rsidR="00EB354F" w:rsidRDefault="00EB354F" w:rsidP="00FC0202">
      <w:pPr>
        <w:pStyle w:val="Zkladntext"/>
        <w:spacing w:after="0" w:line="360" w:lineRule="auto"/>
        <w:jc w:val="both"/>
        <w:rPr>
          <w:rFonts w:asciiTheme="minorHAnsi" w:hAnsiTheme="minorHAnsi" w:cstheme="minorHAnsi"/>
          <w:b/>
          <w:color w:val="333333"/>
          <w:sz w:val="22"/>
          <w:szCs w:val="22"/>
        </w:rPr>
      </w:pPr>
    </w:p>
    <w:p w14:paraId="23960BAC" w14:textId="0BB46C61" w:rsidR="0001544C" w:rsidRPr="00FC0202" w:rsidRDefault="0001544C" w:rsidP="00FC0202">
      <w:pPr>
        <w:pStyle w:val="Zkladntext"/>
        <w:spacing w:after="0" w:line="360" w:lineRule="auto"/>
        <w:jc w:val="both"/>
        <w:rPr>
          <w:rFonts w:asciiTheme="minorHAnsi" w:hAnsiTheme="minorHAnsi" w:cstheme="minorHAnsi"/>
          <w:b/>
          <w:color w:val="333333"/>
          <w:sz w:val="22"/>
          <w:szCs w:val="22"/>
        </w:rPr>
      </w:pPr>
      <w:r w:rsidRPr="00FC0202">
        <w:rPr>
          <w:rFonts w:asciiTheme="minorHAnsi" w:hAnsiTheme="minorHAnsi" w:cstheme="minorHAnsi"/>
          <w:b/>
          <w:color w:val="333333"/>
          <w:sz w:val="22"/>
          <w:szCs w:val="22"/>
        </w:rPr>
        <w:lastRenderedPageBreak/>
        <w:t>Srovnání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01544C" w:rsidRPr="00FC0202" w14:paraId="6532D223" w14:textId="77777777" w:rsidTr="008B6D9A">
        <w:tc>
          <w:tcPr>
            <w:tcW w:w="4503" w:type="dxa"/>
            <w:tcBorders>
              <w:bottom w:val="single" w:sz="4" w:space="0" w:color="auto"/>
            </w:tcBorders>
            <w:vAlign w:val="center"/>
          </w:tcPr>
          <w:p w14:paraId="1A9940D6" w14:textId="77777777" w:rsidR="0001544C" w:rsidRPr="00FC0202" w:rsidRDefault="0001544C" w:rsidP="00FC0202">
            <w:pPr>
              <w:pStyle w:val="Zkladntext"/>
              <w:spacing w:after="0" w:line="360" w:lineRule="auto"/>
              <w:jc w:val="both"/>
              <w:rPr>
                <w:rFonts w:asciiTheme="minorHAnsi" w:hAnsiTheme="minorHAnsi" w:cstheme="minorHAnsi"/>
                <w:b/>
                <w:color w:val="333333"/>
                <w:sz w:val="22"/>
                <w:szCs w:val="22"/>
              </w:rPr>
            </w:pPr>
            <w:r w:rsidRPr="00FC0202">
              <w:rPr>
                <w:rFonts w:asciiTheme="minorHAnsi" w:hAnsiTheme="minorHAnsi" w:cstheme="minorHAnsi"/>
                <w:b/>
                <w:color w:val="333333"/>
                <w:sz w:val="22"/>
                <w:szCs w:val="22"/>
              </w:rPr>
              <w:t>kvantitativní</w:t>
            </w:r>
          </w:p>
        </w:tc>
        <w:tc>
          <w:tcPr>
            <w:tcW w:w="5103" w:type="dxa"/>
            <w:tcBorders>
              <w:bottom w:val="single" w:sz="4" w:space="0" w:color="auto"/>
            </w:tcBorders>
            <w:vAlign w:val="center"/>
          </w:tcPr>
          <w:p w14:paraId="0458FEC7" w14:textId="77777777" w:rsidR="0001544C" w:rsidRPr="00FC0202" w:rsidRDefault="0001544C" w:rsidP="00FC0202">
            <w:pPr>
              <w:pStyle w:val="Zkladntext"/>
              <w:spacing w:after="0" w:line="360" w:lineRule="auto"/>
              <w:jc w:val="both"/>
              <w:rPr>
                <w:rFonts w:asciiTheme="minorHAnsi" w:hAnsiTheme="minorHAnsi" w:cstheme="minorHAnsi"/>
                <w:b/>
                <w:color w:val="333333"/>
                <w:sz w:val="22"/>
                <w:szCs w:val="22"/>
              </w:rPr>
            </w:pPr>
            <w:r w:rsidRPr="00FC0202">
              <w:rPr>
                <w:rFonts w:asciiTheme="minorHAnsi" w:hAnsiTheme="minorHAnsi" w:cstheme="minorHAnsi"/>
                <w:b/>
                <w:color w:val="333333"/>
                <w:sz w:val="22"/>
                <w:szCs w:val="22"/>
              </w:rPr>
              <w:t>Kvalitativní</w:t>
            </w:r>
          </w:p>
        </w:tc>
      </w:tr>
      <w:tr w:rsidR="0001544C" w:rsidRPr="00FC0202" w14:paraId="69E17D6E" w14:textId="77777777" w:rsidTr="008B6D9A">
        <w:tc>
          <w:tcPr>
            <w:tcW w:w="4503" w:type="dxa"/>
            <w:tcBorders>
              <w:top w:val="single" w:sz="4" w:space="0" w:color="auto"/>
              <w:left w:val="nil"/>
              <w:bottom w:val="nil"/>
              <w:right w:val="single" w:sz="4" w:space="0" w:color="auto"/>
            </w:tcBorders>
          </w:tcPr>
          <w:p w14:paraId="49832441" w14:textId="3B050C23" w:rsidR="0001544C" w:rsidRPr="007E7F52" w:rsidRDefault="007E7F52" w:rsidP="00FC0202">
            <w:pPr>
              <w:pStyle w:val="Zkladntext"/>
              <w:spacing w:after="0" w:line="360" w:lineRule="auto"/>
              <w:jc w:val="both"/>
              <w:rPr>
                <w:rFonts w:asciiTheme="minorHAnsi" w:hAnsiTheme="minorHAnsi" w:cstheme="minorHAnsi"/>
                <w:color w:val="333333"/>
                <w:sz w:val="22"/>
                <w:szCs w:val="22"/>
                <w:u w:val="single"/>
              </w:rPr>
            </w:pPr>
            <w:r>
              <w:rPr>
                <w:rFonts w:asciiTheme="minorHAnsi" w:hAnsiTheme="minorHAnsi" w:cstheme="minorHAnsi"/>
                <w:color w:val="333333"/>
                <w:sz w:val="22"/>
                <w:szCs w:val="22"/>
                <w:u w:val="single"/>
              </w:rPr>
              <w:t>Testování hypotéz, teorie</w:t>
            </w:r>
          </w:p>
        </w:tc>
        <w:tc>
          <w:tcPr>
            <w:tcW w:w="5103" w:type="dxa"/>
            <w:tcBorders>
              <w:top w:val="single" w:sz="4" w:space="0" w:color="auto"/>
              <w:left w:val="single" w:sz="4" w:space="0" w:color="auto"/>
              <w:bottom w:val="nil"/>
              <w:right w:val="nil"/>
            </w:tcBorders>
          </w:tcPr>
          <w:p w14:paraId="35506FE5" w14:textId="337C1A2D" w:rsidR="0001544C" w:rsidRPr="007E7F52" w:rsidRDefault="007E7F52" w:rsidP="00FC0202">
            <w:pPr>
              <w:pStyle w:val="Zkladntext"/>
              <w:spacing w:after="0" w:line="360" w:lineRule="auto"/>
              <w:jc w:val="both"/>
              <w:rPr>
                <w:rFonts w:asciiTheme="minorHAnsi" w:hAnsiTheme="minorHAnsi" w:cstheme="minorHAnsi"/>
                <w:color w:val="333333"/>
                <w:sz w:val="22"/>
                <w:szCs w:val="22"/>
                <w:u w:val="single"/>
              </w:rPr>
            </w:pPr>
            <w:r>
              <w:rPr>
                <w:rFonts w:asciiTheme="minorHAnsi" w:hAnsiTheme="minorHAnsi" w:cstheme="minorHAnsi"/>
                <w:color w:val="333333"/>
                <w:sz w:val="22"/>
                <w:szCs w:val="22"/>
                <w:u w:val="single"/>
              </w:rPr>
              <w:t>Tvorba hypotéz, teorie</w:t>
            </w:r>
          </w:p>
        </w:tc>
      </w:tr>
      <w:tr w:rsidR="0001544C" w:rsidRPr="00FC0202" w14:paraId="69E96B28" w14:textId="77777777" w:rsidTr="008B6D9A">
        <w:tc>
          <w:tcPr>
            <w:tcW w:w="4503" w:type="dxa"/>
            <w:tcBorders>
              <w:top w:val="nil"/>
              <w:left w:val="nil"/>
              <w:bottom w:val="nil"/>
              <w:right w:val="single" w:sz="4" w:space="0" w:color="auto"/>
            </w:tcBorders>
          </w:tcPr>
          <w:p w14:paraId="2FB11A08" w14:textId="688C13CF" w:rsidR="0001544C" w:rsidRPr="007E7F52" w:rsidRDefault="007E7F52" w:rsidP="00FC0202">
            <w:pPr>
              <w:pStyle w:val="Zkladntext"/>
              <w:spacing w:after="0" w:line="360" w:lineRule="auto"/>
              <w:jc w:val="both"/>
              <w:rPr>
                <w:rFonts w:asciiTheme="minorHAnsi" w:hAnsiTheme="minorHAnsi" w:cstheme="minorHAnsi"/>
                <w:color w:val="333333"/>
                <w:sz w:val="22"/>
                <w:szCs w:val="22"/>
                <w:u w:val="single"/>
              </w:rPr>
            </w:pPr>
            <w:r>
              <w:rPr>
                <w:rFonts w:asciiTheme="minorHAnsi" w:hAnsiTheme="minorHAnsi" w:cstheme="minorHAnsi"/>
                <w:color w:val="333333"/>
                <w:sz w:val="22"/>
                <w:szCs w:val="22"/>
                <w:u w:val="single"/>
              </w:rPr>
              <w:t>Vysvětlení, popis situace</w:t>
            </w:r>
          </w:p>
        </w:tc>
        <w:tc>
          <w:tcPr>
            <w:tcW w:w="5103" w:type="dxa"/>
            <w:tcBorders>
              <w:top w:val="nil"/>
              <w:left w:val="single" w:sz="4" w:space="0" w:color="auto"/>
              <w:bottom w:val="nil"/>
              <w:right w:val="nil"/>
            </w:tcBorders>
          </w:tcPr>
          <w:p w14:paraId="1B1AB048" w14:textId="60E0CF7A" w:rsidR="0001544C" w:rsidRPr="007E7F52" w:rsidRDefault="007E7F52" w:rsidP="00FC0202">
            <w:pPr>
              <w:pStyle w:val="Zkladntext"/>
              <w:spacing w:after="0" w:line="360" w:lineRule="auto"/>
              <w:jc w:val="both"/>
              <w:rPr>
                <w:rFonts w:asciiTheme="minorHAnsi" w:hAnsiTheme="minorHAnsi" w:cstheme="minorHAnsi"/>
                <w:color w:val="333333"/>
                <w:sz w:val="22"/>
                <w:szCs w:val="22"/>
                <w:u w:val="single"/>
              </w:rPr>
            </w:pPr>
            <w:r>
              <w:rPr>
                <w:rFonts w:asciiTheme="minorHAnsi" w:hAnsiTheme="minorHAnsi" w:cstheme="minorHAnsi"/>
                <w:color w:val="333333"/>
                <w:sz w:val="22"/>
                <w:szCs w:val="22"/>
                <w:u w:val="single"/>
              </w:rPr>
              <w:t xml:space="preserve">Porozumění, vhled do situace </w:t>
            </w:r>
          </w:p>
        </w:tc>
      </w:tr>
      <w:tr w:rsidR="0001544C" w:rsidRPr="00FC0202" w14:paraId="5D873AC7" w14:textId="77777777" w:rsidTr="008B6D9A">
        <w:tc>
          <w:tcPr>
            <w:tcW w:w="4503" w:type="dxa"/>
            <w:tcBorders>
              <w:top w:val="nil"/>
              <w:left w:val="nil"/>
              <w:bottom w:val="nil"/>
              <w:right w:val="single" w:sz="4" w:space="0" w:color="auto"/>
            </w:tcBorders>
          </w:tcPr>
          <w:p w14:paraId="3AC0D5CB" w14:textId="27166359" w:rsidR="0001544C" w:rsidRPr="00FC0202" w:rsidRDefault="007E7F52" w:rsidP="00FC0202">
            <w:pPr>
              <w:pStyle w:val="Zkladntext"/>
              <w:spacing w:after="0" w:line="360" w:lineRule="auto"/>
              <w:jc w:val="both"/>
              <w:rPr>
                <w:rFonts w:asciiTheme="minorHAnsi" w:hAnsiTheme="minorHAnsi" w:cstheme="minorHAnsi"/>
                <w:color w:val="333333"/>
                <w:sz w:val="22"/>
                <w:szCs w:val="22"/>
              </w:rPr>
            </w:pPr>
            <w:r>
              <w:rPr>
                <w:rFonts w:asciiTheme="minorHAnsi" w:hAnsiTheme="minorHAnsi" w:cstheme="minorHAnsi"/>
                <w:color w:val="333333"/>
                <w:sz w:val="22"/>
                <w:szCs w:val="22"/>
              </w:rPr>
              <w:t>→ nutnost zkou</w:t>
            </w:r>
            <w:r w:rsidR="0001544C" w:rsidRPr="00FC0202">
              <w:rPr>
                <w:rFonts w:asciiTheme="minorHAnsi" w:hAnsiTheme="minorHAnsi" w:cstheme="minorHAnsi"/>
                <w:color w:val="333333"/>
                <w:sz w:val="22"/>
                <w:szCs w:val="22"/>
              </w:rPr>
              <w:t xml:space="preserve">mání </w:t>
            </w:r>
            <w:r w:rsidR="0001544C" w:rsidRPr="00FC0202">
              <w:rPr>
                <w:rFonts w:asciiTheme="minorHAnsi" w:hAnsiTheme="minorHAnsi" w:cstheme="minorHAnsi"/>
                <w:color w:val="333333"/>
                <w:sz w:val="22"/>
                <w:szCs w:val="22"/>
                <w:u w:val="single"/>
              </w:rPr>
              <w:t>množství případů</w:t>
            </w:r>
          </w:p>
        </w:tc>
        <w:tc>
          <w:tcPr>
            <w:tcW w:w="5103" w:type="dxa"/>
            <w:tcBorders>
              <w:top w:val="nil"/>
              <w:left w:val="single" w:sz="4" w:space="0" w:color="auto"/>
              <w:bottom w:val="nil"/>
              <w:right w:val="nil"/>
            </w:tcBorders>
          </w:tcPr>
          <w:p w14:paraId="4D129913" w14:textId="66039279" w:rsidR="0001544C" w:rsidRPr="007E7F52" w:rsidRDefault="0001544C" w:rsidP="00FC0202">
            <w:pPr>
              <w:pStyle w:val="Zkladntext"/>
              <w:spacing w:after="0" w:line="360" w:lineRule="auto"/>
              <w:jc w:val="both"/>
              <w:rPr>
                <w:rFonts w:asciiTheme="minorHAnsi" w:hAnsiTheme="minorHAnsi" w:cstheme="minorHAnsi"/>
                <w:color w:val="333333"/>
                <w:sz w:val="22"/>
                <w:szCs w:val="22"/>
                <w:u w:val="single"/>
              </w:rPr>
            </w:pPr>
            <w:r w:rsidRPr="00FC0202">
              <w:rPr>
                <w:rFonts w:asciiTheme="minorHAnsi" w:hAnsiTheme="minorHAnsi" w:cstheme="minorHAnsi"/>
                <w:color w:val="333333"/>
                <w:sz w:val="22"/>
                <w:szCs w:val="22"/>
              </w:rPr>
              <w:t xml:space="preserve">→ nutnost zkoumání </w:t>
            </w:r>
            <w:r w:rsidR="007E7F52">
              <w:rPr>
                <w:rFonts w:asciiTheme="minorHAnsi" w:hAnsiTheme="minorHAnsi" w:cstheme="minorHAnsi"/>
                <w:color w:val="333333"/>
                <w:sz w:val="22"/>
                <w:szCs w:val="22"/>
                <w:u w:val="single"/>
              </w:rPr>
              <w:t>množství dimenzí</w:t>
            </w:r>
          </w:p>
        </w:tc>
      </w:tr>
      <w:tr w:rsidR="0001544C" w:rsidRPr="00FC0202" w14:paraId="6051B116" w14:textId="77777777" w:rsidTr="008B6D9A">
        <w:tc>
          <w:tcPr>
            <w:tcW w:w="4503" w:type="dxa"/>
            <w:tcBorders>
              <w:top w:val="nil"/>
              <w:left w:val="nil"/>
              <w:bottom w:val="nil"/>
              <w:right w:val="single" w:sz="4" w:space="0" w:color="auto"/>
            </w:tcBorders>
          </w:tcPr>
          <w:p w14:paraId="5C2F97F8" w14:textId="3A349E8A"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rPr>
              <w:t xml:space="preserve">→ </w:t>
            </w:r>
            <w:proofErr w:type="spellStart"/>
            <w:r w:rsidRPr="00FC0202">
              <w:rPr>
                <w:rFonts w:asciiTheme="minorHAnsi" w:hAnsiTheme="minorHAnsi" w:cstheme="minorHAnsi"/>
                <w:color w:val="333333"/>
                <w:sz w:val="22"/>
                <w:szCs w:val="22"/>
                <w:u w:val="single"/>
              </w:rPr>
              <w:t>reprezentativita</w:t>
            </w:r>
            <w:proofErr w:type="spellEnd"/>
            <w:r w:rsidRPr="00FC0202">
              <w:rPr>
                <w:rFonts w:asciiTheme="minorHAnsi" w:hAnsiTheme="minorHAnsi" w:cstheme="minorHAnsi"/>
                <w:color w:val="333333"/>
                <w:sz w:val="22"/>
                <w:szCs w:val="22"/>
                <w:u w:val="single"/>
              </w:rPr>
              <w:t xml:space="preserve"> souboru případů</w:t>
            </w:r>
          </w:p>
        </w:tc>
        <w:tc>
          <w:tcPr>
            <w:tcW w:w="5103" w:type="dxa"/>
            <w:tcBorders>
              <w:top w:val="nil"/>
              <w:left w:val="single" w:sz="4" w:space="0" w:color="auto"/>
              <w:bottom w:val="nil"/>
              <w:right w:val="nil"/>
            </w:tcBorders>
          </w:tcPr>
          <w:p w14:paraId="15B1C7FB" w14:textId="5B919B75" w:rsidR="0001544C" w:rsidRPr="007E7F52" w:rsidRDefault="0001544C" w:rsidP="00FC0202">
            <w:pPr>
              <w:pStyle w:val="Zkladntext"/>
              <w:spacing w:after="0" w:line="360" w:lineRule="auto"/>
              <w:jc w:val="both"/>
              <w:rPr>
                <w:rFonts w:asciiTheme="minorHAnsi" w:hAnsiTheme="minorHAnsi" w:cstheme="minorHAnsi"/>
                <w:color w:val="333333"/>
                <w:sz w:val="22"/>
                <w:szCs w:val="22"/>
                <w:u w:val="single"/>
              </w:rPr>
            </w:pPr>
            <w:r w:rsidRPr="00FC0202">
              <w:rPr>
                <w:rFonts w:asciiTheme="minorHAnsi" w:hAnsiTheme="minorHAnsi" w:cstheme="minorHAnsi"/>
                <w:color w:val="333333"/>
                <w:sz w:val="22"/>
                <w:szCs w:val="22"/>
              </w:rPr>
              <w:t xml:space="preserve">→ </w:t>
            </w:r>
            <w:proofErr w:type="spellStart"/>
            <w:r w:rsidRPr="00FC0202">
              <w:rPr>
                <w:rFonts w:asciiTheme="minorHAnsi" w:hAnsiTheme="minorHAnsi" w:cstheme="minorHAnsi"/>
                <w:color w:val="333333"/>
                <w:sz w:val="22"/>
                <w:szCs w:val="22"/>
                <w:u w:val="single"/>
              </w:rPr>
              <w:t>rep</w:t>
            </w:r>
            <w:r w:rsidR="007E7F52">
              <w:rPr>
                <w:rFonts w:asciiTheme="minorHAnsi" w:hAnsiTheme="minorHAnsi" w:cstheme="minorHAnsi"/>
                <w:color w:val="333333"/>
                <w:sz w:val="22"/>
                <w:szCs w:val="22"/>
                <w:u w:val="single"/>
              </w:rPr>
              <w:t>rezentativita</w:t>
            </w:r>
            <w:proofErr w:type="spellEnd"/>
            <w:r w:rsidR="007E7F52">
              <w:rPr>
                <w:rFonts w:asciiTheme="minorHAnsi" w:hAnsiTheme="minorHAnsi" w:cstheme="minorHAnsi"/>
                <w:color w:val="333333"/>
                <w:sz w:val="22"/>
                <w:szCs w:val="22"/>
                <w:u w:val="single"/>
              </w:rPr>
              <w:t xml:space="preserve"> souboru informací</w:t>
            </w:r>
          </w:p>
        </w:tc>
      </w:tr>
      <w:tr w:rsidR="0001544C" w:rsidRPr="00FC0202" w14:paraId="60EDE7E4" w14:textId="77777777" w:rsidTr="008B6D9A">
        <w:tc>
          <w:tcPr>
            <w:tcW w:w="4503" w:type="dxa"/>
            <w:tcBorders>
              <w:top w:val="nil"/>
              <w:left w:val="nil"/>
              <w:bottom w:val="nil"/>
              <w:right w:val="single" w:sz="4" w:space="0" w:color="auto"/>
            </w:tcBorders>
          </w:tcPr>
          <w:p w14:paraId="39038F14" w14:textId="77777777" w:rsidR="0001544C" w:rsidRPr="00FC0202" w:rsidRDefault="0001544C" w:rsidP="008B6D9A">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rPr>
              <w:t xml:space="preserve">→ </w:t>
            </w:r>
            <w:r w:rsidRPr="00FC0202">
              <w:rPr>
                <w:rFonts w:asciiTheme="minorHAnsi" w:hAnsiTheme="minorHAnsi" w:cstheme="minorHAnsi"/>
                <w:color w:val="333333"/>
                <w:sz w:val="22"/>
                <w:szCs w:val="22"/>
                <w:u w:val="single"/>
              </w:rPr>
              <w:t>omezená informace o mnoha jedincích</w:t>
            </w:r>
            <w:r w:rsidRPr="00FC0202">
              <w:rPr>
                <w:rFonts w:asciiTheme="minorHAnsi" w:hAnsiTheme="minorHAnsi" w:cstheme="minorHAnsi"/>
                <w:color w:val="333333"/>
                <w:sz w:val="22"/>
                <w:szCs w:val="22"/>
              </w:rPr>
              <w:t xml:space="preserve"> (silně redukovaný počet proměnných a vztahů mezi nimi)</w:t>
            </w:r>
          </w:p>
        </w:tc>
        <w:tc>
          <w:tcPr>
            <w:tcW w:w="5103" w:type="dxa"/>
            <w:tcBorders>
              <w:top w:val="nil"/>
              <w:left w:val="single" w:sz="4" w:space="0" w:color="auto"/>
              <w:bottom w:val="nil"/>
              <w:right w:val="nil"/>
            </w:tcBorders>
          </w:tcPr>
          <w:p w14:paraId="5894D64B" w14:textId="77777777"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rPr>
              <w:t xml:space="preserve">→ </w:t>
            </w:r>
            <w:r w:rsidRPr="00FC0202">
              <w:rPr>
                <w:rFonts w:asciiTheme="minorHAnsi" w:hAnsiTheme="minorHAnsi" w:cstheme="minorHAnsi"/>
                <w:color w:val="333333"/>
                <w:sz w:val="22"/>
                <w:szCs w:val="22"/>
                <w:u w:val="single"/>
              </w:rPr>
              <w:t>mnoho informací o malém počtu jedinců</w:t>
            </w:r>
            <w:r w:rsidRPr="00FC0202">
              <w:rPr>
                <w:rFonts w:asciiTheme="minorHAnsi" w:hAnsiTheme="minorHAnsi" w:cstheme="minorHAnsi"/>
                <w:color w:val="333333"/>
                <w:sz w:val="22"/>
                <w:szCs w:val="22"/>
              </w:rPr>
              <w:t xml:space="preserve"> (silně redukovaný počet případů)</w:t>
            </w:r>
          </w:p>
        </w:tc>
      </w:tr>
      <w:tr w:rsidR="0001544C" w:rsidRPr="00FC0202" w14:paraId="6E4037EC" w14:textId="77777777" w:rsidTr="008B6D9A">
        <w:tc>
          <w:tcPr>
            <w:tcW w:w="4503" w:type="dxa"/>
            <w:tcBorders>
              <w:top w:val="nil"/>
              <w:left w:val="nil"/>
              <w:bottom w:val="nil"/>
              <w:right w:val="single" w:sz="4" w:space="0" w:color="auto"/>
            </w:tcBorders>
          </w:tcPr>
          <w:p w14:paraId="21E5FE35" w14:textId="77777777"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rPr>
              <w:t xml:space="preserve">→ možnost </w:t>
            </w:r>
            <w:r w:rsidRPr="00FC0202">
              <w:rPr>
                <w:rFonts w:asciiTheme="minorHAnsi" w:hAnsiTheme="minorHAnsi" w:cstheme="minorHAnsi"/>
                <w:color w:val="333333"/>
                <w:sz w:val="22"/>
                <w:szCs w:val="22"/>
                <w:u w:val="single"/>
              </w:rPr>
              <w:t>generalizace na populaci</w:t>
            </w:r>
          </w:p>
        </w:tc>
        <w:tc>
          <w:tcPr>
            <w:tcW w:w="5103" w:type="dxa"/>
            <w:tcBorders>
              <w:top w:val="nil"/>
              <w:left w:val="single" w:sz="4" w:space="0" w:color="auto"/>
              <w:bottom w:val="nil"/>
              <w:right w:val="nil"/>
            </w:tcBorders>
          </w:tcPr>
          <w:p w14:paraId="0F55EBB5" w14:textId="77777777"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rPr>
              <w:t xml:space="preserve">→ </w:t>
            </w:r>
            <w:r w:rsidRPr="00FC0202">
              <w:rPr>
                <w:rFonts w:asciiTheme="minorHAnsi" w:hAnsiTheme="minorHAnsi" w:cstheme="minorHAnsi"/>
                <w:color w:val="333333"/>
                <w:sz w:val="22"/>
                <w:szCs w:val="22"/>
                <w:u w:val="single"/>
              </w:rPr>
              <w:t>generalizace je problematická</w:t>
            </w:r>
            <w:r w:rsidRPr="00FC0202">
              <w:rPr>
                <w:rFonts w:asciiTheme="minorHAnsi" w:hAnsiTheme="minorHAnsi" w:cstheme="minorHAnsi"/>
                <w:color w:val="333333"/>
                <w:sz w:val="22"/>
                <w:szCs w:val="22"/>
              </w:rPr>
              <w:t xml:space="preserve"> až nemožná</w:t>
            </w:r>
          </w:p>
        </w:tc>
      </w:tr>
      <w:tr w:rsidR="0001544C" w:rsidRPr="00FC0202" w14:paraId="49FADDE7" w14:textId="77777777" w:rsidTr="008B6D9A">
        <w:tc>
          <w:tcPr>
            <w:tcW w:w="4503" w:type="dxa"/>
            <w:tcBorders>
              <w:top w:val="nil"/>
              <w:left w:val="nil"/>
              <w:bottom w:val="nil"/>
              <w:right w:val="single" w:sz="4" w:space="0" w:color="auto"/>
            </w:tcBorders>
          </w:tcPr>
          <w:p w14:paraId="30AE4947" w14:textId="1A6B87E7" w:rsidR="0001544C" w:rsidRPr="00FC0202" w:rsidRDefault="00BA73DA" w:rsidP="00FC0202">
            <w:pPr>
              <w:pStyle w:val="Zkladntext"/>
              <w:spacing w:after="0" w:line="360" w:lineRule="auto"/>
              <w:jc w:val="both"/>
              <w:rPr>
                <w:rFonts w:asciiTheme="minorHAnsi" w:hAnsiTheme="minorHAnsi" w:cstheme="minorHAnsi"/>
                <w:color w:val="333333"/>
                <w:sz w:val="22"/>
                <w:szCs w:val="22"/>
              </w:rPr>
            </w:pPr>
            <w:proofErr w:type="spellStart"/>
            <w:r>
              <w:rPr>
                <w:rFonts w:asciiTheme="minorHAnsi" w:hAnsiTheme="minorHAnsi" w:cstheme="minorHAnsi"/>
                <w:color w:val="333333"/>
                <w:sz w:val="22"/>
                <w:szCs w:val="22"/>
              </w:rPr>
              <w:t>Filstead</w:t>
            </w:r>
            <w:proofErr w:type="spellEnd"/>
            <w:r w:rsidR="0001544C" w:rsidRPr="00FC0202">
              <w:rPr>
                <w:rFonts w:asciiTheme="minorHAnsi" w:hAnsiTheme="minorHAnsi" w:cstheme="minorHAnsi"/>
                <w:color w:val="333333"/>
                <w:sz w:val="22"/>
                <w:szCs w:val="22"/>
              </w:rPr>
              <w:t>: Měří všechno a nerozumí ničemu</w:t>
            </w:r>
          </w:p>
        </w:tc>
        <w:tc>
          <w:tcPr>
            <w:tcW w:w="5103" w:type="dxa"/>
            <w:tcBorders>
              <w:top w:val="nil"/>
              <w:left w:val="single" w:sz="4" w:space="0" w:color="auto"/>
              <w:bottom w:val="nil"/>
              <w:right w:val="nil"/>
            </w:tcBorders>
          </w:tcPr>
          <w:p w14:paraId="293DFC0A" w14:textId="54E131E5"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rPr>
              <w:t>- sociální výzkumník jako cizinec (</w:t>
            </w:r>
            <w:proofErr w:type="spellStart"/>
            <w:r w:rsidRPr="00FC0202">
              <w:rPr>
                <w:rFonts w:asciiTheme="minorHAnsi" w:hAnsiTheme="minorHAnsi" w:cstheme="minorHAnsi"/>
                <w:color w:val="333333"/>
                <w:sz w:val="22"/>
                <w:szCs w:val="22"/>
              </w:rPr>
              <w:t>Si</w:t>
            </w:r>
            <w:r w:rsidR="00BA73DA">
              <w:rPr>
                <w:rFonts w:asciiTheme="minorHAnsi" w:hAnsiTheme="minorHAnsi" w:cstheme="minorHAnsi"/>
                <w:color w:val="333333"/>
                <w:sz w:val="22"/>
                <w:szCs w:val="22"/>
              </w:rPr>
              <w:t>mmel</w:t>
            </w:r>
            <w:proofErr w:type="spellEnd"/>
            <w:r w:rsidR="00BA73DA">
              <w:rPr>
                <w:rFonts w:asciiTheme="minorHAnsi" w:hAnsiTheme="minorHAnsi" w:cstheme="minorHAnsi"/>
                <w:color w:val="333333"/>
                <w:sz w:val="22"/>
                <w:szCs w:val="22"/>
              </w:rPr>
              <w:t>)</w:t>
            </w:r>
          </w:p>
        </w:tc>
      </w:tr>
      <w:tr w:rsidR="0001544C" w:rsidRPr="00FC0202" w14:paraId="4CF99A7C" w14:textId="77777777" w:rsidTr="008B6D9A">
        <w:trPr>
          <w:trHeight w:val="363"/>
        </w:trPr>
        <w:tc>
          <w:tcPr>
            <w:tcW w:w="4503" w:type="dxa"/>
            <w:tcBorders>
              <w:top w:val="nil"/>
              <w:left w:val="nil"/>
              <w:bottom w:val="nil"/>
              <w:right w:val="single" w:sz="4" w:space="0" w:color="auto"/>
            </w:tcBorders>
          </w:tcPr>
          <w:p w14:paraId="381FD1B1" w14:textId="77777777"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rPr>
              <w:t>Teoreticky se připraví a pak už jen prakticky provede a vyhodnotí</w:t>
            </w:r>
          </w:p>
        </w:tc>
        <w:tc>
          <w:tcPr>
            <w:tcW w:w="5103" w:type="dxa"/>
            <w:tcBorders>
              <w:top w:val="nil"/>
              <w:left w:val="single" w:sz="4" w:space="0" w:color="auto"/>
              <w:bottom w:val="nil"/>
              <w:right w:val="nil"/>
            </w:tcBorders>
          </w:tcPr>
          <w:p w14:paraId="37BC46EC" w14:textId="77777777" w:rsidR="0001544C" w:rsidRPr="00FC0202" w:rsidRDefault="0001544C" w:rsidP="00FC0202">
            <w:pPr>
              <w:pStyle w:val="Zkladntext"/>
              <w:spacing w:after="0" w:line="360" w:lineRule="auto"/>
              <w:jc w:val="both"/>
              <w:rPr>
                <w:rFonts w:asciiTheme="minorHAnsi" w:hAnsiTheme="minorHAnsi" w:cstheme="minorHAnsi"/>
                <w:color w:val="333333"/>
                <w:sz w:val="22"/>
                <w:szCs w:val="22"/>
              </w:rPr>
            </w:pPr>
            <w:r w:rsidRPr="00FC0202">
              <w:rPr>
                <w:rFonts w:asciiTheme="minorHAnsi" w:hAnsiTheme="minorHAnsi" w:cstheme="minorHAnsi"/>
                <w:color w:val="333333"/>
                <w:sz w:val="22"/>
                <w:szCs w:val="22"/>
                <w:u w:val="single"/>
              </w:rPr>
              <w:t>Živý proces</w:t>
            </w:r>
            <w:r w:rsidRPr="00FC0202">
              <w:rPr>
                <w:rFonts w:asciiTheme="minorHAnsi" w:hAnsiTheme="minorHAnsi" w:cstheme="minorHAnsi"/>
                <w:color w:val="333333"/>
                <w:sz w:val="22"/>
                <w:szCs w:val="22"/>
              </w:rPr>
              <w:t xml:space="preserve"> paralelních postupů: vzorkování, sbírání materiálu, zpracování, interpretace a budování teorie</w:t>
            </w:r>
          </w:p>
        </w:tc>
      </w:tr>
    </w:tbl>
    <w:p w14:paraId="1EA85D37"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153F4F03" w14:textId="47D5BA01" w:rsidR="0001544C" w:rsidRPr="0095771B" w:rsidRDefault="00C96274"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4. SEKUNDÁRNÍ ANALÝZA</w:t>
      </w:r>
    </w:p>
    <w:p w14:paraId="28A4CDC8" w14:textId="2894E037" w:rsidR="0001544C" w:rsidRPr="0095771B" w:rsidRDefault="00F00D04" w:rsidP="0095771B">
      <w:pPr>
        <w:pStyle w:val="Zkladntext"/>
        <w:spacing w:after="0" w:line="360" w:lineRule="auto"/>
        <w:jc w:val="both"/>
        <w:rPr>
          <w:rFonts w:asciiTheme="minorHAnsi" w:hAnsiTheme="minorHAnsi" w:cstheme="minorHAnsi"/>
          <w:color w:val="333333"/>
          <w:sz w:val="22"/>
          <w:szCs w:val="22"/>
        </w:rPr>
      </w:pPr>
      <w:r>
        <w:rPr>
          <w:rFonts w:asciiTheme="minorHAnsi" w:hAnsiTheme="minorHAnsi" w:cstheme="minorHAnsi"/>
          <w:b/>
          <w:color w:val="333333"/>
          <w:sz w:val="22"/>
          <w:szCs w:val="22"/>
        </w:rPr>
        <w:t>Informace získáváme na základě</w:t>
      </w:r>
      <w:r>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rPr>
        <w:t xml:space="preserve">1. </w:t>
      </w:r>
      <w:r w:rsidR="0001544C" w:rsidRPr="0095771B">
        <w:rPr>
          <w:rFonts w:asciiTheme="minorHAnsi" w:hAnsiTheme="minorHAnsi" w:cstheme="minorHAnsi"/>
          <w:color w:val="333333"/>
          <w:sz w:val="22"/>
          <w:szCs w:val="22"/>
          <w:u w:val="single"/>
        </w:rPr>
        <w:t>primární</w:t>
      </w:r>
      <w:r>
        <w:rPr>
          <w:rFonts w:asciiTheme="minorHAnsi" w:hAnsiTheme="minorHAnsi" w:cstheme="minorHAnsi"/>
          <w:color w:val="333333"/>
          <w:sz w:val="22"/>
          <w:szCs w:val="22"/>
          <w:u w:val="single"/>
        </w:rPr>
        <w:t>ho</w:t>
      </w:r>
      <w:r w:rsidR="0001544C" w:rsidRPr="0095771B">
        <w:rPr>
          <w:rFonts w:asciiTheme="minorHAnsi" w:hAnsiTheme="minorHAnsi" w:cstheme="minorHAnsi"/>
          <w:color w:val="333333"/>
          <w:sz w:val="22"/>
          <w:szCs w:val="22"/>
          <w:u w:val="single"/>
        </w:rPr>
        <w:t xml:space="preserve"> výzkum</w:t>
      </w:r>
      <w:r>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rPr>
        <w:t xml:space="preserve">2. </w:t>
      </w:r>
      <w:r>
        <w:rPr>
          <w:rFonts w:asciiTheme="minorHAnsi" w:hAnsiTheme="minorHAnsi" w:cstheme="minorHAnsi"/>
          <w:color w:val="333333"/>
          <w:sz w:val="22"/>
          <w:szCs w:val="22"/>
          <w:u w:val="single"/>
        </w:rPr>
        <w:t>sekundární analýzy</w:t>
      </w:r>
      <w:r>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rPr>
        <w:t>využití datových souborů, vytvořených někým jiným</w:t>
      </w:r>
      <w:r>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u w:val="single"/>
        </w:rPr>
        <w:t>nové pohledy</w:t>
      </w:r>
      <w:r>
        <w:rPr>
          <w:rFonts w:asciiTheme="minorHAnsi" w:hAnsiTheme="minorHAnsi" w:cstheme="minorHAnsi"/>
          <w:color w:val="333333"/>
          <w:sz w:val="22"/>
          <w:szCs w:val="22"/>
        </w:rPr>
        <w:t xml:space="preserve"> na data </w:t>
      </w:r>
      <w:r w:rsidR="0001544C" w:rsidRPr="0095771B">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u w:val="single"/>
        </w:rPr>
        <w:t>porovnávání</w:t>
      </w:r>
      <w:r w:rsidR="0001544C" w:rsidRPr="0095771B">
        <w:rPr>
          <w:rFonts w:asciiTheme="minorHAnsi" w:hAnsiTheme="minorHAnsi" w:cstheme="minorHAnsi"/>
          <w:color w:val="333333"/>
          <w:sz w:val="22"/>
          <w:szCs w:val="22"/>
        </w:rPr>
        <w:t xml:space="preserve"> souborů (na</w:t>
      </w:r>
      <w:r>
        <w:rPr>
          <w:rFonts w:asciiTheme="minorHAnsi" w:hAnsiTheme="minorHAnsi" w:cstheme="minorHAnsi"/>
          <w:color w:val="333333"/>
          <w:sz w:val="22"/>
          <w:szCs w:val="22"/>
        </w:rPr>
        <w:t xml:space="preserve">př. z různých zemí, období </w:t>
      </w:r>
      <w:proofErr w:type="spellStart"/>
      <w:r>
        <w:rPr>
          <w:rFonts w:asciiTheme="minorHAnsi" w:hAnsiTheme="minorHAnsi" w:cstheme="minorHAnsi"/>
          <w:color w:val="333333"/>
          <w:sz w:val="22"/>
          <w:szCs w:val="22"/>
        </w:rPr>
        <w:t>atp</w:t>
      </w:r>
      <w:proofErr w:type="spellEnd"/>
      <w:r>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rPr>
        <w:t xml:space="preserve">→ testování </w:t>
      </w:r>
      <w:r w:rsidR="0001544C" w:rsidRPr="0095771B">
        <w:rPr>
          <w:rFonts w:asciiTheme="minorHAnsi" w:hAnsiTheme="minorHAnsi" w:cstheme="minorHAnsi"/>
          <w:color w:val="333333"/>
          <w:sz w:val="22"/>
          <w:szCs w:val="22"/>
          <w:u w:val="single"/>
        </w:rPr>
        <w:t>nových hypotéz</w:t>
      </w:r>
      <w:r w:rsidR="008B6D9A">
        <w:rPr>
          <w:rFonts w:asciiTheme="minorHAnsi" w:hAnsiTheme="minorHAnsi" w:cstheme="minorHAnsi"/>
          <w:color w:val="333333"/>
          <w:sz w:val="22"/>
          <w:szCs w:val="22"/>
        </w:rPr>
        <w:t xml:space="preserve">. Sekundární analýza je </w:t>
      </w:r>
      <w:r w:rsidR="0001544C" w:rsidRPr="0095771B">
        <w:rPr>
          <w:rFonts w:asciiTheme="minorHAnsi" w:hAnsiTheme="minorHAnsi" w:cstheme="minorHAnsi"/>
          <w:color w:val="333333"/>
          <w:sz w:val="22"/>
          <w:szCs w:val="22"/>
        </w:rPr>
        <w:t xml:space="preserve">možná díky </w:t>
      </w:r>
      <w:r w:rsidR="0001544C" w:rsidRPr="0095771B">
        <w:rPr>
          <w:rFonts w:asciiTheme="minorHAnsi" w:hAnsiTheme="minorHAnsi" w:cstheme="minorHAnsi"/>
          <w:color w:val="333333"/>
          <w:sz w:val="22"/>
          <w:szCs w:val="22"/>
          <w:u w:val="single"/>
        </w:rPr>
        <w:t>archivům</w:t>
      </w:r>
      <w:r w:rsidR="008B6D9A">
        <w:rPr>
          <w:rFonts w:asciiTheme="minorHAnsi" w:hAnsiTheme="minorHAnsi" w:cstheme="minorHAnsi"/>
          <w:color w:val="333333"/>
          <w:sz w:val="22"/>
          <w:szCs w:val="22"/>
        </w:rPr>
        <w:t xml:space="preserve"> sociálních dat. J</w:t>
      </w:r>
      <w:r w:rsidR="0001544C" w:rsidRPr="0095771B">
        <w:rPr>
          <w:rFonts w:asciiTheme="minorHAnsi" w:hAnsiTheme="minorHAnsi" w:cstheme="minorHAnsi"/>
          <w:color w:val="333333"/>
          <w:sz w:val="22"/>
          <w:szCs w:val="22"/>
        </w:rPr>
        <w:t xml:space="preserve">e </w:t>
      </w:r>
      <w:r w:rsidR="0001544C" w:rsidRPr="0095771B">
        <w:rPr>
          <w:rFonts w:asciiTheme="minorHAnsi" w:hAnsiTheme="minorHAnsi" w:cstheme="minorHAnsi"/>
          <w:color w:val="333333"/>
          <w:sz w:val="22"/>
          <w:szCs w:val="22"/>
          <w:u w:val="single"/>
        </w:rPr>
        <w:t>levná a rychlá</w:t>
      </w:r>
      <w:r w:rsidR="008B6D9A">
        <w:rPr>
          <w:rFonts w:asciiTheme="minorHAnsi" w:hAnsiTheme="minorHAnsi" w:cstheme="minorHAnsi"/>
          <w:color w:val="333333"/>
          <w:sz w:val="22"/>
          <w:szCs w:val="22"/>
        </w:rPr>
        <w:t xml:space="preserve">, ale potýká se s </w:t>
      </w:r>
      <w:r w:rsidR="0001544C" w:rsidRPr="0095771B">
        <w:rPr>
          <w:rFonts w:asciiTheme="minorHAnsi" w:hAnsiTheme="minorHAnsi" w:cstheme="minorHAnsi"/>
          <w:color w:val="333333"/>
          <w:sz w:val="22"/>
          <w:szCs w:val="22"/>
          <w:u w:val="single"/>
        </w:rPr>
        <w:t>problém</w:t>
      </w:r>
      <w:r w:rsidR="008B6D9A">
        <w:rPr>
          <w:rFonts w:asciiTheme="minorHAnsi" w:hAnsiTheme="minorHAnsi" w:cstheme="minorHAnsi"/>
          <w:color w:val="333333"/>
          <w:sz w:val="22"/>
          <w:szCs w:val="22"/>
          <w:u w:val="single"/>
        </w:rPr>
        <w:t>em</w:t>
      </w:r>
      <w:r w:rsidR="0001544C" w:rsidRPr="0095771B">
        <w:rPr>
          <w:rFonts w:asciiTheme="minorHAnsi" w:hAnsiTheme="minorHAnsi" w:cstheme="minorHAnsi"/>
          <w:color w:val="333333"/>
          <w:sz w:val="22"/>
          <w:szCs w:val="22"/>
          <w:u w:val="single"/>
        </w:rPr>
        <w:t xml:space="preserve"> validity</w:t>
      </w:r>
      <w:r w:rsidR="008B6D9A">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rPr>
        <w:t>data nebyla sbírána za účelem, za jakým je chceme nyní použít</w:t>
      </w:r>
      <w:r w:rsidR="008B6D9A">
        <w:rPr>
          <w:rFonts w:asciiTheme="minorHAnsi" w:hAnsiTheme="minorHAnsi" w:cstheme="minorHAnsi"/>
          <w:color w:val="333333"/>
          <w:sz w:val="22"/>
          <w:szCs w:val="22"/>
        </w:rPr>
        <w:t>), navíc použité</w:t>
      </w:r>
      <w:r w:rsidR="0001544C" w:rsidRPr="0095771B">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u w:val="single"/>
        </w:rPr>
        <w:t>indikátory</w:t>
      </w:r>
      <w:r w:rsidR="0001544C" w:rsidRPr="0095771B">
        <w:rPr>
          <w:rFonts w:asciiTheme="minorHAnsi" w:hAnsiTheme="minorHAnsi" w:cstheme="minorHAnsi"/>
          <w:color w:val="333333"/>
          <w:sz w:val="22"/>
          <w:szCs w:val="22"/>
        </w:rPr>
        <w:t xml:space="preserve"> nemusejí přesně odpovídat aktuálním po</w:t>
      </w:r>
      <w:r w:rsidR="008B6D9A">
        <w:rPr>
          <w:rFonts w:asciiTheme="minorHAnsi" w:hAnsiTheme="minorHAnsi" w:cstheme="minorHAnsi"/>
          <w:color w:val="333333"/>
          <w:sz w:val="22"/>
          <w:szCs w:val="22"/>
        </w:rPr>
        <w:t xml:space="preserve">třebám </w:t>
      </w:r>
      <w:r w:rsidR="0001544C" w:rsidRPr="0095771B">
        <w:rPr>
          <w:rFonts w:asciiTheme="minorHAnsi" w:hAnsiTheme="minorHAnsi" w:cstheme="minorHAnsi"/>
          <w:color w:val="333333"/>
          <w:sz w:val="22"/>
          <w:szCs w:val="22"/>
        </w:rPr>
        <w:sym w:font="Symbol" w:char="F0AE"/>
      </w:r>
      <w:r w:rsidR="008B6D9A">
        <w:rPr>
          <w:rFonts w:asciiTheme="minorHAnsi" w:hAnsiTheme="minorHAnsi" w:cstheme="minorHAnsi"/>
          <w:color w:val="333333"/>
          <w:sz w:val="22"/>
          <w:szCs w:val="22"/>
        </w:rPr>
        <w:t xml:space="preserve"> otázka,</w:t>
      </w:r>
      <w:r w:rsidR="0001544C" w:rsidRPr="0095771B">
        <w:rPr>
          <w:rFonts w:asciiTheme="minorHAnsi" w:hAnsiTheme="minorHAnsi" w:cstheme="minorHAnsi"/>
          <w:color w:val="333333"/>
          <w:sz w:val="22"/>
          <w:szCs w:val="22"/>
        </w:rPr>
        <w:t xml:space="preserve"> jak najít/vybrat správná data – posouzení zdroje, věrohodnosti, kvality, použitelnosti,…</w:t>
      </w:r>
    </w:p>
    <w:p w14:paraId="67A5A85D" w14:textId="46B628E2" w:rsidR="0001544C" w:rsidRPr="00D73889" w:rsidRDefault="008B6D9A" w:rsidP="0095771B">
      <w:pPr>
        <w:pStyle w:val="Zkladntext"/>
        <w:spacing w:after="0" w:line="360" w:lineRule="auto"/>
        <w:jc w:val="both"/>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datové archivy: </w:t>
      </w:r>
      <w:r w:rsidRPr="00D73889">
        <w:rPr>
          <w:rFonts w:asciiTheme="minorHAnsi" w:hAnsiTheme="minorHAnsi" w:cstheme="minorHAnsi"/>
          <w:color w:val="333333"/>
          <w:sz w:val="22"/>
          <w:szCs w:val="22"/>
          <w:u w:val="single"/>
        </w:rPr>
        <w:t xml:space="preserve">1) </w:t>
      </w:r>
      <w:r w:rsidR="0001544C" w:rsidRPr="00D73889">
        <w:rPr>
          <w:rFonts w:asciiTheme="minorHAnsi" w:hAnsiTheme="minorHAnsi" w:cstheme="minorHAnsi"/>
          <w:color w:val="333333"/>
          <w:sz w:val="22"/>
          <w:szCs w:val="22"/>
          <w:u w:val="single"/>
        </w:rPr>
        <w:t>fyzické</w:t>
      </w:r>
      <w:r w:rsidR="0001544C" w:rsidRPr="0095771B">
        <w:rPr>
          <w:rFonts w:asciiTheme="minorHAnsi" w:hAnsiTheme="minorHAnsi" w:cstheme="minorHAnsi"/>
          <w:color w:val="333333"/>
          <w:sz w:val="22"/>
          <w:szCs w:val="22"/>
        </w:rPr>
        <w:t xml:space="preserve"> - archivy jednotlivých výzkumných </w:t>
      </w:r>
      <w:r>
        <w:rPr>
          <w:rFonts w:asciiTheme="minorHAnsi" w:hAnsiTheme="minorHAnsi" w:cstheme="minorHAnsi"/>
          <w:color w:val="333333"/>
          <w:sz w:val="22"/>
          <w:szCs w:val="22"/>
        </w:rPr>
        <w:t xml:space="preserve">organizací, vědeckých institucí, </w:t>
      </w:r>
      <w:r w:rsidRPr="00D73889">
        <w:rPr>
          <w:rFonts w:asciiTheme="minorHAnsi" w:hAnsiTheme="minorHAnsi" w:cstheme="minorHAnsi"/>
          <w:color w:val="333333"/>
          <w:sz w:val="22"/>
          <w:szCs w:val="22"/>
          <w:u w:val="single"/>
        </w:rPr>
        <w:t xml:space="preserve">2) </w:t>
      </w:r>
      <w:r w:rsidR="0001544C" w:rsidRPr="00D73889">
        <w:rPr>
          <w:rFonts w:asciiTheme="minorHAnsi" w:hAnsiTheme="minorHAnsi" w:cstheme="minorHAnsi"/>
          <w:color w:val="333333"/>
          <w:sz w:val="22"/>
          <w:szCs w:val="22"/>
          <w:u w:val="single"/>
        </w:rPr>
        <w:t>internetové</w:t>
      </w:r>
      <w:r w:rsidR="00D73889">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u w:val="single"/>
        </w:rPr>
        <w:t>soukromé archivy výzkumných organizací</w:t>
      </w:r>
      <w:r w:rsidR="0001544C" w:rsidRPr="0095771B">
        <w:rPr>
          <w:rFonts w:asciiTheme="minorHAnsi" w:hAnsiTheme="minorHAnsi" w:cstheme="minorHAnsi"/>
          <w:color w:val="333333"/>
          <w:sz w:val="22"/>
          <w:szCs w:val="22"/>
        </w:rPr>
        <w:t xml:space="preserve"> (CVVM, STEM,…) – spíš jen výsled</w:t>
      </w:r>
      <w:r w:rsidR="00D73889">
        <w:rPr>
          <w:rFonts w:asciiTheme="minorHAnsi" w:hAnsiTheme="minorHAnsi" w:cstheme="minorHAnsi"/>
          <w:color w:val="333333"/>
          <w:sz w:val="22"/>
          <w:szCs w:val="22"/>
        </w:rPr>
        <w:t>ky (data  nejsou volně dostupná</w:t>
      </w:r>
      <w:r w:rsidR="00D73889">
        <w:rPr>
          <w:rFonts w:asciiTheme="minorHAnsi" w:hAnsiTheme="minorHAnsi" w:cstheme="minorHAnsi"/>
          <w:b/>
          <w:color w:val="333333"/>
          <w:sz w:val="22"/>
          <w:szCs w:val="22"/>
        </w:rPr>
        <w:t xml:space="preserve">, data </w:t>
      </w:r>
      <w:r w:rsidR="0001544C" w:rsidRPr="0095771B">
        <w:rPr>
          <w:rFonts w:asciiTheme="minorHAnsi" w:hAnsiTheme="minorHAnsi" w:cstheme="minorHAnsi"/>
          <w:color w:val="333333"/>
          <w:sz w:val="22"/>
          <w:szCs w:val="22"/>
          <w:u w:val="single"/>
        </w:rPr>
        <w:t>k jednotlivým výzkumným projektům</w:t>
      </w:r>
      <w:r w:rsidR="0001544C" w:rsidRPr="0095771B">
        <w:rPr>
          <w:rFonts w:asciiTheme="minorHAnsi" w:hAnsiTheme="minorHAnsi" w:cstheme="minorHAnsi"/>
          <w:color w:val="333333"/>
          <w:sz w:val="22"/>
          <w:szCs w:val="22"/>
        </w:rPr>
        <w:t xml:space="preserve"> </w:t>
      </w:r>
      <w:r w:rsidR="00D73889">
        <w:rPr>
          <w:rFonts w:asciiTheme="minorHAnsi" w:hAnsiTheme="minorHAnsi" w:cstheme="minorHAnsi"/>
          <w:b/>
          <w:color w:val="333333"/>
          <w:sz w:val="22"/>
          <w:szCs w:val="22"/>
        </w:rPr>
        <w:t>(</w:t>
      </w:r>
      <w:r w:rsidR="0001544C" w:rsidRPr="0095771B">
        <w:rPr>
          <w:rFonts w:asciiTheme="minorHAnsi" w:hAnsiTheme="minorHAnsi" w:cstheme="minorHAnsi"/>
          <w:color w:val="333333"/>
          <w:sz w:val="22"/>
          <w:szCs w:val="22"/>
        </w:rPr>
        <w:t xml:space="preserve">ISSP – International </w:t>
      </w:r>
      <w:proofErr w:type="spellStart"/>
      <w:r w:rsidR="0001544C" w:rsidRPr="0095771B">
        <w:rPr>
          <w:rFonts w:asciiTheme="minorHAnsi" w:hAnsiTheme="minorHAnsi" w:cstheme="minorHAnsi"/>
          <w:color w:val="333333"/>
          <w:sz w:val="22"/>
          <w:szCs w:val="22"/>
        </w:rPr>
        <w:t>Social</w:t>
      </w:r>
      <w:proofErr w:type="spellEnd"/>
      <w:r w:rsidR="0001544C" w:rsidRPr="0095771B">
        <w:rPr>
          <w:rFonts w:asciiTheme="minorHAnsi" w:hAnsiTheme="minorHAnsi" w:cstheme="minorHAnsi"/>
          <w:color w:val="333333"/>
          <w:sz w:val="22"/>
          <w:szCs w:val="22"/>
        </w:rPr>
        <w:t xml:space="preserve"> </w:t>
      </w:r>
      <w:proofErr w:type="spellStart"/>
      <w:r w:rsidR="0001544C" w:rsidRPr="0095771B">
        <w:rPr>
          <w:rFonts w:asciiTheme="minorHAnsi" w:hAnsiTheme="minorHAnsi" w:cstheme="minorHAnsi"/>
          <w:color w:val="333333"/>
          <w:sz w:val="22"/>
          <w:szCs w:val="22"/>
        </w:rPr>
        <w:t>Survey</w:t>
      </w:r>
      <w:proofErr w:type="spellEnd"/>
      <w:r w:rsidR="0001544C" w:rsidRPr="0095771B">
        <w:rPr>
          <w:rFonts w:asciiTheme="minorHAnsi" w:hAnsiTheme="minorHAnsi" w:cstheme="minorHAnsi"/>
          <w:color w:val="333333"/>
          <w:sz w:val="22"/>
          <w:szCs w:val="22"/>
        </w:rPr>
        <w:t xml:space="preserve"> Program</w:t>
      </w:r>
      <w:r w:rsidR="00D73889">
        <w:rPr>
          <w:rFonts w:asciiTheme="minorHAnsi" w:hAnsiTheme="minorHAnsi" w:cstheme="minorHAnsi"/>
          <w:b/>
          <w:color w:val="333333"/>
          <w:sz w:val="22"/>
          <w:szCs w:val="22"/>
        </w:rPr>
        <w:t xml:space="preserve">, </w:t>
      </w:r>
      <w:r w:rsidR="0001544C" w:rsidRPr="0095771B">
        <w:rPr>
          <w:rFonts w:asciiTheme="minorHAnsi" w:hAnsiTheme="minorHAnsi" w:cstheme="minorHAnsi"/>
          <w:color w:val="333333"/>
          <w:sz w:val="22"/>
          <w:szCs w:val="22"/>
        </w:rPr>
        <w:t xml:space="preserve">EVS – </w:t>
      </w:r>
      <w:proofErr w:type="spellStart"/>
      <w:r w:rsidR="0001544C" w:rsidRPr="0095771B">
        <w:rPr>
          <w:rFonts w:asciiTheme="minorHAnsi" w:hAnsiTheme="minorHAnsi" w:cstheme="minorHAnsi"/>
          <w:color w:val="333333"/>
          <w:sz w:val="22"/>
          <w:szCs w:val="22"/>
        </w:rPr>
        <w:t>European</w:t>
      </w:r>
      <w:proofErr w:type="spellEnd"/>
      <w:r w:rsidR="0001544C" w:rsidRPr="0095771B">
        <w:rPr>
          <w:rFonts w:asciiTheme="minorHAnsi" w:hAnsiTheme="minorHAnsi" w:cstheme="minorHAnsi"/>
          <w:color w:val="333333"/>
          <w:sz w:val="22"/>
          <w:szCs w:val="22"/>
        </w:rPr>
        <w:t xml:space="preserve"> </w:t>
      </w:r>
      <w:proofErr w:type="spellStart"/>
      <w:r w:rsidR="0001544C" w:rsidRPr="0095771B">
        <w:rPr>
          <w:rFonts w:asciiTheme="minorHAnsi" w:hAnsiTheme="minorHAnsi" w:cstheme="minorHAnsi"/>
          <w:color w:val="333333"/>
          <w:sz w:val="22"/>
          <w:szCs w:val="22"/>
        </w:rPr>
        <w:t>Value</w:t>
      </w:r>
      <w:proofErr w:type="spellEnd"/>
      <w:r w:rsidR="0001544C" w:rsidRPr="0095771B">
        <w:rPr>
          <w:rFonts w:asciiTheme="minorHAnsi" w:hAnsiTheme="minorHAnsi" w:cstheme="minorHAnsi"/>
          <w:color w:val="333333"/>
          <w:sz w:val="22"/>
          <w:szCs w:val="22"/>
        </w:rPr>
        <w:t xml:space="preserve"> Study</w:t>
      </w:r>
      <w:r w:rsidR="00D73889">
        <w:rPr>
          <w:rFonts w:asciiTheme="minorHAnsi" w:hAnsiTheme="minorHAnsi" w:cstheme="minorHAnsi"/>
          <w:b/>
          <w:color w:val="333333"/>
          <w:sz w:val="22"/>
          <w:szCs w:val="22"/>
        </w:rPr>
        <w:t xml:space="preserve">, </w:t>
      </w:r>
      <w:r w:rsidR="00C96274" w:rsidRPr="0095771B">
        <w:rPr>
          <w:rFonts w:asciiTheme="minorHAnsi" w:hAnsiTheme="minorHAnsi" w:cstheme="minorHAnsi"/>
          <w:color w:val="333333"/>
          <w:sz w:val="22"/>
          <w:szCs w:val="22"/>
        </w:rPr>
        <w:t xml:space="preserve">ESS – </w:t>
      </w:r>
      <w:proofErr w:type="spellStart"/>
      <w:r w:rsidR="00C96274" w:rsidRPr="0095771B">
        <w:rPr>
          <w:rFonts w:asciiTheme="minorHAnsi" w:hAnsiTheme="minorHAnsi" w:cstheme="minorHAnsi"/>
          <w:color w:val="333333"/>
          <w:sz w:val="22"/>
          <w:szCs w:val="22"/>
        </w:rPr>
        <w:t>European</w:t>
      </w:r>
      <w:proofErr w:type="spellEnd"/>
      <w:r w:rsidR="00C96274" w:rsidRPr="0095771B">
        <w:rPr>
          <w:rFonts w:asciiTheme="minorHAnsi" w:hAnsiTheme="minorHAnsi" w:cstheme="minorHAnsi"/>
          <w:color w:val="333333"/>
          <w:sz w:val="22"/>
          <w:szCs w:val="22"/>
        </w:rPr>
        <w:t xml:space="preserve"> </w:t>
      </w:r>
      <w:proofErr w:type="spellStart"/>
      <w:r w:rsidR="00C96274" w:rsidRPr="0095771B">
        <w:rPr>
          <w:rFonts w:asciiTheme="minorHAnsi" w:hAnsiTheme="minorHAnsi" w:cstheme="minorHAnsi"/>
          <w:color w:val="333333"/>
          <w:sz w:val="22"/>
          <w:szCs w:val="22"/>
        </w:rPr>
        <w:t>social</w:t>
      </w:r>
      <w:proofErr w:type="spellEnd"/>
      <w:r w:rsidR="00C96274" w:rsidRPr="0095771B">
        <w:rPr>
          <w:rFonts w:asciiTheme="minorHAnsi" w:hAnsiTheme="minorHAnsi" w:cstheme="minorHAnsi"/>
          <w:color w:val="333333"/>
          <w:sz w:val="22"/>
          <w:szCs w:val="22"/>
        </w:rPr>
        <w:t xml:space="preserve"> </w:t>
      </w:r>
      <w:proofErr w:type="spellStart"/>
      <w:r w:rsidR="00C96274" w:rsidRPr="0095771B">
        <w:rPr>
          <w:rFonts w:asciiTheme="minorHAnsi" w:hAnsiTheme="minorHAnsi" w:cstheme="minorHAnsi"/>
          <w:color w:val="333333"/>
          <w:sz w:val="22"/>
          <w:szCs w:val="22"/>
        </w:rPr>
        <w:t>survey</w:t>
      </w:r>
      <w:proofErr w:type="spellEnd"/>
      <w:r w:rsidR="00D73889">
        <w:rPr>
          <w:rFonts w:asciiTheme="minorHAnsi" w:hAnsiTheme="minorHAnsi" w:cstheme="minorHAnsi"/>
          <w:color w:val="333333"/>
          <w:sz w:val="22"/>
          <w:szCs w:val="22"/>
        </w:rPr>
        <w:t>)</w:t>
      </w:r>
      <w:r w:rsidR="00D73889">
        <w:rPr>
          <w:rFonts w:asciiTheme="minorHAnsi" w:hAnsiTheme="minorHAnsi" w:cstheme="minorHAnsi"/>
          <w:b/>
          <w:color w:val="333333"/>
          <w:sz w:val="22"/>
          <w:szCs w:val="22"/>
        </w:rPr>
        <w:t xml:space="preserve">, </w:t>
      </w:r>
      <w:r w:rsidR="0001544C" w:rsidRPr="0095771B">
        <w:rPr>
          <w:rFonts w:asciiTheme="minorHAnsi" w:hAnsiTheme="minorHAnsi" w:cstheme="minorHAnsi"/>
          <w:color w:val="333333"/>
          <w:sz w:val="22"/>
          <w:szCs w:val="22"/>
          <w:u w:val="single"/>
        </w:rPr>
        <w:t xml:space="preserve">archivy zemí </w:t>
      </w:r>
      <w:r w:rsidR="00D73889">
        <w:rPr>
          <w:rFonts w:asciiTheme="minorHAnsi" w:hAnsiTheme="minorHAnsi" w:cstheme="minorHAnsi"/>
          <w:color w:val="333333"/>
          <w:sz w:val="22"/>
          <w:szCs w:val="22"/>
          <w:u w:val="single"/>
        </w:rPr>
        <w:t xml:space="preserve">(národní datové archivy) </w:t>
      </w:r>
      <w:r w:rsidR="00D73889">
        <w:rPr>
          <w:rFonts w:asciiTheme="minorHAnsi" w:hAnsiTheme="minorHAnsi" w:cstheme="minorHAnsi"/>
          <w:color w:val="333333"/>
          <w:sz w:val="22"/>
          <w:szCs w:val="22"/>
        </w:rPr>
        <w:t xml:space="preserve">– </w:t>
      </w:r>
      <w:proofErr w:type="spellStart"/>
      <w:r w:rsidR="00D73889">
        <w:rPr>
          <w:rFonts w:asciiTheme="minorHAnsi" w:hAnsiTheme="minorHAnsi" w:cstheme="minorHAnsi"/>
          <w:color w:val="333333"/>
          <w:sz w:val="22"/>
          <w:szCs w:val="22"/>
        </w:rPr>
        <w:t>obv</w:t>
      </w:r>
      <w:proofErr w:type="spellEnd"/>
      <w:r w:rsidR="00D73889">
        <w:rPr>
          <w:rFonts w:asciiTheme="minorHAnsi" w:hAnsiTheme="minorHAnsi" w:cstheme="minorHAnsi"/>
          <w:color w:val="333333"/>
          <w:sz w:val="22"/>
          <w:szCs w:val="22"/>
        </w:rPr>
        <w:t xml:space="preserve">. </w:t>
      </w:r>
      <w:proofErr w:type="gramStart"/>
      <w:r w:rsidR="00D73889">
        <w:rPr>
          <w:rFonts w:asciiTheme="minorHAnsi" w:hAnsiTheme="minorHAnsi" w:cstheme="minorHAnsi"/>
          <w:color w:val="333333"/>
          <w:sz w:val="22"/>
          <w:szCs w:val="22"/>
        </w:rPr>
        <w:t>vědecká</w:t>
      </w:r>
      <w:proofErr w:type="gramEnd"/>
      <w:r w:rsidR="00D73889">
        <w:rPr>
          <w:rFonts w:asciiTheme="minorHAnsi" w:hAnsiTheme="minorHAnsi" w:cstheme="minorHAnsi"/>
          <w:color w:val="333333"/>
          <w:sz w:val="22"/>
          <w:szCs w:val="22"/>
        </w:rPr>
        <w:t xml:space="preserve"> instituce (AV apod., </w:t>
      </w:r>
      <w:r w:rsidR="0001544C" w:rsidRPr="0095771B">
        <w:rPr>
          <w:rFonts w:asciiTheme="minorHAnsi" w:hAnsiTheme="minorHAnsi" w:cstheme="minorHAnsi"/>
          <w:color w:val="333333"/>
          <w:sz w:val="22"/>
          <w:szCs w:val="22"/>
        </w:rPr>
        <w:t>UK Data Archive</w:t>
      </w:r>
      <w:r w:rsidR="00D73889">
        <w:rPr>
          <w:rFonts w:asciiTheme="minorHAnsi" w:hAnsiTheme="minorHAnsi" w:cstheme="minorHAnsi"/>
          <w:b/>
          <w:color w:val="333333"/>
          <w:sz w:val="22"/>
          <w:szCs w:val="22"/>
        </w:rPr>
        <w:t xml:space="preserve">, </w:t>
      </w:r>
      <w:r w:rsidR="00D73889">
        <w:rPr>
          <w:rFonts w:asciiTheme="minorHAnsi" w:hAnsiTheme="minorHAnsi" w:cstheme="minorHAnsi"/>
          <w:color w:val="333333"/>
          <w:sz w:val="22"/>
          <w:szCs w:val="22"/>
        </w:rPr>
        <w:t xml:space="preserve">SDA - </w:t>
      </w:r>
      <w:r w:rsidR="0001544C" w:rsidRPr="0095771B">
        <w:rPr>
          <w:rFonts w:asciiTheme="minorHAnsi" w:hAnsiTheme="minorHAnsi" w:cstheme="minorHAnsi"/>
          <w:color w:val="333333"/>
          <w:sz w:val="22"/>
          <w:szCs w:val="22"/>
        </w:rPr>
        <w:t>Sociologický datový archiv, S</w:t>
      </w:r>
      <w:r w:rsidR="00D73889">
        <w:rPr>
          <w:rFonts w:asciiTheme="minorHAnsi" w:hAnsiTheme="minorHAnsi" w:cstheme="minorHAnsi"/>
          <w:color w:val="333333"/>
          <w:sz w:val="22"/>
          <w:szCs w:val="22"/>
        </w:rPr>
        <w:t xml:space="preserve">ociologický ústav AV ČR, </w:t>
      </w:r>
      <w:proofErr w:type="spellStart"/>
      <w:r w:rsidR="00D73889">
        <w:rPr>
          <w:rFonts w:asciiTheme="minorHAnsi" w:hAnsiTheme="minorHAnsi" w:cstheme="minorHAnsi"/>
          <w:color w:val="333333"/>
          <w:sz w:val="22"/>
          <w:szCs w:val="22"/>
        </w:rPr>
        <w:t>v.v.i</w:t>
      </w:r>
      <w:proofErr w:type="spellEnd"/>
      <w:r w:rsidR="00D73889">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u w:val="single"/>
        </w:rPr>
        <w:t>vyhledávače ve více archivech</w:t>
      </w:r>
      <w:r w:rsidR="0001544C" w:rsidRPr="0095771B">
        <w:rPr>
          <w:rFonts w:asciiTheme="minorHAnsi" w:hAnsiTheme="minorHAnsi" w:cstheme="minorHAnsi"/>
          <w:color w:val="333333"/>
          <w:sz w:val="22"/>
          <w:szCs w:val="22"/>
        </w:rPr>
        <w:t xml:space="preserve"> </w:t>
      </w:r>
      <w:r w:rsidR="00D73889" w:rsidRPr="007E7F52">
        <w:rPr>
          <w:rFonts w:asciiTheme="minorHAnsi" w:hAnsiTheme="minorHAnsi" w:cstheme="minorHAnsi"/>
          <w:color w:val="333333"/>
          <w:sz w:val="22"/>
          <w:szCs w:val="22"/>
        </w:rPr>
        <w:t>(</w:t>
      </w:r>
      <w:r w:rsidR="0001544C" w:rsidRPr="0095771B">
        <w:rPr>
          <w:rFonts w:asciiTheme="minorHAnsi" w:hAnsiTheme="minorHAnsi" w:cstheme="minorHAnsi"/>
          <w:color w:val="333333"/>
          <w:sz w:val="22"/>
          <w:szCs w:val="22"/>
        </w:rPr>
        <w:t xml:space="preserve">NESSTAR- </w:t>
      </w:r>
      <w:proofErr w:type="spellStart"/>
      <w:r w:rsidR="0001544C" w:rsidRPr="0095771B">
        <w:rPr>
          <w:rFonts w:asciiTheme="minorHAnsi" w:hAnsiTheme="minorHAnsi" w:cstheme="minorHAnsi"/>
          <w:color w:val="333333"/>
          <w:sz w:val="22"/>
          <w:szCs w:val="22"/>
        </w:rPr>
        <w:t>Networked</w:t>
      </w:r>
      <w:proofErr w:type="spellEnd"/>
      <w:r w:rsidR="0001544C" w:rsidRPr="0095771B">
        <w:rPr>
          <w:rFonts w:asciiTheme="minorHAnsi" w:hAnsiTheme="minorHAnsi" w:cstheme="minorHAnsi"/>
          <w:color w:val="333333"/>
          <w:sz w:val="22"/>
          <w:szCs w:val="22"/>
        </w:rPr>
        <w:t xml:space="preserve"> </w:t>
      </w:r>
      <w:proofErr w:type="spellStart"/>
      <w:r w:rsidR="0001544C" w:rsidRPr="0095771B">
        <w:rPr>
          <w:rFonts w:asciiTheme="minorHAnsi" w:hAnsiTheme="minorHAnsi" w:cstheme="minorHAnsi"/>
          <w:color w:val="333333"/>
          <w:sz w:val="22"/>
          <w:szCs w:val="22"/>
        </w:rPr>
        <w:t>European</w:t>
      </w:r>
      <w:proofErr w:type="spellEnd"/>
      <w:r w:rsidR="0001544C" w:rsidRPr="0095771B">
        <w:rPr>
          <w:rFonts w:asciiTheme="minorHAnsi" w:hAnsiTheme="minorHAnsi" w:cstheme="minorHAnsi"/>
          <w:color w:val="333333"/>
          <w:sz w:val="22"/>
          <w:szCs w:val="22"/>
        </w:rPr>
        <w:t xml:space="preserve"> </w:t>
      </w:r>
      <w:proofErr w:type="spellStart"/>
      <w:r w:rsidR="0001544C" w:rsidRPr="0095771B">
        <w:rPr>
          <w:rFonts w:asciiTheme="minorHAnsi" w:hAnsiTheme="minorHAnsi" w:cstheme="minorHAnsi"/>
          <w:color w:val="333333"/>
          <w:sz w:val="22"/>
          <w:szCs w:val="22"/>
        </w:rPr>
        <w:t>Social</w:t>
      </w:r>
      <w:proofErr w:type="spellEnd"/>
      <w:r w:rsidR="0001544C" w:rsidRPr="0095771B">
        <w:rPr>
          <w:rFonts w:asciiTheme="minorHAnsi" w:hAnsiTheme="minorHAnsi" w:cstheme="minorHAnsi"/>
          <w:color w:val="333333"/>
          <w:sz w:val="22"/>
          <w:szCs w:val="22"/>
        </w:rPr>
        <w:t xml:space="preserve"> Science </w:t>
      </w:r>
      <w:proofErr w:type="spellStart"/>
      <w:r w:rsidR="0001544C" w:rsidRPr="0095771B">
        <w:rPr>
          <w:rFonts w:asciiTheme="minorHAnsi" w:hAnsiTheme="minorHAnsi" w:cstheme="minorHAnsi"/>
          <w:color w:val="333333"/>
          <w:sz w:val="22"/>
          <w:szCs w:val="22"/>
        </w:rPr>
        <w:t>Tools</w:t>
      </w:r>
      <w:proofErr w:type="spellEnd"/>
      <w:r w:rsidR="0001544C" w:rsidRPr="0095771B">
        <w:rPr>
          <w:rFonts w:asciiTheme="minorHAnsi" w:hAnsiTheme="minorHAnsi" w:cstheme="minorHAnsi"/>
          <w:color w:val="333333"/>
          <w:sz w:val="22"/>
          <w:szCs w:val="22"/>
        </w:rPr>
        <w:t xml:space="preserve"> and </w:t>
      </w:r>
      <w:proofErr w:type="spellStart"/>
      <w:r w:rsidR="0001544C" w:rsidRPr="0095771B">
        <w:rPr>
          <w:rFonts w:asciiTheme="minorHAnsi" w:hAnsiTheme="minorHAnsi" w:cstheme="minorHAnsi"/>
          <w:color w:val="333333"/>
          <w:sz w:val="22"/>
          <w:szCs w:val="22"/>
        </w:rPr>
        <w:t>Resources</w:t>
      </w:r>
      <w:proofErr w:type="spellEnd"/>
      <w:r w:rsidR="00D73889">
        <w:rPr>
          <w:rFonts w:asciiTheme="minorHAnsi" w:hAnsiTheme="minorHAnsi" w:cstheme="minorHAnsi"/>
          <w:color w:val="333333"/>
          <w:sz w:val="22"/>
          <w:szCs w:val="22"/>
        </w:rPr>
        <w:t>)</w:t>
      </w:r>
    </w:p>
    <w:p w14:paraId="40364FF6" w14:textId="36F344F9" w:rsidR="0001544C" w:rsidRPr="007E7F52" w:rsidRDefault="00D73889" w:rsidP="0095771B">
      <w:pPr>
        <w:pStyle w:val="Zkladntext"/>
        <w:spacing w:after="0" w:line="360" w:lineRule="auto"/>
        <w:jc w:val="both"/>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Kvalita dat a datového souboru: </w:t>
      </w:r>
      <w:r w:rsidR="0001544C" w:rsidRPr="0095771B">
        <w:rPr>
          <w:rFonts w:asciiTheme="minorHAnsi" w:hAnsiTheme="minorHAnsi" w:cstheme="minorHAnsi"/>
          <w:color w:val="333333"/>
          <w:sz w:val="22"/>
          <w:szCs w:val="22"/>
          <w:u w:val="single"/>
        </w:rPr>
        <w:t>technická zpráva</w:t>
      </w:r>
      <w:r w:rsidR="0001544C" w:rsidRPr="0095771B">
        <w:rPr>
          <w:rFonts w:asciiTheme="minorHAnsi" w:hAnsiTheme="minorHAnsi" w:cstheme="minorHAnsi"/>
          <w:color w:val="333333"/>
          <w:sz w:val="22"/>
          <w:szCs w:val="22"/>
        </w:rPr>
        <w:t xml:space="preserve"> – základní dokumentace o výzkumu</w:t>
      </w:r>
      <w:r>
        <w:rPr>
          <w:rFonts w:asciiTheme="minorHAnsi" w:hAnsiTheme="minorHAnsi" w:cstheme="minorHAnsi"/>
          <w:b/>
          <w:color w:val="333333"/>
          <w:sz w:val="22"/>
          <w:szCs w:val="22"/>
        </w:rPr>
        <w:t xml:space="preserve"> </w:t>
      </w:r>
      <w:r w:rsidR="0001544C" w:rsidRPr="0095771B">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u w:val="single"/>
        </w:rPr>
        <w:t>specifikace výzkumu</w:t>
      </w:r>
      <w:r w:rsidR="0001544C" w:rsidRPr="0095771B">
        <w:rPr>
          <w:rFonts w:asciiTheme="minorHAnsi" w:hAnsiTheme="minorHAnsi" w:cstheme="minorHAnsi"/>
          <w:color w:val="333333"/>
          <w:sz w:val="22"/>
          <w:szCs w:val="22"/>
        </w:rPr>
        <w:t>: co, kdo, kdy, jak, na kom, proč, využití (v podstatě jde o náležitosti projektu, příp. závěrečné zprávy)</w:t>
      </w:r>
      <w:r>
        <w:rPr>
          <w:rFonts w:asciiTheme="minorHAnsi" w:hAnsiTheme="minorHAnsi" w:cstheme="minorHAnsi"/>
          <w:b/>
          <w:color w:val="333333"/>
          <w:sz w:val="22"/>
          <w:szCs w:val="22"/>
        </w:rPr>
        <w:t xml:space="preserve">, </w:t>
      </w:r>
      <w:r w:rsidR="0001544C" w:rsidRPr="0095771B">
        <w:rPr>
          <w:rFonts w:asciiTheme="minorHAnsi" w:hAnsiTheme="minorHAnsi" w:cstheme="minorHAnsi"/>
          <w:color w:val="333333"/>
          <w:sz w:val="22"/>
          <w:szCs w:val="22"/>
          <w:u w:val="single"/>
        </w:rPr>
        <w:t>další vybavení souboru</w:t>
      </w:r>
      <w:r>
        <w:rPr>
          <w:rFonts w:asciiTheme="minorHAnsi" w:hAnsiTheme="minorHAnsi" w:cstheme="minorHAnsi"/>
          <w:b/>
          <w:color w:val="333333"/>
          <w:sz w:val="22"/>
          <w:szCs w:val="22"/>
        </w:rPr>
        <w:t xml:space="preserve">, </w:t>
      </w:r>
      <w:r w:rsidR="0001544C" w:rsidRPr="0095771B">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u w:val="single"/>
        </w:rPr>
        <w:t>dotazník</w:t>
      </w:r>
      <w:r w:rsidR="0001544C" w:rsidRPr="0095771B">
        <w:rPr>
          <w:rFonts w:asciiTheme="minorHAnsi" w:hAnsiTheme="minorHAnsi" w:cstheme="minorHAnsi"/>
          <w:color w:val="333333"/>
          <w:sz w:val="22"/>
          <w:szCs w:val="22"/>
        </w:rPr>
        <w:t xml:space="preserve"> - je k dispozici? </w:t>
      </w:r>
      <w:r w:rsidR="007E7F52">
        <w:rPr>
          <w:rFonts w:asciiTheme="minorHAnsi" w:hAnsiTheme="minorHAnsi" w:cstheme="minorHAnsi"/>
          <w:b/>
          <w:color w:val="333333"/>
          <w:sz w:val="22"/>
          <w:szCs w:val="22"/>
        </w:rPr>
        <w:t xml:space="preserve"> </w:t>
      </w:r>
      <w:r w:rsidR="0001544C" w:rsidRPr="0095771B">
        <w:rPr>
          <w:rFonts w:asciiTheme="minorHAnsi" w:hAnsiTheme="minorHAnsi" w:cstheme="minorHAnsi"/>
          <w:b/>
          <w:color w:val="333333"/>
          <w:sz w:val="22"/>
          <w:szCs w:val="22"/>
        </w:rPr>
        <w:t>Použitelnost</w:t>
      </w:r>
      <w:r>
        <w:rPr>
          <w:rFonts w:asciiTheme="minorHAnsi" w:hAnsiTheme="minorHAnsi" w:cstheme="minorHAnsi"/>
          <w:b/>
          <w:color w:val="333333"/>
          <w:sz w:val="22"/>
          <w:szCs w:val="22"/>
        </w:rPr>
        <w:t>:</w:t>
      </w:r>
      <w:r>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rPr>
        <w:t xml:space="preserve">jsou data použitelná pro náš </w:t>
      </w:r>
      <w:r w:rsidR="0001544C" w:rsidRPr="0095771B">
        <w:rPr>
          <w:rFonts w:asciiTheme="minorHAnsi" w:hAnsiTheme="minorHAnsi" w:cstheme="minorHAnsi"/>
          <w:color w:val="333333"/>
          <w:sz w:val="22"/>
          <w:szCs w:val="22"/>
          <w:u w:val="single"/>
        </w:rPr>
        <w:t>účel</w:t>
      </w:r>
      <w:r>
        <w:rPr>
          <w:rFonts w:asciiTheme="minorHAnsi" w:hAnsiTheme="minorHAnsi" w:cstheme="minorHAnsi"/>
          <w:color w:val="333333"/>
          <w:sz w:val="22"/>
          <w:szCs w:val="22"/>
        </w:rPr>
        <w:t xml:space="preserve">? </w:t>
      </w:r>
      <w:proofErr w:type="gramStart"/>
      <w:r w:rsidR="0001544C" w:rsidRPr="0095771B">
        <w:rPr>
          <w:rFonts w:asciiTheme="minorHAnsi" w:hAnsiTheme="minorHAnsi" w:cstheme="minorHAnsi"/>
          <w:color w:val="333333"/>
          <w:sz w:val="22"/>
          <w:szCs w:val="22"/>
        </w:rPr>
        <w:t>jsou</w:t>
      </w:r>
      <w:proofErr w:type="gramEnd"/>
      <w:r w:rsidR="0001544C" w:rsidRPr="0095771B">
        <w:rPr>
          <w:rFonts w:asciiTheme="minorHAnsi" w:hAnsiTheme="minorHAnsi" w:cstheme="minorHAnsi"/>
          <w:color w:val="333333"/>
          <w:sz w:val="22"/>
          <w:szCs w:val="22"/>
        </w:rPr>
        <w:t xml:space="preserve"> údaje </w:t>
      </w:r>
      <w:r w:rsidR="0001544C" w:rsidRPr="0095771B">
        <w:rPr>
          <w:rFonts w:asciiTheme="minorHAnsi" w:hAnsiTheme="minorHAnsi" w:cstheme="minorHAnsi"/>
          <w:color w:val="333333"/>
          <w:sz w:val="22"/>
          <w:szCs w:val="22"/>
          <w:u w:val="single"/>
        </w:rPr>
        <w:t>validní pro naše téma</w:t>
      </w:r>
      <w:r>
        <w:rPr>
          <w:rFonts w:asciiTheme="minorHAnsi" w:hAnsiTheme="minorHAnsi" w:cstheme="minorHAnsi"/>
          <w:color w:val="333333"/>
          <w:sz w:val="22"/>
          <w:szCs w:val="22"/>
        </w:rPr>
        <w:t xml:space="preserve">?  vyhovuje </w:t>
      </w:r>
      <w:r w:rsidR="0001544C" w:rsidRPr="0095771B">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u w:val="single"/>
        </w:rPr>
        <w:t>vzorek</w:t>
      </w:r>
      <w:r>
        <w:rPr>
          <w:rFonts w:asciiTheme="minorHAnsi" w:hAnsiTheme="minorHAnsi" w:cstheme="minorHAnsi"/>
          <w:color w:val="333333"/>
          <w:sz w:val="22"/>
          <w:szCs w:val="22"/>
        </w:rPr>
        <w:t xml:space="preserve"> správná populace, velikost, </w:t>
      </w:r>
      <w:r w:rsidR="0001544C" w:rsidRPr="0095771B">
        <w:rPr>
          <w:rFonts w:asciiTheme="minorHAnsi" w:hAnsiTheme="minorHAnsi" w:cstheme="minorHAnsi"/>
          <w:color w:val="333333"/>
          <w:sz w:val="22"/>
          <w:szCs w:val="22"/>
          <w:u w:val="single"/>
        </w:rPr>
        <w:t>metodologie</w:t>
      </w:r>
      <w:r>
        <w:rPr>
          <w:rFonts w:asciiTheme="minorHAnsi" w:hAnsiTheme="minorHAnsi" w:cstheme="minorHAnsi"/>
          <w:color w:val="333333"/>
          <w:sz w:val="22"/>
          <w:szCs w:val="22"/>
        </w:rPr>
        <w:t xml:space="preserve"> - </w:t>
      </w:r>
      <w:proofErr w:type="spellStart"/>
      <w:r>
        <w:rPr>
          <w:rFonts w:asciiTheme="minorHAnsi" w:hAnsiTheme="minorHAnsi" w:cstheme="minorHAnsi"/>
          <w:color w:val="333333"/>
          <w:sz w:val="22"/>
          <w:szCs w:val="22"/>
        </w:rPr>
        <w:t>zp</w:t>
      </w:r>
      <w:proofErr w:type="spellEnd"/>
      <w:r>
        <w:rPr>
          <w:rFonts w:asciiTheme="minorHAnsi" w:hAnsiTheme="minorHAnsi" w:cstheme="minorHAnsi"/>
          <w:color w:val="333333"/>
          <w:sz w:val="22"/>
          <w:szCs w:val="22"/>
        </w:rPr>
        <w:t xml:space="preserve">. výběru, </w:t>
      </w:r>
      <w:proofErr w:type="spellStart"/>
      <w:r>
        <w:rPr>
          <w:rFonts w:asciiTheme="minorHAnsi" w:hAnsiTheme="minorHAnsi" w:cstheme="minorHAnsi"/>
          <w:color w:val="333333"/>
          <w:sz w:val="22"/>
          <w:szCs w:val="22"/>
        </w:rPr>
        <w:t>zp</w:t>
      </w:r>
      <w:proofErr w:type="spellEnd"/>
      <w:r>
        <w:rPr>
          <w:rFonts w:asciiTheme="minorHAnsi" w:hAnsiTheme="minorHAnsi" w:cstheme="minorHAnsi"/>
          <w:color w:val="333333"/>
          <w:sz w:val="22"/>
          <w:szCs w:val="22"/>
        </w:rPr>
        <w:t xml:space="preserve">. sběru dat,… , </w:t>
      </w:r>
      <w:r w:rsidR="0001544C" w:rsidRPr="0095771B">
        <w:rPr>
          <w:rFonts w:asciiTheme="minorHAnsi" w:hAnsiTheme="minorHAnsi" w:cstheme="minorHAnsi"/>
          <w:color w:val="333333"/>
          <w:sz w:val="22"/>
          <w:szCs w:val="22"/>
          <w:u w:val="single"/>
        </w:rPr>
        <w:t>čas</w:t>
      </w:r>
      <w:r w:rsidR="0001544C" w:rsidRPr="0095771B">
        <w:rPr>
          <w:rFonts w:asciiTheme="minorHAnsi" w:hAnsiTheme="minorHAnsi" w:cstheme="minorHAnsi"/>
          <w:color w:val="333333"/>
          <w:sz w:val="22"/>
          <w:szCs w:val="22"/>
        </w:rPr>
        <w:t xml:space="preserve"> (stáři dat) – je</w:t>
      </w:r>
      <w:r>
        <w:rPr>
          <w:rFonts w:asciiTheme="minorHAnsi" w:hAnsiTheme="minorHAnsi" w:cstheme="minorHAnsi"/>
          <w:color w:val="333333"/>
          <w:sz w:val="22"/>
          <w:szCs w:val="22"/>
        </w:rPr>
        <w:t xml:space="preserve"> to ještě aktuální, relevantní?, </w:t>
      </w:r>
      <w:r w:rsidR="0001544C" w:rsidRPr="0095771B">
        <w:rPr>
          <w:rFonts w:asciiTheme="minorHAnsi" w:hAnsiTheme="minorHAnsi" w:cstheme="minorHAnsi"/>
          <w:color w:val="333333"/>
          <w:sz w:val="22"/>
          <w:szCs w:val="22"/>
          <w:u w:val="single"/>
        </w:rPr>
        <w:t>dálka sledovaného období</w:t>
      </w:r>
      <w:r w:rsidR="0001544C" w:rsidRPr="0095771B">
        <w:rPr>
          <w:rFonts w:asciiTheme="minorHAnsi" w:hAnsiTheme="minorHAnsi" w:cstheme="minorHAnsi"/>
          <w:color w:val="333333"/>
          <w:sz w:val="22"/>
          <w:szCs w:val="22"/>
        </w:rPr>
        <w:t xml:space="preserve"> – sonda, opakování</w:t>
      </w:r>
    </w:p>
    <w:p w14:paraId="7EA6724C"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77B93CE8" w14:textId="65B6DE54"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b/>
          <w:color w:val="333333"/>
          <w:sz w:val="22"/>
          <w:szCs w:val="22"/>
        </w:rPr>
        <w:lastRenderedPageBreak/>
        <w:t xml:space="preserve">5. </w:t>
      </w:r>
      <w:r w:rsidR="00C96274" w:rsidRPr="0095771B">
        <w:rPr>
          <w:rFonts w:asciiTheme="minorHAnsi" w:hAnsiTheme="minorHAnsi" w:cstheme="minorHAnsi"/>
          <w:b/>
          <w:color w:val="333333"/>
          <w:sz w:val="22"/>
          <w:szCs w:val="22"/>
        </w:rPr>
        <w:t>EVALUAČNÍ VÝZKUM</w:t>
      </w:r>
      <w:r w:rsidR="00D73889">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rPr>
        <w:t xml:space="preserve">účelem je </w:t>
      </w:r>
      <w:r w:rsidRPr="0095771B">
        <w:rPr>
          <w:rFonts w:asciiTheme="minorHAnsi" w:hAnsiTheme="minorHAnsi" w:cstheme="minorHAnsi"/>
          <w:color w:val="333333"/>
          <w:sz w:val="22"/>
          <w:szCs w:val="22"/>
          <w:u w:val="single"/>
        </w:rPr>
        <w:t>ohodnocení působení sociálních intervencí</w:t>
      </w:r>
      <w:r w:rsidR="00D73889">
        <w:rPr>
          <w:rFonts w:asciiTheme="minorHAnsi" w:hAnsiTheme="minorHAnsi" w:cstheme="minorHAnsi"/>
          <w:color w:val="333333"/>
          <w:sz w:val="22"/>
          <w:szCs w:val="22"/>
        </w:rPr>
        <w:t xml:space="preserve"> všeho druhu. Používá různé metody a je </w:t>
      </w:r>
      <w:r w:rsidRPr="0095771B">
        <w:rPr>
          <w:rFonts w:asciiTheme="minorHAnsi" w:hAnsiTheme="minorHAnsi" w:cstheme="minorHAnsi"/>
          <w:color w:val="333333"/>
          <w:sz w:val="22"/>
          <w:szCs w:val="22"/>
        </w:rPr>
        <w:t>dobrý</w:t>
      </w:r>
      <w:r w:rsidR="00D73889">
        <w:rPr>
          <w:rFonts w:asciiTheme="minorHAnsi" w:hAnsiTheme="minorHAnsi" w:cstheme="minorHAnsi"/>
          <w:color w:val="333333"/>
          <w:sz w:val="22"/>
          <w:szCs w:val="22"/>
        </w:rPr>
        <w:t>m</w:t>
      </w:r>
      <w:r w:rsidRPr="0095771B">
        <w:rPr>
          <w:rFonts w:asciiTheme="minorHAnsi" w:hAnsiTheme="minorHAnsi" w:cstheme="minorHAnsi"/>
          <w:color w:val="333333"/>
          <w:sz w:val="22"/>
          <w:szCs w:val="22"/>
        </w:rPr>
        <w:t xml:space="preserve"> příklad </w:t>
      </w:r>
      <w:r w:rsidRPr="0095771B">
        <w:rPr>
          <w:rFonts w:asciiTheme="minorHAnsi" w:hAnsiTheme="minorHAnsi" w:cstheme="minorHAnsi"/>
          <w:color w:val="333333"/>
          <w:sz w:val="22"/>
          <w:szCs w:val="22"/>
          <w:u w:val="single"/>
        </w:rPr>
        <w:t>aplikovaného výzkumu</w:t>
      </w:r>
      <w:r w:rsidR="001B5AF8">
        <w:rPr>
          <w:rFonts w:asciiTheme="minorHAnsi" w:hAnsiTheme="minorHAnsi" w:cstheme="minorHAnsi"/>
          <w:color w:val="333333"/>
          <w:sz w:val="22"/>
          <w:szCs w:val="22"/>
          <w:u w:val="single"/>
        </w:rPr>
        <w:t>.</w:t>
      </w:r>
      <w:r w:rsidR="001B5AF8">
        <w:rPr>
          <w:rFonts w:asciiTheme="minorHAnsi" w:hAnsiTheme="minorHAnsi" w:cstheme="minorHAnsi"/>
          <w:color w:val="333333"/>
          <w:sz w:val="22"/>
          <w:szCs w:val="22"/>
        </w:rPr>
        <w:t xml:space="preserve"> </w:t>
      </w:r>
      <w:r w:rsidR="00107964">
        <w:rPr>
          <w:rFonts w:asciiTheme="minorHAnsi" w:hAnsiTheme="minorHAnsi" w:cstheme="minorHAnsi"/>
          <w:b/>
          <w:color w:val="333333"/>
          <w:sz w:val="22"/>
          <w:szCs w:val="22"/>
        </w:rPr>
        <w:t>F</w:t>
      </w:r>
      <w:r w:rsidRPr="0095771B">
        <w:rPr>
          <w:rFonts w:asciiTheme="minorHAnsi" w:hAnsiTheme="minorHAnsi" w:cstheme="minorHAnsi"/>
          <w:b/>
          <w:color w:val="333333"/>
          <w:sz w:val="22"/>
          <w:szCs w:val="22"/>
        </w:rPr>
        <w:t>ormulace problému</w:t>
      </w:r>
      <w:r w:rsidR="00107964">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rPr>
        <w:t xml:space="preserve">- klíčová složka: objeví či </w:t>
      </w:r>
      <w:r w:rsidR="00107964">
        <w:rPr>
          <w:rFonts w:asciiTheme="minorHAnsi" w:hAnsiTheme="minorHAnsi" w:cstheme="minorHAnsi"/>
          <w:color w:val="333333"/>
          <w:sz w:val="22"/>
          <w:szCs w:val="22"/>
        </w:rPr>
        <w:t xml:space="preserve">neobjeví se očekávaný výsledek? </w:t>
      </w: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operacionalizace úspěchu a neúspěchu</w:t>
      </w:r>
      <w:r w:rsidR="001B5AF8">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rPr>
        <w:t>▪ problém, co dobrý a co špatný výsledek – je to věc dohody</w:t>
      </w:r>
      <w:r w:rsidR="007E7F52">
        <w:rPr>
          <w:rFonts w:asciiTheme="minorHAnsi" w:hAnsiTheme="minorHAnsi" w:cstheme="minorHAnsi"/>
          <w:color w:val="333333"/>
          <w:sz w:val="22"/>
          <w:szCs w:val="22"/>
        </w:rPr>
        <w:t>.</w:t>
      </w:r>
    </w:p>
    <w:p w14:paraId="3138B794" w14:textId="2DA9C9FE" w:rsidR="0001544C" w:rsidRPr="0095771B" w:rsidRDefault="00107964" w:rsidP="004A5ADE">
      <w:pPr>
        <w:pStyle w:val="Zkladntext"/>
        <w:spacing w:after="0" w:line="360" w:lineRule="auto"/>
        <w:jc w:val="both"/>
        <w:rPr>
          <w:rFonts w:asciiTheme="minorHAnsi" w:hAnsiTheme="minorHAnsi" w:cstheme="minorHAnsi"/>
          <w:color w:val="333333"/>
          <w:sz w:val="22"/>
          <w:szCs w:val="22"/>
        </w:rPr>
      </w:pPr>
      <w:r>
        <w:rPr>
          <w:rFonts w:asciiTheme="minorHAnsi" w:hAnsiTheme="minorHAnsi" w:cstheme="minorHAnsi"/>
          <w:b/>
          <w:color w:val="333333"/>
          <w:sz w:val="22"/>
          <w:szCs w:val="22"/>
          <w:u w:val="single"/>
        </w:rPr>
        <w:t>V</w:t>
      </w:r>
      <w:r w:rsidR="0001544C" w:rsidRPr="0095771B">
        <w:rPr>
          <w:rFonts w:asciiTheme="minorHAnsi" w:hAnsiTheme="minorHAnsi" w:cstheme="minorHAnsi"/>
          <w:b/>
          <w:color w:val="333333"/>
          <w:sz w:val="22"/>
          <w:szCs w:val="22"/>
          <w:u w:val="single"/>
        </w:rPr>
        <w:t>ýzkum sociálních indikátorů</w:t>
      </w:r>
      <w:r>
        <w:rPr>
          <w:rFonts w:asciiTheme="minorHAnsi" w:hAnsiTheme="minorHAnsi" w:cstheme="minorHAnsi"/>
          <w:color w:val="333333"/>
          <w:sz w:val="22"/>
          <w:szCs w:val="22"/>
        </w:rPr>
        <w:t>:</w:t>
      </w:r>
      <w:r w:rsidR="0001544C" w:rsidRPr="0095771B">
        <w:rPr>
          <w:rFonts w:asciiTheme="minorHAnsi" w:hAnsiTheme="minorHAnsi" w:cstheme="minorHAnsi"/>
          <w:color w:val="333333"/>
          <w:sz w:val="22"/>
          <w:szCs w:val="22"/>
        </w:rPr>
        <w:t xml:space="preserve"> rychle se rozv</w:t>
      </w:r>
      <w:r>
        <w:rPr>
          <w:rFonts w:asciiTheme="minorHAnsi" w:hAnsiTheme="minorHAnsi" w:cstheme="minorHAnsi"/>
          <w:color w:val="333333"/>
          <w:sz w:val="22"/>
          <w:szCs w:val="22"/>
        </w:rPr>
        <w:t xml:space="preserve">íjející část sociálních výzkumů </w:t>
      </w:r>
      <w:r w:rsidR="0001544C" w:rsidRPr="0095771B">
        <w:rPr>
          <w:rFonts w:asciiTheme="minorHAnsi" w:hAnsiTheme="minorHAnsi" w:cstheme="minorHAnsi"/>
          <w:color w:val="333333"/>
          <w:sz w:val="22"/>
          <w:szCs w:val="22"/>
        </w:rPr>
        <w:t xml:space="preserve">- sociální indikátor = </w:t>
      </w:r>
      <w:r w:rsidR="0001544C" w:rsidRPr="0095771B">
        <w:rPr>
          <w:rFonts w:asciiTheme="minorHAnsi" w:hAnsiTheme="minorHAnsi" w:cstheme="minorHAnsi"/>
          <w:color w:val="333333"/>
          <w:sz w:val="22"/>
          <w:szCs w:val="22"/>
          <w:u w:val="single"/>
        </w:rPr>
        <w:t>agregovaná statistika</w:t>
      </w:r>
      <w:r w:rsidR="0001544C" w:rsidRPr="0095771B">
        <w:rPr>
          <w:rFonts w:asciiTheme="minorHAnsi" w:hAnsiTheme="minorHAnsi" w:cstheme="minorHAnsi"/>
          <w:color w:val="333333"/>
          <w:sz w:val="22"/>
          <w:szCs w:val="22"/>
        </w:rPr>
        <w:t xml:space="preserve">, která reflektuje sociální podmínky společnosti nebo skupiny (něco jako HDP v ekonomii) – </w:t>
      </w:r>
      <w:r w:rsidR="0001544C" w:rsidRPr="0095771B">
        <w:rPr>
          <w:rFonts w:asciiTheme="minorHAnsi" w:hAnsiTheme="minorHAnsi" w:cstheme="minorHAnsi"/>
          <w:color w:val="333333"/>
          <w:sz w:val="22"/>
          <w:szCs w:val="22"/>
          <w:u w:val="single"/>
        </w:rPr>
        <w:t>vypovídá o společnosti</w:t>
      </w:r>
      <w:r>
        <w:rPr>
          <w:rFonts w:asciiTheme="minorHAnsi" w:hAnsiTheme="minorHAnsi" w:cstheme="minorHAnsi"/>
          <w:color w:val="333333"/>
          <w:sz w:val="22"/>
          <w:szCs w:val="22"/>
        </w:rPr>
        <w:t xml:space="preserve"> (</w:t>
      </w:r>
      <w:r w:rsidR="0001544C" w:rsidRPr="0095771B">
        <w:rPr>
          <w:rFonts w:asciiTheme="minorHAnsi" w:hAnsiTheme="minorHAnsi" w:cstheme="minorHAnsi"/>
          <w:color w:val="333333"/>
          <w:sz w:val="22"/>
          <w:szCs w:val="22"/>
        </w:rPr>
        <w:t>např. indikátor zdraví společnosti, kvality ži</w:t>
      </w:r>
      <w:r>
        <w:rPr>
          <w:rFonts w:asciiTheme="minorHAnsi" w:hAnsiTheme="minorHAnsi" w:cstheme="minorHAnsi"/>
          <w:color w:val="333333"/>
          <w:sz w:val="22"/>
          <w:szCs w:val="22"/>
        </w:rPr>
        <w:t>vota, kvality pracovního života). P</w:t>
      </w:r>
      <w:r w:rsidR="0001544C" w:rsidRPr="0095771B">
        <w:rPr>
          <w:rFonts w:asciiTheme="minorHAnsi" w:hAnsiTheme="minorHAnsi" w:cstheme="minorHAnsi"/>
          <w:color w:val="333333"/>
          <w:sz w:val="22"/>
          <w:szCs w:val="22"/>
        </w:rPr>
        <w:t xml:space="preserve">roblém je výběr </w:t>
      </w:r>
      <w:r w:rsidR="0001544C" w:rsidRPr="0095771B">
        <w:rPr>
          <w:rFonts w:asciiTheme="minorHAnsi" w:hAnsiTheme="minorHAnsi" w:cstheme="minorHAnsi"/>
          <w:color w:val="333333"/>
          <w:sz w:val="22"/>
          <w:szCs w:val="22"/>
          <w:u w:val="single"/>
        </w:rPr>
        <w:t>vhodných proměnných</w:t>
      </w:r>
      <w:r w:rsidR="0001544C" w:rsidRPr="0095771B">
        <w:rPr>
          <w:rFonts w:asciiTheme="minorHAnsi" w:hAnsiTheme="minorHAnsi" w:cstheme="minorHAnsi"/>
          <w:color w:val="333333"/>
          <w:sz w:val="22"/>
          <w:szCs w:val="22"/>
        </w:rPr>
        <w:t xml:space="preserve"> do souhrnného indikátoru a </w:t>
      </w:r>
      <w:r w:rsidR="0001544C" w:rsidRPr="0095771B">
        <w:rPr>
          <w:rFonts w:asciiTheme="minorHAnsi" w:hAnsiTheme="minorHAnsi" w:cstheme="minorHAnsi"/>
          <w:color w:val="333333"/>
          <w:sz w:val="22"/>
          <w:szCs w:val="22"/>
          <w:u w:val="single"/>
        </w:rPr>
        <w:t>spolehlivost</w:t>
      </w:r>
      <w:r w:rsidR="0001544C" w:rsidRPr="0095771B">
        <w:rPr>
          <w:rFonts w:asciiTheme="minorHAnsi" w:hAnsiTheme="minorHAnsi" w:cstheme="minorHAnsi"/>
          <w:color w:val="333333"/>
          <w:sz w:val="22"/>
          <w:szCs w:val="22"/>
        </w:rPr>
        <w:t xml:space="preserve"> používaných údajů (např. státních statistik)</w:t>
      </w:r>
      <w:r w:rsidR="007E7F52">
        <w:rPr>
          <w:rFonts w:asciiTheme="minorHAnsi" w:hAnsiTheme="minorHAnsi" w:cstheme="minorHAnsi"/>
          <w:color w:val="333333"/>
          <w:sz w:val="22"/>
          <w:szCs w:val="22"/>
        </w:rPr>
        <w:t>.</w:t>
      </w:r>
    </w:p>
    <w:p w14:paraId="604F87FC" w14:textId="77777777" w:rsidR="00C96274" w:rsidRPr="0095771B" w:rsidRDefault="00C96274" w:rsidP="004A5ADE">
      <w:pPr>
        <w:spacing w:after="0" w:line="360" w:lineRule="auto"/>
        <w:rPr>
          <w:rFonts w:asciiTheme="minorHAnsi" w:eastAsia="Times New Roman" w:hAnsiTheme="minorHAnsi" w:cstheme="minorHAnsi"/>
          <w:b/>
          <w:caps/>
          <w:color w:val="FF0000"/>
          <w:lang w:eastAsia="cs-CZ"/>
        </w:rPr>
      </w:pPr>
    </w:p>
    <w:p w14:paraId="42C286BF" w14:textId="77870DD2" w:rsidR="00C96274" w:rsidRDefault="00C96274" w:rsidP="004A5ADE">
      <w:pPr>
        <w:spacing w:after="0" w:line="360" w:lineRule="auto"/>
        <w:rPr>
          <w:rFonts w:asciiTheme="minorHAnsi" w:eastAsia="Times New Roman" w:hAnsiTheme="minorHAnsi" w:cstheme="minorHAnsi"/>
          <w:b/>
          <w:caps/>
          <w:color w:val="FF0000"/>
          <w:lang w:eastAsia="cs-CZ"/>
        </w:rPr>
      </w:pPr>
      <w:r w:rsidRPr="0095771B">
        <w:rPr>
          <w:rFonts w:asciiTheme="minorHAnsi" w:eastAsia="Times New Roman" w:hAnsiTheme="minorHAnsi" w:cstheme="minorHAnsi"/>
          <w:b/>
          <w:caps/>
          <w:color w:val="FF0000"/>
          <w:lang w:eastAsia="cs-CZ"/>
        </w:rPr>
        <w:t>Zpracování výsledků</w:t>
      </w:r>
    </w:p>
    <w:p w14:paraId="1D3D0388" w14:textId="77777777" w:rsidR="00C96274" w:rsidRPr="0095771B" w:rsidRDefault="00C96274" w:rsidP="003858A6">
      <w:pPr>
        <w:spacing w:after="0" w:line="360" w:lineRule="auto"/>
        <w:jc w:val="both"/>
        <w:rPr>
          <w:rFonts w:asciiTheme="minorHAnsi" w:eastAsia="Times New Roman" w:hAnsiTheme="minorHAnsi" w:cstheme="minorHAnsi"/>
          <w:b/>
          <w:caps/>
          <w:lang w:eastAsia="cs-CZ"/>
        </w:rPr>
      </w:pPr>
      <w:r w:rsidRPr="0095771B">
        <w:rPr>
          <w:rFonts w:asciiTheme="minorHAnsi" w:eastAsia="Times New Roman" w:hAnsiTheme="minorHAnsi" w:cstheme="minorHAnsi"/>
          <w:b/>
          <w:caps/>
          <w:lang w:eastAsia="cs-CZ"/>
        </w:rPr>
        <w:t>Povaha statistických údajů</w:t>
      </w:r>
    </w:p>
    <w:p w14:paraId="39E1F4FE" w14:textId="322FEE13" w:rsidR="00C96274" w:rsidRPr="00EB354F" w:rsidRDefault="003858A6" w:rsidP="00107964">
      <w:pPr>
        <w:spacing w:after="0" w:line="360" w:lineRule="auto"/>
        <w:jc w:val="both"/>
        <w:rPr>
          <w:rFonts w:asciiTheme="minorHAnsi" w:eastAsia="Times New Roman" w:hAnsiTheme="minorHAnsi" w:cstheme="minorHAnsi"/>
          <w:b/>
          <w:bCs/>
          <w:lang w:eastAsia="cs-CZ"/>
        </w:rPr>
      </w:pPr>
      <w:r>
        <w:rPr>
          <w:rFonts w:asciiTheme="minorHAnsi" w:eastAsia="Times New Roman" w:hAnsiTheme="minorHAnsi" w:cstheme="minorHAnsi"/>
          <w:b/>
          <w:bCs/>
          <w:lang w:eastAsia="cs-CZ"/>
        </w:rPr>
        <w:t xml:space="preserve">1. popis souboru: </w:t>
      </w:r>
      <w:r w:rsidR="00C96274" w:rsidRPr="0095771B">
        <w:rPr>
          <w:rFonts w:asciiTheme="minorHAnsi" w:eastAsia="Times New Roman" w:hAnsiTheme="minorHAnsi" w:cstheme="minorHAnsi"/>
          <w:bCs/>
          <w:lang w:eastAsia="cs-CZ"/>
        </w:rPr>
        <w:t xml:space="preserve">cílem je podat </w:t>
      </w:r>
      <w:r w:rsidR="00C96274" w:rsidRPr="0095771B">
        <w:rPr>
          <w:rFonts w:asciiTheme="minorHAnsi" w:eastAsia="Times New Roman" w:hAnsiTheme="minorHAnsi" w:cstheme="minorHAnsi"/>
          <w:bCs/>
          <w:u w:val="single"/>
          <w:lang w:eastAsia="cs-CZ"/>
        </w:rPr>
        <w:t>informace o výběrovém souboru</w:t>
      </w:r>
      <w:r w:rsidR="00C96274" w:rsidRPr="0095771B">
        <w:rPr>
          <w:rFonts w:asciiTheme="minorHAnsi" w:eastAsia="Times New Roman" w:hAnsiTheme="minorHAnsi" w:cstheme="minorHAnsi"/>
          <w:bCs/>
          <w:lang w:eastAsia="cs-CZ"/>
        </w:rPr>
        <w:t>, tj. o jednotkách, které byly podrobeny zkoumání</w:t>
      </w:r>
      <w:r w:rsidR="00EB354F">
        <w:rPr>
          <w:rFonts w:asciiTheme="minorHAnsi" w:eastAsia="Times New Roman" w:hAnsiTheme="minorHAnsi" w:cstheme="minorHAnsi"/>
          <w:bCs/>
          <w:lang w:eastAsia="cs-CZ"/>
        </w:rPr>
        <w:t>.</w:t>
      </w:r>
      <w:r w:rsidR="00EB354F">
        <w:rPr>
          <w:rFonts w:asciiTheme="minorHAnsi" w:eastAsia="Times New Roman" w:hAnsiTheme="minorHAnsi" w:cstheme="minorHAnsi"/>
          <w:b/>
          <w:bCs/>
          <w:lang w:eastAsia="cs-CZ"/>
        </w:rPr>
        <w:t xml:space="preserve"> </w:t>
      </w:r>
      <w:r>
        <w:rPr>
          <w:rFonts w:asciiTheme="minorHAnsi" w:eastAsia="Times New Roman" w:hAnsiTheme="minorHAnsi" w:cstheme="minorHAnsi"/>
          <w:b/>
          <w:lang w:eastAsia="cs-CZ"/>
        </w:rPr>
        <w:t xml:space="preserve">2. zobecnění na populaci: </w:t>
      </w:r>
      <w:r w:rsidR="00C96274" w:rsidRPr="0095771B">
        <w:rPr>
          <w:rFonts w:asciiTheme="minorHAnsi" w:eastAsia="Times New Roman" w:hAnsiTheme="minorHAnsi" w:cstheme="minorHAnsi"/>
          <w:lang w:eastAsia="cs-CZ"/>
        </w:rPr>
        <w:t xml:space="preserve">cílem je podat </w:t>
      </w:r>
      <w:r w:rsidR="00C96274" w:rsidRPr="0095771B">
        <w:rPr>
          <w:rFonts w:asciiTheme="minorHAnsi" w:eastAsia="Times New Roman" w:hAnsiTheme="minorHAnsi" w:cstheme="minorHAnsi"/>
          <w:u w:val="single"/>
          <w:lang w:eastAsia="cs-CZ"/>
        </w:rPr>
        <w:t>informace o populaci</w:t>
      </w:r>
      <w:r w:rsidR="00C96274" w:rsidRPr="0095771B">
        <w:rPr>
          <w:rFonts w:asciiTheme="minorHAnsi" w:eastAsia="Times New Roman" w:hAnsiTheme="minorHAnsi" w:cstheme="minorHAnsi"/>
          <w:lang w:eastAsia="cs-CZ"/>
        </w:rPr>
        <w:t>, t</w:t>
      </w:r>
      <w:r>
        <w:rPr>
          <w:rFonts w:asciiTheme="minorHAnsi" w:eastAsia="Times New Roman" w:hAnsiTheme="minorHAnsi" w:cstheme="minorHAnsi"/>
          <w:lang w:eastAsia="cs-CZ"/>
        </w:rPr>
        <w:t xml:space="preserve">j. i o jednotkách, které nebyly </w:t>
      </w:r>
      <w:r w:rsidR="00C96274" w:rsidRPr="0095771B">
        <w:rPr>
          <w:rFonts w:asciiTheme="minorHAnsi" w:eastAsia="Times New Roman" w:hAnsiTheme="minorHAnsi" w:cstheme="minorHAnsi"/>
          <w:lang w:eastAsia="cs-CZ"/>
        </w:rPr>
        <w:t>podrobeny zkoumání</w:t>
      </w:r>
      <w:r>
        <w:rPr>
          <w:rFonts w:asciiTheme="minorHAnsi" w:eastAsia="Times New Roman" w:hAnsiTheme="minorHAnsi" w:cstheme="minorHAnsi"/>
          <w:b/>
          <w:lang w:eastAsia="cs-CZ"/>
        </w:rPr>
        <w:t xml:space="preserve">. </w:t>
      </w:r>
      <w:r w:rsidRPr="003858A6">
        <w:rPr>
          <w:rFonts w:asciiTheme="minorHAnsi" w:eastAsia="Times New Roman" w:hAnsiTheme="minorHAnsi" w:cstheme="minorHAnsi"/>
          <w:lang w:eastAsia="cs-CZ"/>
        </w:rPr>
        <w:t>V</w:t>
      </w:r>
      <w:r w:rsidR="00C96274" w:rsidRPr="003858A6">
        <w:rPr>
          <w:rFonts w:asciiTheme="minorHAnsi" w:eastAsia="Times New Roman" w:hAnsiTheme="minorHAnsi" w:cstheme="minorHAnsi"/>
          <w:lang w:eastAsia="cs-CZ"/>
        </w:rPr>
        <w:t>y</w:t>
      </w:r>
      <w:r w:rsidR="00C96274" w:rsidRPr="0095771B">
        <w:rPr>
          <w:rFonts w:asciiTheme="minorHAnsi" w:eastAsia="Times New Roman" w:hAnsiTheme="minorHAnsi" w:cstheme="minorHAnsi"/>
          <w:lang w:eastAsia="cs-CZ"/>
        </w:rPr>
        <w:t xml:space="preserve">chází se </w:t>
      </w:r>
      <w:r w:rsidR="00C96274" w:rsidRPr="0095771B">
        <w:rPr>
          <w:rFonts w:asciiTheme="minorHAnsi" w:eastAsia="Times New Roman" w:hAnsiTheme="minorHAnsi" w:cstheme="minorHAnsi"/>
          <w:u w:val="single"/>
          <w:lang w:eastAsia="cs-CZ"/>
        </w:rPr>
        <w:t>z informací o našem výběrovém souboru</w:t>
      </w:r>
      <w:r w:rsidR="00C96274" w:rsidRPr="0095771B">
        <w:rPr>
          <w:rFonts w:asciiTheme="minorHAnsi" w:eastAsia="Times New Roman" w:hAnsiTheme="minorHAnsi" w:cstheme="minorHAnsi"/>
          <w:lang w:eastAsia="cs-CZ"/>
        </w:rPr>
        <w:t xml:space="preserve"> (popisu výběrového souboru); z nich se </w:t>
      </w:r>
      <w:r w:rsidR="00C96274" w:rsidRPr="0095771B">
        <w:rPr>
          <w:rFonts w:asciiTheme="minorHAnsi" w:eastAsia="Times New Roman" w:hAnsiTheme="minorHAnsi" w:cstheme="minorHAnsi"/>
          <w:u w:val="single"/>
          <w:lang w:eastAsia="cs-CZ"/>
        </w:rPr>
        <w:t>usuzuje na vlastnosti základního souboru</w:t>
      </w:r>
      <w:r w:rsidR="00C96274" w:rsidRPr="0095771B">
        <w:rPr>
          <w:rFonts w:asciiTheme="minorHAnsi" w:eastAsia="Times New Roman" w:hAnsiTheme="minorHAnsi" w:cstheme="minorHAnsi"/>
          <w:lang w:eastAsia="cs-CZ"/>
        </w:rPr>
        <w:t xml:space="preserve">, který náš výběrový soubor </w:t>
      </w:r>
      <w:r w:rsidR="00C96274" w:rsidRPr="0095771B">
        <w:rPr>
          <w:rFonts w:asciiTheme="minorHAnsi" w:eastAsia="Times New Roman" w:hAnsiTheme="minorHAnsi" w:cstheme="minorHAnsi"/>
          <w:u w:val="single"/>
          <w:lang w:eastAsia="cs-CZ"/>
        </w:rPr>
        <w:t>reprezentuje</w:t>
      </w:r>
      <w:r>
        <w:rPr>
          <w:rFonts w:asciiTheme="minorHAnsi" w:eastAsia="Times New Roman" w:hAnsiTheme="minorHAnsi" w:cstheme="minorHAnsi"/>
          <w:u w:val="single"/>
          <w:lang w:eastAsia="cs-CZ"/>
        </w:rPr>
        <w:t xml:space="preserve"> </w:t>
      </w:r>
      <w:r w:rsidR="00C96274" w:rsidRPr="0095771B">
        <w:rPr>
          <w:rFonts w:asciiTheme="minorHAnsi" w:eastAsia="Times New Roman" w:hAnsiTheme="minorHAnsi" w:cstheme="minorHAnsi"/>
          <w:lang w:eastAsia="cs-CZ"/>
        </w:rPr>
        <w:t>(!)</w:t>
      </w:r>
      <w:r>
        <w:rPr>
          <w:rFonts w:asciiTheme="minorHAnsi" w:eastAsia="Times New Roman" w:hAnsiTheme="minorHAnsi" w:cstheme="minorHAnsi"/>
          <w:b/>
          <w:lang w:eastAsia="cs-CZ"/>
        </w:rPr>
        <w:t xml:space="preserve">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je třeba řešit otázku chyby měření</w:t>
      </w:r>
      <w:r>
        <w:rPr>
          <w:rFonts w:asciiTheme="minorHAnsi" w:eastAsia="Times New Roman" w:hAnsiTheme="minorHAnsi" w:cstheme="minorHAnsi"/>
          <w:b/>
          <w:lang w:eastAsia="cs-CZ"/>
        </w:rPr>
        <w:t xml:space="preserve">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 xml:space="preserve">chceme-li vypovídat o ZS, pak jsou všechny vypočtené hodnoty odhady! </w:t>
      </w:r>
      <w:r w:rsidR="00107964">
        <w:rPr>
          <w:rFonts w:asciiTheme="minorHAnsi" w:eastAsia="Times New Roman" w:hAnsiTheme="minorHAnsi" w:cstheme="minorHAnsi"/>
          <w:b/>
          <w:lang w:eastAsia="cs-CZ"/>
        </w:rPr>
        <w:t xml:space="preserve"> (</w:t>
      </w:r>
      <w:r w:rsidRPr="0095771B">
        <w:rPr>
          <w:rFonts w:asciiTheme="minorHAnsi" w:eastAsia="Times New Roman" w:hAnsiTheme="minorHAnsi" w:cstheme="minorHAnsi"/>
          <w:b/>
          <w:u w:val="single"/>
          <w:lang w:eastAsia="cs-CZ"/>
        </w:rPr>
        <w:t>O</w:t>
      </w:r>
      <w:r w:rsidR="00C96274" w:rsidRPr="0095771B">
        <w:rPr>
          <w:rFonts w:asciiTheme="minorHAnsi" w:eastAsia="Times New Roman" w:hAnsiTheme="minorHAnsi" w:cstheme="minorHAnsi"/>
          <w:b/>
          <w:u w:val="single"/>
          <w:lang w:eastAsia="cs-CZ"/>
        </w:rPr>
        <w:t>dhad</w:t>
      </w:r>
      <w:r>
        <w:rPr>
          <w:rFonts w:asciiTheme="minorHAnsi" w:eastAsia="Times New Roman" w:hAnsiTheme="minorHAnsi" w:cstheme="minorHAnsi"/>
          <w:b/>
          <w:u w:val="single"/>
          <w:lang w:eastAsia="cs-CZ"/>
        </w:rPr>
        <w:t xml:space="preserve">: </w:t>
      </w:r>
      <w:r w:rsidRPr="003858A6">
        <w:rPr>
          <w:rFonts w:asciiTheme="minorHAnsi" w:eastAsia="Times New Roman" w:hAnsiTheme="minorHAnsi" w:cstheme="minorHAnsi"/>
          <w:u w:val="single"/>
          <w:lang w:eastAsia="cs-CZ"/>
        </w:rPr>
        <w:t xml:space="preserve">1) </w:t>
      </w:r>
      <w:r w:rsidR="00C96274" w:rsidRPr="003858A6">
        <w:rPr>
          <w:rFonts w:asciiTheme="minorHAnsi" w:eastAsia="Times New Roman" w:hAnsiTheme="minorHAnsi" w:cstheme="minorHAnsi"/>
          <w:u w:val="single"/>
          <w:lang w:eastAsia="cs-CZ"/>
        </w:rPr>
        <w:t>bodový</w:t>
      </w:r>
      <w:r w:rsidRPr="003858A6">
        <w:rPr>
          <w:rFonts w:asciiTheme="minorHAnsi" w:eastAsia="Times New Roman" w:hAnsiTheme="minorHAnsi" w:cstheme="minorHAnsi"/>
          <w:u w:val="single"/>
          <w:lang w:eastAsia="cs-CZ"/>
        </w:rPr>
        <w:t xml:space="preserve">, 2) </w:t>
      </w:r>
      <w:r w:rsidR="00C96274" w:rsidRPr="003858A6">
        <w:rPr>
          <w:rFonts w:asciiTheme="minorHAnsi" w:eastAsia="Times New Roman" w:hAnsiTheme="minorHAnsi" w:cstheme="minorHAnsi"/>
          <w:u w:val="single"/>
          <w:lang w:eastAsia="cs-CZ"/>
        </w:rPr>
        <w:t>intervalový</w:t>
      </w:r>
      <w:r w:rsidR="00107964">
        <w:rPr>
          <w:rFonts w:asciiTheme="minorHAnsi" w:eastAsia="Times New Roman" w:hAnsiTheme="minorHAnsi" w:cstheme="minorHAnsi"/>
          <w:u w:val="single"/>
          <w:lang w:eastAsia="cs-CZ"/>
        </w:rPr>
        <w:t>)</w:t>
      </w:r>
      <w:r w:rsidR="00EB354F">
        <w:rPr>
          <w:rFonts w:asciiTheme="minorHAnsi" w:eastAsia="Times New Roman" w:hAnsiTheme="minorHAnsi" w:cstheme="minorHAnsi"/>
          <w:u w:val="single"/>
          <w:lang w:eastAsia="cs-CZ"/>
        </w:rPr>
        <w:t>.</w:t>
      </w:r>
    </w:p>
    <w:p w14:paraId="58DED6F8" w14:textId="00FAD3BE" w:rsidR="00C96274" w:rsidRPr="0095771B" w:rsidRDefault="00C96274" w:rsidP="004A5ADE">
      <w:pPr>
        <w:spacing w:after="0" w:line="360" w:lineRule="auto"/>
        <w:rPr>
          <w:rFonts w:asciiTheme="minorHAnsi" w:eastAsia="Times New Roman" w:hAnsiTheme="minorHAnsi" w:cstheme="minorHAnsi"/>
          <w:b/>
          <w:caps/>
          <w:lang w:eastAsia="cs-CZ"/>
        </w:rPr>
      </w:pPr>
      <w:r w:rsidRPr="0095771B">
        <w:rPr>
          <w:rFonts w:asciiTheme="minorHAnsi" w:eastAsia="Times New Roman" w:hAnsiTheme="minorHAnsi" w:cstheme="minorHAnsi"/>
          <w:b/>
          <w:caps/>
          <w:lang w:eastAsia="cs-CZ"/>
        </w:rPr>
        <w:t>cíle využití statistických údajů</w:t>
      </w:r>
    </w:p>
    <w:p w14:paraId="7B4ECBF4" w14:textId="6DF53FA7" w:rsidR="0089367C" w:rsidRPr="00EB354F" w:rsidRDefault="00EB354F" w:rsidP="00EB354F">
      <w:pPr>
        <w:spacing w:after="0" w:line="360" w:lineRule="auto"/>
        <w:jc w:val="both"/>
        <w:rPr>
          <w:rFonts w:asciiTheme="minorHAnsi" w:eastAsia="Times New Roman" w:hAnsiTheme="minorHAnsi" w:cstheme="minorHAnsi"/>
          <w:b/>
          <w:lang w:eastAsia="cs-CZ"/>
        </w:rPr>
      </w:pPr>
      <w:r>
        <w:rPr>
          <w:rFonts w:asciiTheme="minorHAnsi" w:eastAsia="Times New Roman" w:hAnsiTheme="minorHAnsi" w:cstheme="minorHAnsi"/>
          <w:b/>
          <w:lang w:eastAsia="cs-CZ"/>
        </w:rPr>
        <w:t xml:space="preserve">Cíl výzkumu: </w:t>
      </w:r>
      <w:r w:rsidR="00C96274" w:rsidRPr="0095771B">
        <w:rPr>
          <w:rFonts w:asciiTheme="minorHAnsi" w:eastAsia="Times New Roman" w:hAnsiTheme="minorHAnsi" w:cstheme="minorHAnsi"/>
          <w:lang w:eastAsia="cs-CZ"/>
        </w:rPr>
        <w:t xml:space="preserve">1. </w:t>
      </w:r>
      <w:r w:rsidR="00C96274" w:rsidRPr="0095771B">
        <w:rPr>
          <w:rFonts w:asciiTheme="minorHAnsi" w:eastAsia="Times New Roman" w:hAnsiTheme="minorHAnsi" w:cstheme="minorHAnsi"/>
          <w:u w:val="single"/>
          <w:lang w:eastAsia="cs-CZ"/>
        </w:rPr>
        <w:t>popis/deskripce populace</w:t>
      </w:r>
      <w:r w:rsidR="00CD2533">
        <w:rPr>
          <w:rFonts w:asciiTheme="minorHAnsi" w:eastAsia="Times New Roman" w:hAnsiTheme="minorHAnsi" w:cstheme="minorHAnsi"/>
          <w:lang w:eastAsia="cs-CZ"/>
        </w:rPr>
        <w:t xml:space="preserve"> (</w:t>
      </w:r>
      <w:proofErr w:type="spellStart"/>
      <w:r w:rsidR="00CD2533">
        <w:rPr>
          <w:rFonts w:asciiTheme="minorHAnsi" w:eastAsia="Times New Roman" w:hAnsiTheme="minorHAnsi" w:cstheme="minorHAnsi"/>
          <w:lang w:eastAsia="cs-CZ"/>
        </w:rPr>
        <w:t>describers</w:t>
      </w:r>
      <w:proofErr w:type="spellEnd"/>
      <w:r w:rsidR="00CD2533">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lang w:eastAsia="cs-CZ"/>
        </w:rPr>
        <w:t>popis populace (míra nezaměstnanost</w:t>
      </w:r>
      <w:r w:rsidR="00CD2533">
        <w:rPr>
          <w:rFonts w:asciiTheme="minorHAnsi" w:eastAsia="Times New Roman" w:hAnsiTheme="minorHAnsi" w:cstheme="minorHAnsi"/>
          <w:lang w:eastAsia="cs-CZ"/>
        </w:rPr>
        <w:t xml:space="preserve">i, stranické preference apod.) </w:t>
      </w:r>
      <w:r w:rsidR="00C96274" w:rsidRPr="0095771B">
        <w:rPr>
          <w:rFonts w:asciiTheme="minorHAnsi" w:eastAsia="Times New Roman" w:hAnsiTheme="minorHAnsi" w:cstheme="minorHAnsi"/>
          <w:lang w:eastAsia="cs-CZ"/>
        </w:rPr>
        <w:sym w:font="Symbol" w:char="F0AE"/>
      </w:r>
      <w:r w:rsidR="00C96274" w:rsidRPr="0095771B">
        <w:rPr>
          <w:rFonts w:asciiTheme="minorHAnsi" w:eastAsia="Times New Roman" w:hAnsiTheme="minorHAnsi" w:cstheme="minorHAnsi"/>
          <w:lang w:eastAsia="cs-CZ"/>
        </w:rPr>
        <w:t xml:space="preserve"> statistiky pro potřeby státní správy, průzkum veřejného mínění</w:t>
      </w:r>
      <w:r>
        <w:rPr>
          <w:rFonts w:asciiTheme="minorHAnsi" w:eastAsia="Times New Roman" w:hAnsiTheme="minorHAnsi" w:cstheme="minorHAnsi"/>
          <w:b/>
          <w:lang w:eastAsia="cs-CZ"/>
        </w:rPr>
        <w:t xml:space="preserve">. </w:t>
      </w:r>
      <w:r w:rsidR="00C96274" w:rsidRPr="0095771B">
        <w:rPr>
          <w:rFonts w:asciiTheme="minorHAnsi" w:eastAsia="Times New Roman" w:hAnsiTheme="minorHAnsi" w:cstheme="minorHAnsi"/>
          <w:lang w:eastAsia="cs-CZ"/>
        </w:rPr>
        <w:t xml:space="preserve">2. </w:t>
      </w:r>
      <w:r w:rsidR="00C96274" w:rsidRPr="0095771B">
        <w:rPr>
          <w:rFonts w:asciiTheme="minorHAnsi" w:eastAsia="Times New Roman" w:hAnsiTheme="minorHAnsi" w:cstheme="minorHAnsi"/>
          <w:u w:val="single"/>
          <w:lang w:eastAsia="cs-CZ"/>
        </w:rPr>
        <w:t>hlubší analýza/modelování vztahů, procesů</w:t>
      </w:r>
      <w:r w:rsidR="00CD2533">
        <w:rPr>
          <w:rFonts w:asciiTheme="minorHAnsi" w:eastAsia="Times New Roman" w:hAnsiTheme="minorHAnsi" w:cstheme="minorHAnsi"/>
          <w:lang w:eastAsia="cs-CZ"/>
        </w:rPr>
        <w:t xml:space="preserve"> (</w:t>
      </w:r>
      <w:proofErr w:type="spellStart"/>
      <w:r w:rsidR="00CD2533">
        <w:rPr>
          <w:rFonts w:asciiTheme="minorHAnsi" w:eastAsia="Times New Roman" w:hAnsiTheme="minorHAnsi" w:cstheme="minorHAnsi"/>
          <w:lang w:eastAsia="cs-CZ"/>
        </w:rPr>
        <w:t>modelers</w:t>
      </w:r>
      <w:proofErr w:type="spellEnd"/>
      <w:r w:rsidR="00CD2533">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lang w:eastAsia="cs-CZ"/>
        </w:rPr>
        <w:t>testování teorií o komplexních jevech (politické postoje</w:t>
      </w:r>
      <w:r w:rsidR="00CD2533">
        <w:rPr>
          <w:rFonts w:asciiTheme="minorHAnsi" w:eastAsia="Times New Roman" w:hAnsiTheme="minorHAnsi" w:cstheme="minorHAnsi"/>
          <w:lang w:eastAsia="cs-CZ"/>
        </w:rPr>
        <w:t xml:space="preserve">) a vztazích (volební chování)  </w:t>
      </w:r>
      <w:r w:rsidR="00C96274" w:rsidRPr="0095771B">
        <w:rPr>
          <w:rFonts w:asciiTheme="minorHAnsi" w:eastAsia="Times New Roman" w:hAnsiTheme="minorHAnsi" w:cstheme="minorHAnsi"/>
          <w:lang w:eastAsia="cs-CZ"/>
        </w:rPr>
        <w:sym w:font="Symbol" w:char="F0AE"/>
      </w:r>
      <w:r w:rsidR="0089367C">
        <w:rPr>
          <w:rFonts w:asciiTheme="minorHAnsi" w:eastAsia="Times New Roman" w:hAnsiTheme="minorHAnsi" w:cstheme="minorHAnsi"/>
          <w:lang w:eastAsia="cs-CZ"/>
        </w:rPr>
        <w:t xml:space="preserve"> akademický sociální výzkum</w:t>
      </w:r>
    </w:p>
    <w:p w14:paraId="3C275D2A" w14:textId="18F34AAD" w:rsidR="00C96274" w:rsidRPr="0089367C" w:rsidRDefault="00C96274" w:rsidP="007E7F52">
      <w:pPr>
        <w:spacing w:after="0" w:line="360" w:lineRule="auto"/>
        <w:jc w:val="both"/>
        <w:rPr>
          <w:rFonts w:asciiTheme="minorHAnsi" w:eastAsia="Times New Roman" w:hAnsiTheme="minorHAnsi" w:cstheme="minorHAnsi"/>
          <w:lang w:eastAsia="cs-CZ"/>
        </w:rPr>
      </w:pPr>
      <w:r w:rsidRPr="0095771B">
        <w:rPr>
          <w:rFonts w:asciiTheme="minorHAnsi" w:eastAsia="Times New Roman" w:hAnsiTheme="minorHAnsi" w:cstheme="minorHAnsi"/>
          <w:b/>
          <w:bCs/>
          <w:caps/>
          <w:lang w:eastAsia="cs-CZ"/>
        </w:rPr>
        <w:t>Popis</w:t>
      </w:r>
    </w:p>
    <w:p w14:paraId="47650EDB" w14:textId="62DA6AB8" w:rsidR="0089367C" w:rsidRPr="00603682" w:rsidRDefault="00A255C7" w:rsidP="007E7F52">
      <w:pPr>
        <w:spacing w:after="0" w:line="360" w:lineRule="auto"/>
        <w:jc w:val="both"/>
        <w:rPr>
          <w:rFonts w:asciiTheme="minorHAnsi" w:eastAsia="Times New Roman" w:hAnsiTheme="minorHAnsi" w:cstheme="minorHAnsi"/>
          <w:b/>
          <w:lang w:eastAsia="cs-CZ"/>
        </w:rPr>
      </w:pPr>
      <w:r>
        <w:rPr>
          <w:rFonts w:asciiTheme="minorHAnsi" w:eastAsia="Times New Roman" w:hAnsiTheme="minorHAnsi" w:cstheme="minorHAnsi"/>
          <w:b/>
          <w:lang w:eastAsia="cs-CZ"/>
        </w:rPr>
        <w:t xml:space="preserve">Jednorozměrná analýza </w:t>
      </w:r>
      <w:r w:rsidRPr="00A255C7">
        <w:rPr>
          <w:rFonts w:asciiTheme="minorHAnsi" w:eastAsia="Times New Roman" w:hAnsiTheme="minorHAnsi" w:cstheme="minorHAnsi"/>
          <w:lang w:eastAsia="cs-CZ"/>
        </w:rPr>
        <w:t>představuje</w:t>
      </w:r>
      <w:r>
        <w:rPr>
          <w:rFonts w:asciiTheme="minorHAnsi" w:eastAsia="Times New Roman" w:hAnsiTheme="minorHAnsi" w:cstheme="minorHAnsi"/>
          <w:b/>
          <w:lang w:eastAsia="cs-CZ"/>
        </w:rPr>
        <w:t xml:space="preserve"> </w:t>
      </w:r>
      <w:r w:rsidR="00C96274" w:rsidRPr="0095771B">
        <w:rPr>
          <w:rFonts w:asciiTheme="minorHAnsi" w:eastAsia="Times New Roman" w:hAnsiTheme="minorHAnsi" w:cstheme="minorHAnsi"/>
          <w:lang w:eastAsia="cs-CZ"/>
        </w:rPr>
        <w:t>popis jedné proměnné za celý soubor</w:t>
      </w:r>
      <w:r w:rsidR="00603682">
        <w:rPr>
          <w:rFonts w:asciiTheme="minorHAnsi" w:eastAsia="Times New Roman" w:hAnsiTheme="minorHAnsi" w:cstheme="minorHAnsi"/>
          <w:b/>
          <w:lang w:eastAsia="cs-CZ"/>
        </w:rPr>
        <w:t xml:space="preserve"> ve dvojí formě </w:t>
      </w:r>
      <w:r w:rsidR="00603682">
        <w:rPr>
          <w:rFonts w:asciiTheme="minorHAnsi" w:eastAsia="Times New Roman" w:hAnsiTheme="minorHAnsi" w:cstheme="minorHAnsi"/>
          <w:lang w:eastAsia="cs-CZ"/>
        </w:rPr>
        <w:t>–</w:t>
      </w:r>
      <w:r w:rsidR="00C96274" w:rsidRPr="0095771B">
        <w:rPr>
          <w:rFonts w:asciiTheme="minorHAnsi" w:eastAsia="Times New Roman" w:hAnsiTheme="minorHAnsi" w:cstheme="minorHAnsi"/>
          <w:lang w:eastAsia="cs-CZ"/>
        </w:rPr>
        <w:t xml:space="preserve"> </w:t>
      </w:r>
      <w:r w:rsidR="00603682">
        <w:rPr>
          <w:rFonts w:asciiTheme="minorHAnsi" w:eastAsia="Times New Roman" w:hAnsiTheme="minorHAnsi" w:cstheme="minorHAnsi"/>
          <w:lang w:eastAsia="cs-CZ"/>
        </w:rPr>
        <w:t xml:space="preserve">1) </w:t>
      </w:r>
      <w:r w:rsidR="00603682">
        <w:rPr>
          <w:rFonts w:asciiTheme="minorHAnsi" w:eastAsia="Times New Roman" w:hAnsiTheme="minorHAnsi" w:cstheme="minorHAnsi"/>
          <w:u w:val="single"/>
          <w:lang w:eastAsia="cs-CZ"/>
        </w:rPr>
        <w:t>číselné (</w:t>
      </w:r>
      <w:r w:rsidR="00C96274" w:rsidRPr="0095771B">
        <w:rPr>
          <w:rFonts w:asciiTheme="minorHAnsi" w:eastAsia="Times New Roman" w:hAnsiTheme="minorHAnsi" w:cstheme="minorHAnsi"/>
          <w:u w:val="single"/>
          <w:lang w:eastAsia="cs-CZ"/>
        </w:rPr>
        <w:t>tabulky</w:t>
      </w:r>
      <w:r w:rsidR="00603682">
        <w:rPr>
          <w:rFonts w:asciiTheme="minorHAnsi" w:eastAsia="Times New Roman" w:hAnsiTheme="minorHAnsi" w:cstheme="minorHAnsi"/>
          <w:b/>
          <w:lang w:eastAsia="cs-CZ"/>
        </w:rPr>
        <w:t xml:space="preserve">: </w:t>
      </w:r>
      <w:r w:rsidR="00C96274" w:rsidRPr="0095771B">
        <w:rPr>
          <w:rFonts w:asciiTheme="minorHAnsi" w:eastAsia="Times New Roman" w:hAnsiTheme="minorHAnsi" w:cstheme="minorHAnsi"/>
          <w:lang w:eastAsia="cs-CZ"/>
        </w:rPr>
        <w:t xml:space="preserve">absolutní </w:t>
      </w:r>
      <w:r w:rsidR="00C96274" w:rsidRPr="00603682">
        <w:rPr>
          <w:rFonts w:asciiTheme="minorHAnsi" w:eastAsia="Times New Roman" w:hAnsiTheme="minorHAnsi" w:cstheme="minorHAnsi"/>
          <w:lang w:eastAsia="cs-CZ"/>
        </w:rPr>
        <w:t>četnosti</w:t>
      </w:r>
      <w:r w:rsidR="00603682" w:rsidRPr="00603682">
        <w:rPr>
          <w:rFonts w:asciiTheme="minorHAnsi" w:eastAsia="Times New Roman" w:hAnsiTheme="minorHAnsi" w:cstheme="minorHAnsi"/>
          <w:lang w:eastAsia="cs-CZ"/>
        </w:rPr>
        <w:t xml:space="preserve"> a </w:t>
      </w:r>
      <w:r w:rsidR="00C96274" w:rsidRPr="00603682">
        <w:rPr>
          <w:rFonts w:asciiTheme="minorHAnsi" w:eastAsia="Times New Roman" w:hAnsiTheme="minorHAnsi" w:cstheme="minorHAnsi"/>
          <w:lang w:eastAsia="cs-CZ"/>
        </w:rPr>
        <w:t>relativní četnosti</w:t>
      </w:r>
      <w:r w:rsidR="00603682" w:rsidRPr="00603682">
        <w:rPr>
          <w:rFonts w:asciiTheme="minorHAnsi" w:eastAsia="Times New Roman" w:hAnsiTheme="minorHAnsi" w:cstheme="minorHAnsi"/>
          <w:lang w:eastAsia="cs-CZ"/>
        </w:rPr>
        <w:t xml:space="preserve"> nebo </w:t>
      </w:r>
      <w:r w:rsidR="00C96274" w:rsidRPr="00603682">
        <w:rPr>
          <w:rFonts w:asciiTheme="minorHAnsi" w:eastAsia="Times New Roman" w:hAnsiTheme="minorHAnsi" w:cstheme="minorHAnsi"/>
          <w:u w:val="single"/>
          <w:lang w:eastAsia="cs-CZ"/>
        </w:rPr>
        <w:t>statistiky</w:t>
      </w:r>
      <w:r w:rsidR="00603682" w:rsidRPr="00603682">
        <w:rPr>
          <w:rFonts w:asciiTheme="minorHAnsi" w:eastAsia="Times New Roman" w:hAnsiTheme="minorHAnsi" w:cstheme="minorHAnsi"/>
          <w:lang w:eastAsia="cs-CZ"/>
        </w:rPr>
        <w:t xml:space="preserve"> (m</w:t>
      </w:r>
      <w:r w:rsidR="00C96274" w:rsidRPr="00603682">
        <w:rPr>
          <w:rFonts w:asciiTheme="minorHAnsi" w:eastAsia="Times New Roman" w:hAnsiTheme="minorHAnsi" w:cstheme="minorHAnsi"/>
          <w:lang w:eastAsia="cs-CZ"/>
        </w:rPr>
        <w:t>íry centrální tendence, variability)</w:t>
      </w:r>
      <w:r w:rsidR="00603682" w:rsidRPr="00603682">
        <w:rPr>
          <w:rFonts w:asciiTheme="minorHAnsi" w:eastAsia="Times New Roman" w:hAnsiTheme="minorHAnsi" w:cstheme="minorHAnsi"/>
          <w:lang w:eastAsia="cs-CZ"/>
        </w:rPr>
        <w:t>, 3)</w:t>
      </w:r>
      <w:r w:rsidR="00603682">
        <w:rPr>
          <w:rFonts w:asciiTheme="minorHAnsi" w:eastAsia="Times New Roman" w:hAnsiTheme="minorHAnsi" w:cstheme="minorHAnsi"/>
          <w:b/>
          <w:lang w:eastAsia="cs-CZ"/>
        </w:rPr>
        <w:t xml:space="preserve"> </w:t>
      </w:r>
      <w:r w:rsidR="00C96274" w:rsidRPr="0095771B">
        <w:rPr>
          <w:rFonts w:asciiTheme="minorHAnsi" w:eastAsia="Times New Roman" w:hAnsiTheme="minorHAnsi" w:cstheme="minorHAnsi"/>
          <w:u w:val="single"/>
          <w:lang w:eastAsia="cs-CZ"/>
        </w:rPr>
        <w:t>gr</w:t>
      </w:r>
      <w:r w:rsidR="00603682">
        <w:rPr>
          <w:rFonts w:asciiTheme="minorHAnsi" w:eastAsia="Times New Roman" w:hAnsiTheme="minorHAnsi" w:cstheme="minorHAnsi"/>
          <w:u w:val="single"/>
          <w:lang w:eastAsia="cs-CZ"/>
        </w:rPr>
        <w:t xml:space="preserve">afické </w:t>
      </w:r>
      <w:r w:rsidR="00603682" w:rsidRPr="00603682">
        <w:rPr>
          <w:rFonts w:asciiTheme="minorHAnsi" w:eastAsia="Times New Roman" w:hAnsiTheme="minorHAnsi" w:cstheme="minorHAnsi"/>
          <w:lang w:eastAsia="cs-CZ"/>
        </w:rPr>
        <w:t>(</w:t>
      </w:r>
      <w:r w:rsidR="00C96274" w:rsidRPr="00603682">
        <w:rPr>
          <w:rFonts w:asciiTheme="minorHAnsi" w:eastAsia="Times New Roman" w:hAnsiTheme="minorHAnsi" w:cstheme="minorHAnsi"/>
          <w:lang w:eastAsia="cs-CZ"/>
        </w:rPr>
        <w:t>g</w:t>
      </w:r>
      <w:r w:rsidR="00C96274" w:rsidRPr="0095771B">
        <w:rPr>
          <w:rFonts w:asciiTheme="minorHAnsi" w:eastAsia="Times New Roman" w:hAnsiTheme="minorHAnsi" w:cstheme="minorHAnsi"/>
          <w:lang w:eastAsia="cs-CZ"/>
        </w:rPr>
        <w:t xml:space="preserve">rafy </w:t>
      </w:r>
      <w:r w:rsidR="00603682" w:rsidRPr="00603682">
        <w:rPr>
          <w:rFonts w:asciiTheme="minorHAnsi" w:eastAsia="Times New Roman" w:hAnsiTheme="minorHAnsi" w:cstheme="minorHAnsi"/>
          <w:lang w:eastAsia="cs-CZ"/>
        </w:rPr>
        <w:t>a</w:t>
      </w:r>
      <w:r w:rsidR="00603682">
        <w:rPr>
          <w:rFonts w:asciiTheme="minorHAnsi" w:eastAsia="Times New Roman" w:hAnsiTheme="minorHAnsi" w:cstheme="minorHAnsi"/>
          <w:b/>
          <w:lang w:eastAsia="cs-CZ"/>
        </w:rPr>
        <w:t xml:space="preserve"> </w:t>
      </w:r>
      <w:r w:rsidR="00603682" w:rsidRPr="0095771B">
        <w:rPr>
          <w:rFonts w:asciiTheme="minorHAnsi" w:eastAsia="Times New Roman" w:hAnsiTheme="minorHAnsi" w:cstheme="minorHAnsi"/>
          <w:lang w:eastAsia="cs-CZ"/>
        </w:rPr>
        <w:t xml:space="preserve">diagramy). </w:t>
      </w:r>
      <w:r w:rsidR="00603682" w:rsidRPr="00603682">
        <w:rPr>
          <w:rFonts w:asciiTheme="minorHAnsi" w:eastAsia="Times New Roman" w:hAnsiTheme="minorHAnsi" w:cstheme="minorHAnsi"/>
          <w:b/>
          <w:lang w:eastAsia="cs-CZ"/>
        </w:rPr>
        <w:t>Dvourozměrná</w:t>
      </w:r>
      <w:r w:rsidR="00603682" w:rsidRPr="00603682">
        <w:rPr>
          <w:rFonts w:asciiTheme="minorHAnsi" w:eastAsia="Times New Roman" w:hAnsiTheme="minorHAnsi" w:cstheme="minorHAnsi"/>
          <w:b/>
          <w:bCs/>
          <w:lang w:eastAsia="cs-CZ"/>
        </w:rPr>
        <w:t xml:space="preserve"> analýza</w:t>
      </w:r>
      <w:r w:rsidR="00603682">
        <w:rPr>
          <w:rFonts w:asciiTheme="minorHAnsi" w:eastAsia="Times New Roman" w:hAnsiTheme="minorHAnsi" w:cstheme="minorHAnsi"/>
          <w:b/>
          <w:bCs/>
          <w:lang w:eastAsia="cs-CZ"/>
        </w:rPr>
        <w:t xml:space="preserve"> </w:t>
      </w:r>
      <w:r w:rsidR="00603682" w:rsidRPr="00603682">
        <w:rPr>
          <w:rFonts w:asciiTheme="minorHAnsi" w:eastAsia="Times New Roman" w:hAnsiTheme="minorHAnsi" w:cstheme="minorHAnsi"/>
          <w:bCs/>
          <w:lang w:eastAsia="cs-CZ"/>
        </w:rPr>
        <w:t>představuje</w:t>
      </w:r>
      <w:r w:rsidR="00603682">
        <w:rPr>
          <w:rFonts w:asciiTheme="minorHAnsi" w:eastAsia="Times New Roman" w:hAnsiTheme="minorHAnsi" w:cstheme="minorHAnsi"/>
          <w:b/>
          <w:bCs/>
          <w:lang w:eastAsia="cs-CZ"/>
        </w:rPr>
        <w:t xml:space="preserve"> </w:t>
      </w:r>
      <w:r w:rsidR="00603682">
        <w:rPr>
          <w:rFonts w:asciiTheme="minorHAnsi" w:eastAsia="Times New Roman" w:hAnsiTheme="minorHAnsi" w:cstheme="minorHAnsi"/>
          <w:lang w:eastAsia="cs-CZ"/>
        </w:rPr>
        <w:t xml:space="preserve">analýzu podsouborů: 1) </w:t>
      </w:r>
      <w:r w:rsidR="00C96274" w:rsidRPr="0095771B">
        <w:rPr>
          <w:rFonts w:asciiTheme="minorHAnsi" w:eastAsia="Times New Roman" w:hAnsiTheme="minorHAnsi" w:cstheme="minorHAnsi"/>
          <w:lang w:eastAsia="cs-CZ"/>
        </w:rPr>
        <w:t>popis jedné proměnné za podsoubory</w:t>
      </w:r>
      <w:r w:rsidR="00603682" w:rsidRPr="00603682">
        <w:rPr>
          <w:rFonts w:asciiTheme="minorHAnsi" w:eastAsia="Times New Roman" w:hAnsiTheme="minorHAnsi" w:cstheme="minorHAnsi"/>
          <w:bCs/>
          <w:lang w:eastAsia="cs-CZ"/>
        </w:rPr>
        <w:t>, 2)</w:t>
      </w:r>
      <w:r w:rsidR="00603682">
        <w:rPr>
          <w:rFonts w:asciiTheme="minorHAnsi" w:eastAsia="Times New Roman" w:hAnsiTheme="minorHAnsi" w:cstheme="minorHAnsi"/>
          <w:b/>
          <w:bCs/>
          <w:lang w:eastAsia="cs-CZ"/>
        </w:rPr>
        <w:t xml:space="preserve"> </w:t>
      </w:r>
      <w:r w:rsidR="00C96274" w:rsidRPr="00603682">
        <w:rPr>
          <w:rFonts w:asciiTheme="minorHAnsi" w:eastAsia="Times New Roman" w:hAnsiTheme="minorHAnsi" w:cstheme="minorHAnsi"/>
          <w:lang w:eastAsia="cs-CZ"/>
        </w:rPr>
        <w:t>porovnání podsouborů (kontingenční tabulka)</w:t>
      </w:r>
      <w:r w:rsidR="00603682" w:rsidRPr="00603682">
        <w:rPr>
          <w:rFonts w:asciiTheme="minorHAnsi" w:eastAsia="Times New Roman" w:hAnsiTheme="minorHAnsi" w:cstheme="minorHAnsi"/>
          <w:bCs/>
          <w:lang w:eastAsia="cs-CZ"/>
        </w:rPr>
        <w:t xml:space="preserve">, 3) </w:t>
      </w:r>
      <w:r w:rsidR="00603682" w:rsidRPr="00603682">
        <w:rPr>
          <w:rFonts w:asciiTheme="minorHAnsi" w:eastAsia="Times New Roman" w:hAnsiTheme="minorHAnsi" w:cstheme="minorHAnsi"/>
          <w:lang w:eastAsia="cs-CZ"/>
        </w:rPr>
        <w:t>jednoduchou</w:t>
      </w:r>
      <w:r w:rsidR="00C96274" w:rsidRPr="00603682">
        <w:rPr>
          <w:rFonts w:asciiTheme="minorHAnsi" w:eastAsia="Times New Roman" w:hAnsiTheme="minorHAnsi" w:cstheme="minorHAnsi"/>
          <w:lang w:eastAsia="cs-CZ"/>
        </w:rPr>
        <w:t xml:space="preserve"> asocia</w:t>
      </w:r>
      <w:r w:rsidR="00603682" w:rsidRPr="00603682">
        <w:rPr>
          <w:rFonts w:asciiTheme="minorHAnsi" w:eastAsia="Times New Roman" w:hAnsiTheme="minorHAnsi" w:cstheme="minorHAnsi"/>
          <w:lang w:eastAsia="cs-CZ"/>
        </w:rPr>
        <w:t>ční analýzu</w:t>
      </w:r>
      <w:r w:rsidR="0089367C" w:rsidRPr="00603682">
        <w:rPr>
          <w:rFonts w:asciiTheme="minorHAnsi" w:eastAsia="Times New Roman" w:hAnsiTheme="minorHAnsi" w:cstheme="minorHAnsi"/>
          <w:lang w:eastAsia="cs-CZ"/>
        </w:rPr>
        <w:t xml:space="preserve"> (korelace, regrese)</w:t>
      </w:r>
    </w:p>
    <w:p w14:paraId="4168A368" w14:textId="0AF7B3B0" w:rsidR="00C96274" w:rsidRPr="0089367C" w:rsidRDefault="00C96274" w:rsidP="007E7F52">
      <w:pPr>
        <w:spacing w:after="0" w:line="360" w:lineRule="auto"/>
        <w:jc w:val="both"/>
        <w:rPr>
          <w:rFonts w:asciiTheme="minorHAnsi" w:eastAsia="Times New Roman" w:hAnsiTheme="minorHAnsi" w:cstheme="minorHAnsi"/>
          <w:lang w:eastAsia="cs-CZ"/>
        </w:rPr>
      </w:pPr>
      <w:r w:rsidRPr="0095771B">
        <w:rPr>
          <w:rFonts w:asciiTheme="minorHAnsi" w:eastAsia="Times New Roman" w:hAnsiTheme="minorHAnsi" w:cstheme="minorHAnsi"/>
          <w:b/>
          <w:caps/>
          <w:lang w:eastAsia="cs-CZ"/>
        </w:rPr>
        <w:t>Analýza</w:t>
      </w:r>
    </w:p>
    <w:p w14:paraId="03A1BCA9" w14:textId="40E6B96D" w:rsidR="00C96274" w:rsidRPr="007E7F52" w:rsidRDefault="00F00D04" w:rsidP="007E7F52">
      <w:pPr>
        <w:spacing w:after="0" w:line="360" w:lineRule="auto"/>
        <w:jc w:val="both"/>
        <w:rPr>
          <w:rFonts w:asciiTheme="minorHAnsi" w:eastAsia="Times New Roman" w:hAnsiTheme="minorHAnsi" w:cstheme="minorHAnsi"/>
          <w:b/>
          <w:bCs/>
          <w:lang w:eastAsia="cs-CZ"/>
        </w:rPr>
      </w:pPr>
      <w:r>
        <w:rPr>
          <w:rFonts w:asciiTheme="minorHAnsi" w:eastAsia="Times New Roman" w:hAnsiTheme="minorHAnsi" w:cstheme="minorHAnsi"/>
          <w:b/>
          <w:bCs/>
          <w:lang w:eastAsia="cs-CZ"/>
        </w:rPr>
        <w:t xml:space="preserve">1) Hlubší analýza asociací: </w:t>
      </w:r>
      <w:r w:rsidR="00C96274" w:rsidRPr="0095771B">
        <w:rPr>
          <w:rFonts w:asciiTheme="minorHAnsi" w:eastAsia="Times New Roman" w:hAnsiTheme="minorHAnsi" w:cstheme="minorHAnsi"/>
          <w:lang w:eastAsia="cs-CZ"/>
        </w:rPr>
        <w:t>kontrola pro 3. faktor</w:t>
      </w:r>
      <w:r>
        <w:rPr>
          <w:rFonts w:asciiTheme="minorHAnsi" w:eastAsia="Times New Roman" w:hAnsiTheme="minorHAnsi" w:cstheme="minorHAnsi"/>
          <w:lang w:eastAsia="cs-CZ"/>
        </w:rPr>
        <w:t>)</w:t>
      </w:r>
      <w:r>
        <w:rPr>
          <w:rFonts w:asciiTheme="minorHAnsi" w:eastAsia="Times New Roman" w:hAnsiTheme="minorHAnsi" w:cstheme="minorHAnsi"/>
          <w:b/>
          <w:bCs/>
          <w:lang w:eastAsia="cs-CZ"/>
        </w:rPr>
        <w:t xml:space="preserve">, 2) Vícerozměrná analýza: </w:t>
      </w:r>
      <w:r w:rsidR="00C96274" w:rsidRPr="0095771B">
        <w:rPr>
          <w:rFonts w:asciiTheme="minorHAnsi" w:eastAsia="Times New Roman" w:hAnsiTheme="minorHAnsi" w:cstheme="minorHAnsi"/>
          <w:lang w:eastAsia="cs-CZ"/>
        </w:rPr>
        <w:t>faktorová analýza</w:t>
      </w:r>
      <w:r>
        <w:rPr>
          <w:rFonts w:asciiTheme="minorHAnsi" w:eastAsia="Times New Roman" w:hAnsiTheme="minorHAnsi" w:cstheme="minorHAnsi"/>
          <w:b/>
          <w:bCs/>
          <w:lang w:eastAsia="cs-CZ"/>
        </w:rPr>
        <w:t xml:space="preserve">, </w:t>
      </w:r>
      <w:r w:rsidR="00C96274" w:rsidRPr="0095771B">
        <w:rPr>
          <w:rFonts w:asciiTheme="minorHAnsi" w:eastAsia="Times New Roman" w:hAnsiTheme="minorHAnsi" w:cstheme="minorHAnsi"/>
          <w:lang w:eastAsia="cs-CZ"/>
        </w:rPr>
        <w:t>shluková analýza (cluster)</w:t>
      </w:r>
      <w:r>
        <w:rPr>
          <w:rFonts w:asciiTheme="minorHAnsi" w:eastAsia="Times New Roman" w:hAnsiTheme="minorHAnsi" w:cstheme="minorHAnsi"/>
          <w:lang w:eastAsia="cs-CZ"/>
        </w:rPr>
        <w:t>…</w:t>
      </w:r>
      <w:r>
        <w:rPr>
          <w:rFonts w:asciiTheme="minorHAnsi" w:eastAsia="Times New Roman" w:hAnsiTheme="minorHAnsi" w:cstheme="minorHAnsi"/>
          <w:b/>
          <w:bCs/>
          <w:lang w:eastAsia="cs-CZ"/>
        </w:rPr>
        <w:t>, 3</w:t>
      </w:r>
      <w:r w:rsidRPr="00F00D04">
        <w:rPr>
          <w:rFonts w:asciiTheme="minorHAnsi" w:eastAsia="Times New Roman" w:hAnsiTheme="minorHAnsi" w:cstheme="minorHAnsi"/>
          <w:bCs/>
          <w:lang w:eastAsia="cs-CZ"/>
        </w:rPr>
        <w:t xml:space="preserve">) </w:t>
      </w:r>
      <w:r w:rsidR="00C96274" w:rsidRPr="00F00D04">
        <w:rPr>
          <w:rFonts w:asciiTheme="minorHAnsi" w:eastAsia="Times New Roman" w:hAnsiTheme="minorHAnsi" w:cstheme="minorHAnsi"/>
          <w:lang w:eastAsia="cs-CZ"/>
        </w:rPr>
        <w:t>Modelování</w:t>
      </w:r>
      <w:r w:rsidRPr="00F00D04">
        <w:rPr>
          <w:rFonts w:asciiTheme="minorHAnsi" w:eastAsia="Times New Roman" w:hAnsiTheme="minorHAnsi" w:cstheme="minorHAnsi"/>
          <w:bCs/>
          <w:lang w:eastAsia="cs-CZ"/>
        </w:rPr>
        <w:t xml:space="preserve"> (</w:t>
      </w:r>
      <w:r w:rsidR="00C96274" w:rsidRPr="0095771B">
        <w:rPr>
          <w:rFonts w:asciiTheme="minorHAnsi" w:eastAsia="Times New Roman" w:hAnsiTheme="minorHAnsi" w:cstheme="minorHAnsi"/>
          <w:bCs/>
          <w:u w:val="single"/>
          <w:lang w:eastAsia="cs-CZ"/>
        </w:rPr>
        <w:t>sta</w:t>
      </w:r>
      <w:r w:rsidR="002B5222" w:rsidRPr="0095771B">
        <w:rPr>
          <w:rFonts w:asciiTheme="minorHAnsi" w:eastAsia="Times New Roman" w:hAnsiTheme="minorHAnsi" w:cstheme="minorHAnsi"/>
          <w:bCs/>
          <w:u w:val="single"/>
          <w:lang w:eastAsia="cs-CZ"/>
        </w:rPr>
        <w:t>tistické údaje X interpretace!!</w:t>
      </w:r>
      <w:r>
        <w:rPr>
          <w:rFonts w:asciiTheme="minorHAnsi" w:eastAsia="Times New Roman" w:hAnsiTheme="minorHAnsi" w:cstheme="minorHAnsi"/>
          <w:bCs/>
          <w:u w:val="single"/>
          <w:lang w:eastAsia="cs-CZ"/>
        </w:rPr>
        <w:t>)</w:t>
      </w:r>
      <w:r w:rsidR="007E7F52">
        <w:rPr>
          <w:rFonts w:asciiTheme="minorHAnsi" w:eastAsia="Times New Roman" w:hAnsiTheme="minorHAnsi" w:cstheme="minorHAnsi"/>
          <w:b/>
          <w:bCs/>
          <w:lang w:eastAsia="cs-CZ"/>
        </w:rPr>
        <w:t xml:space="preserve">. </w:t>
      </w:r>
      <w:r w:rsidR="00C96274" w:rsidRPr="0095771B">
        <w:rPr>
          <w:rFonts w:asciiTheme="minorHAnsi" w:eastAsia="Times New Roman" w:hAnsiTheme="minorHAnsi" w:cstheme="minorHAnsi"/>
          <w:b/>
          <w:lang w:eastAsia="cs-CZ"/>
        </w:rPr>
        <w:t xml:space="preserve">Frekvenční tabulka </w:t>
      </w:r>
      <w:r>
        <w:rPr>
          <w:rFonts w:asciiTheme="minorHAnsi" w:eastAsia="Times New Roman" w:hAnsiTheme="minorHAnsi" w:cstheme="minorHAnsi"/>
          <w:lang w:eastAsia="cs-CZ"/>
        </w:rPr>
        <w:t xml:space="preserve">(tabulka třídění 1. stupně): jednorozměrná tabulka, která </w:t>
      </w:r>
      <w:r w:rsidR="00C96274" w:rsidRPr="0095771B">
        <w:rPr>
          <w:rFonts w:asciiTheme="minorHAnsi" w:eastAsia="Times New Roman" w:hAnsiTheme="minorHAnsi" w:cstheme="minorHAnsi"/>
          <w:lang w:eastAsia="cs-CZ"/>
        </w:rPr>
        <w:t>shrnuje a tří</w:t>
      </w:r>
      <w:r>
        <w:rPr>
          <w:rFonts w:asciiTheme="minorHAnsi" w:eastAsia="Times New Roman" w:hAnsiTheme="minorHAnsi" w:cstheme="minorHAnsi"/>
          <w:lang w:eastAsia="cs-CZ"/>
        </w:rPr>
        <w:t xml:space="preserve">dí informace z datového souboru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obměny znaku</w:t>
      </w:r>
      <w:r>
        <w:rPr>
          <w:rFonts w:asciiTheme="minorHAnsi" w:eastAsia="Times New Roman" w:hAnsiTheme="minorHAnsi" w:cstheme="minorHAnsi"/>
          <w:lang w:eastAsia="cs-CZ"/>
        </w:rPr>
        <w:t xml:space="preserve"> (</w:t>
      </w:r>
      <w:proofErr w:type="spellStart"/>
      <w:r>
        <w:rPr>
          <w:rFonts w:asciiTheme="minorHAnsi" w:eastAsia="Times New Roman" w:hAnsiTheme="minorHAnsi" w:cstheme="minorHAnsi"/>
          <w:lang w:eastAsia="cs-CZ"/>
        </w:rPr>
        <w:t>Xi</w:t>
      </w:r>
      <w:proofErr w:type="spellEnd"/>
      <w:r>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absolutní četnosti</w:t>
      </w:r>
      <w:r>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relativní četnosti</w:t>
      </w:r>
      <w:r w:rsidR="00C96274" w:rsidRPr="0095771B">
        <w:rPr>
          <w:rFonts w:asciiTheme="minorHAnsi" w:eastAsia="Times New Roman" w:hAnsiTheme="minorHAnsi" w:cstheme="minorHAnsi"/>
          <w:lang w:eastAsia="cs-CZ"/>
        </w:rPr>
        <w:t xml:space="preserve"> </w:t>
      </w:r>
    </w:p>
    <w:p w14:paraId="6ECF5BC9" w14:textId="77777777" w:rsidR="00C96274" w:rsidRPr="0095771B" w:rsidRDefault="00C96274" w:rsidP="007E7F52">
      <w:pPr>
        <w:spacing w:after="0" w:line="360" w:lineRule="auto"/>
        <w:jc w:val="both"/>
        <w:rPr>
          <w:rFonts w:asciiTheme="minorHAnsi" w:eastAsia="Times New Roman" w:hAnsiTheme="minorHAnsi" w:cstheme="minorHAnsi"/>
          <w:i/>
          <w:iCs/>
          <w:lang w:eastAsia="cs-CZ"/>
        </w:rPr>
      </w:pPr>
    </w:p>
    <w:p w14:paraId="37E568BD" w14:textId="36F7F46E" w:rsidR="00C96274" w:rsidRPr="0095771B" w:rsidRDefault="00C96274" w:rsidP="007E7F52">
      <w:pPr>
        <w:spacing w:after="0" w:line="360" w:lineRule="auto"/>
        <w:jc w:val="both"/>
        <w:rPr>
          <w:rFonts w:asciiTheme="minorHAnsi" w:eastAsia="Times New Roman" w:hAnsiTheme="minorHAnsi" w:cstheme="minorHAnsi"/>
          <w:lang w:eastAsia="cs-CZ"/>
        </w:rPr>
      </w:pPr>
      <w:r w:rsidRPr="0095771B">
        <w:rPr>
          <w:rFonts w:asciiTheme="minorHAnsi" w:eastAsia="Times New Roman" w:hAnsiTheme="minorHAnsi" w:cstheme="minorHAnsi"/>
          <w:b/>
          <w:caps/>
          <w:lang w:eastAsia="cs-CZ"/>
        </w:rPr>
        <w:lastRenderedPageBreak/>
        <w:t>problémy</w:t>
      </w: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b/>
          <w:bCs/>
          <w:caps/>
          <w:lang w:eastAsia="cs-CZ"/>
        </w:rPr>
        <w:t>interpretace výsledků</w:t>
      </w:r>
    </w:p>
    <w:p w14:paraId="4CE38A52" w14:textId="0DC20DED" w:rsidR="00C96274" w:rsidRPr="00EB354F" w:rsidRDefault="00F00D04" w:rsidP="00EB354F">
      <w:pPr>
        <w:spacing w:after="0" w:line="360" w:lineRule="auto"/>
        <w:jc w:val="both"/>
        <w:rPr>
          <w:rFonts w:asciiTheme="minorHAnsi" w:eastAsia="Times New Roman" w:hAnsiTheme="minorHAnsi" w:cstheme="minorHAnsi"/>
          <w:b/>
          <w:bCs/>
          <w:lang w:eastAsia="cs-CZ"/>
        </w:rPr>
      </w:pPr>
      <w:r>
        <w:rPr>
          <w:rFonts w:asciiTheme="minorHAnsi" w:eastAsia="Times New Roman" w:hAnsiTheme="minorHAnsi" w:cstheme="minorHAnsi"/>
          <w:b/>
          <w:bCs/>
          <w:lang w:eastAsia="cs-CZ"/>
        </w:rPr>
        <w:t xml:space="preserve">Závislost: </w:t>
      </w:r>
      <w:r>
        <w:rPr>
          <w:rFonts w:asciiTheme="minorHAnsi" w:eastAsia="Times New Roman" w:hAnsiTheme="minorHAnsi" w:cstheme="minorHAnsi"/>
          <w:lang w:eastAsia="cs-CZ"/>
        </w:rPr>
        <w:t>V</w:t>
      </w:r>
      <w:r w:rsidR="00C96274" w:rsidRPr="0095771B">
        <w:rPr>
          <w:rFonts w:asciiTheme="minorHAnsi" w:eastAsia="Times New Roman" w:hAnsiTheme="minorHAnsi" w:cstheme="minorHAnsi"/>
          <w:lang w:eastAsia="cs-CZ"/>
        </w:rPr>
        <w:t xml:space="preserve"> sociálních vědách nejsou kauzální závislosti – jen </w:t>
      </w:r>
      <w:r w:rsidR="00C96274" w:rsidRPr="0095771B">
        <w:rPr>
          <w:rFonts w:asciiTheme="minorHAnsi" w:eastAsia="Times New Roman" w:hAnsiTheme="minorHAnsi" w:cstheme="minorHAnsi"/>
          <w:u w:val="single"/>
          <w:lang w:eastAsia="cs-CZ"/>
        </w:rPr>
        <w:t>pravděpodobnostní</w:t>
      </w:r>
      <w:r>
        <w:rPr>
          <w:rFonts w:asciiTheme="minorHAnsi" w:eastAsia="Times New Roman" w:hAnsiTheme="minorHAnsi" w:cstheme="minorHAnsi"/>
          <w:b/>
          <w:bCs/>
          <w:lang w:eastAsia="cs-CZ"/>
        </w:rPr>
        <w:t xml:space="preserve">. </w:t>
      </w:r>
      <w:r w:rsidRPr="00F00D04">
        <w:rPr>
          <w:rFonts w:asciiTheme="minorHAnsi" w:eastAsia="Times New Roman" w:hAnsiTheme="minorHAnsi" w:cstheme="minorHAnsi"/>
          <w:bCs/>
          <w:lang w:eastAsia="cs-CZ"/>
        </w:rPr>
        <w:t>M</w:t>
      </w:r>
      <w:r w:rsidR="00C96274" w:rsidRPr="0095771B">
        <w:rPr>
          <w:rFonts w:asciiTheme="minorHAnsi" w:eastAsia="Times New Roman" w:hAnsiTheme="minorHAnsi" w:cstheme="minorHAnsi"/>
          <w:lang w:eastAsia="cs-CZ"/>
        </w:rPr>
        <w:t xml:space="preserve">ůžeme se dopustit </w:t>
      </w:r>
      <w:r w:rsidR="00C96274" w:rsidRPr="0095771B">
        <w:rPr>
          <w:rFonts w:asciiTheme="minorHAnsi" w:eastAsia="Times New Roman" w:hAnsiTheme="minorHAnsi" w:cstheme="minorHAnsi"/>
          <w:u w:val="single"/>
          <w:lang w:eastAsia="cs-CZ"/>
        </w:rPr>
        <w:t>chyb</w:t>
      </w:r>
      <w:r w:rsidR="00C96274" w:rsidRPr="0095771B">
        <w:rPr>
          <w:rFonts w:asciiTheme="minorHAnsi" w:eastAsia="Times New Roman" w:hAnsiTheme="minorHAnsi" w:cstheme="minorHAnsi"/>
          <w:lang w:eastAsia="cs-CZ"/>
        </w:rPr>
        <w:t xml:space="preserve"> v důsledky povahy skutečnosti a omezenosti měření:</w:t>
      </w:r>
      <w:r w:rsidR="00EB354F">
        <w:rPr>
          <w:rFonts w:asciiTheme="minorHAnsi" w:eastAsia="Times New Roman" w:hAnsiTheme="minorHAnsi" w:cstheme="minorHAnsi"/>
          <w:b/>
          <w:bCs/>
          <w:lang w:eastAsia="cs-CZ"/>
        </w:rPr>
        <w:t xml:space="preserve">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nepravá závislost</w:t>
      </w:r>
      <w:r w:rsidR="00C96274" w:rsidRPr="0095771B">
        <w:rPr>
          <w:rFonts w:asciiTheme="minorHAnsi" w:eastAsia="Times New Roman" w:hAnsiTheme="minorHAnsi" w:cstheme="minorHAnsi"/>
          <w:lang w:eastAsia="cs-CZ"/>
        </w:rPr>
        <w:t xml:space="preserve"> – dvě proměnné se jeví jako závislé, ale přitom jsou obě ovlivňovány jedním faktorem</w:t>
      </w:r>
      <w:r w:rsidR="00EB354F">
        <w:rPr>
          <w:rFonts w:asciiTheme="minorHAnsi" w:eastAsia="Times New Roman" w:hAnsiTheme="minorHAnsi" w:cstheme="minorHAnsi"/>
          <w:b/>
          <w:bCs/>
          <w:lang w:eastAsia="cs-CZ"/>
        </w:rPr>
        <w:t xml:space="preserve">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skrytá závislost</w:t>
      </w:r>
      <w:r w:rsidR="00C96274" w:rsidRPr="0095771B">
        <w:rPr>
          <w:rFonts w:asciiTheme="minorHAnsi" w:eastAsia="Times New Roman" w:hAnsiTheme="minorHAnsi" w:cstheme="minorHAnsi"/>
          <w:lang w:eastAsia="cs-CZ"/>
        </w:rPr>
        <w:t xml:space="preserve"> – není vidět ve skutečnosti existující závislost (např. není lineární)</w:t>
      </w:r>
      <w:r w:rsidR="00EB354F">
        <w:rPr>
          <w:rFonts w:asciiTheme="minorHAnsi" w:eastAsia="Times New Roman" w:hAnsiTheme="minorHAnsi" w:cstheme="minorHAnsi"/>
          <w:b/>
          <w:bCs/>
          <w:lang w:eastAsia="cs-CZ"/>
        </w:rPr>
        <w:t xml:space="preserve">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řetězení vazeb</w:t>
      </w:r>
      <w:r w:rsidR="00C96274" w:rsidRPr="0095771B">
        <w:rPr>
          <w:rFonts w:asciiTheme="minorHAnsi" w:eastAsia="Times New Roman" w:hAnsiTheme="minorHAnsi" w:cstheme="minorHAnsi"/>
          <w:lang w:eastAsia="cs-CZ"/>
        </w:rPr>
        <w:t xml:space="preserve"> (W → X → Y → Z → …)</w:t>
      </w:r>
      <w:r w:rsidR="00EB354F">
        <w:rPr>
          <w:rFonts w:asciiTheme="minorHAnsi" w:eastAsia="Times New Roman" w:hAnsiTheme="minorHAnsi" w:cstheme="minorHAnsi"/>
          <w:b/>
          <w:bCs/>
          <w:lang w:eastAsia="cs-CZ"/>
        </w:rPr>
        <w:t xml:space="preserve"> </w:t>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paralelní působení</w:t>
      </w:r>
      <w:r w:rsidR="00C96274" w:rsidRPr="0095771B">
        <w:rPr>
          <w:rFonts w:asciiTheme="minorHAnsi" w:eastAsia="Times New Roman" w:hAnsiTheme="minorHAnsi" w:cstheme="minorHAnsi"/>
          <w:lang w:eastAsia="cs-CZ"/>
        </w:rPr>
        <w:t xml:space="preserve"> řady příčin na jednu závislou proměnnou</w:t>
      </w:r>
      <w:r w:rsidR="00EB354F">
        <w:rPr>
          <w:rFonts w:asciiTheme="minorHAnsi" w:eastAsia="Times New Roman" w:hAnsiTheme="minorHAnsi" w:cstheme="minorHAnsi"/>
          <w:lang w:eastAsia="cs-CZ"/>
        </w:rPr>
        <w:t>.</w:t>
      </w:r>
    </w:p>
    <w:p w14:paraId="4D451C85" w14:textId="412CE843" w:rsidR="00C96274" w:rsidRPr="0095771B" w:rsidRDefault="00C96274" w:rsidP="00F00D04">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za korelacemi je třeba hledat </w:t>
      </w:r>
      <w:r w:rsidRPr="0095771B">
        <w:rPr>
          <w:rFonts w:asciiTheme="minorHAnsi" w:eastAsia="Times New Roman" w:hAnsiTheme="minorHAnsi" w:cstheme="minorHAnsi"/>
          <w:u w:val="single"/>
          <w:lang w:eastAsia="cs-CZ"/>
        </w:rPr>
        <w:t>další možné příčiny</w:t>
      </w:r>
      <w:r w:rsidRPr="0095771B">
        <w:rPr>
          <w:rFonts w:asciiTheme="minorHAnsi" w:eastAsia="Times New Roman" w:hAnsiTheme="minorHAnsi" w:cstheme="minorHAnsi"/>
          <w:lang w:eastAsia="cs-CZ"/>
        </w:rPr>
        <w:t xml:space="preserve"> –</w:t>
      </w:r>
      <w:r w:rsidR="00F00D04">
        <w:rPr>
          <w:rFonts w:asciiTheme="minorHAnsi" w:eastAsia="Times New Roman" w:hAnsiTheme="minorHAnsi" w:cstheme="minorHAnsi"/>
          <w:lang w:eastAsia="cs-CZ"/>
        </w:rPr>
        <w:t xml:space="preserve"> latentní proměnné (</w:t>
      </w:r>
      <w:proofErr w:type="spellStart"/>
      <w:r w:rsidR="00F00D04">
        <w:rPr>
          <w:rFonts w:asciiTheme="minorHAnsi" w:eastAsia="Times New Roman" w:hAnsiTheme="minorHAnsi" w:cstheme="minorHAnsi"/>
          <w:lang w:eastAsia="cs-CZ"/>
        </w:rPr>
        <w:t>Lazarsfeld</w:t>
      </w:r>
      <w:proofErr w:type="spellEnd"/>
      <w:r w:rsidR="00F00D04">
        <w:rPr>
          <w:rFonts w:asciiTheme="minorHAnsi" w:eastAsia="Times New Roman" w:hAnsiTheme="minorHAnsi" w:cstheme="minorHAnsi"/>
          <w:lang w:eastAsia="cs-CZ"/>
        </w:rPr>
        <w:t xml:space="preserve">) </w:t>
      </w:r>
      <w:r w:rsidRPr="0095771B">
        <w:rPr>
          <w:rFonts w:asciiTheme="minorHAnsi" w:eastAsia="Times New Roman" w:hAnsiTheme="minorHAnsi" w:cstheme="minorHAnsi"/>
          <w:lang w:eastAsia="cs-CZ"/>
        </w:rPr>
        <w:t xml:space="preserve">- nejprve se hledá </w:t>
      </w:r>
      <w:r w:rsidRPr="0095771B">
        <w:rPr>
          <w:rFonts w:asciiTheme="minorHAnsi" w:eastAsia="Times New Roman" w:hAnsiTheme="minorHAnsi" w:cstheme="minorHAnsi"/>
          <w:u w:val="single"/>
          <w:lang w:eastAsia="cs-CZ"/>
        </w:rPr>
        <w:t>skrytá proměnná</w:t>
      </w:r>
      <w:r w:rsidR="00F00D04">
        <w:rPr>
          <w:rFonts w:asciiTheme="minorHAnsi" w:eastAsia="Times New Roman" w:hAnsiTheme="minorHAnsi" w:cstheme="minorHAnsi"/>
          <w:lang w:eastAsia="cs-CZ"/>
        </w:rPr>
        <w:t xml:space="preserve"> → model rozpracování </w:t>
      </w:r>
      <w:r w:rsidRPr="0095771B">
        <w:rPr>
          <w:rFonts w:asciiTheme="minorHAnsi" w:eastAsia="Times New Roman" w:hAnsiTheme="minorHAnsi" w:cstheme="minorHAnsi"/>
          <w:lang w:eastAsia="cs-CZ"/>
        </w:rPr>
        <w:t xml:space="preserve">- dále se zkoumají </w:t>
      </w:r>
      <w:r w:rsidRPr="0095771B">
        <w:rPr>
          <w:rFonts w:asciiTheme="minorHAnsi" w:eastAsia="Times New Roman" w:hAnsiTheme="minorHAnsi" w:cstheme="minorHAnsi"/>
          <w:u w:val="single"/>
          <w:lang w:eastAsia="cs-CZ"/>
        </w:rPr>
        <w:t>latentní struktury</w:t>
      </w:r>
      <w:r w:rsidRPr="0095771B">
        <w:rPr>
          <w:rFonts w:asciiTheme="minorHAnsi" w:eastAsia="Times New Roman" w:hAnsiTheme="minorHAnsi" w:cstheme="minorHAnsi"/>
          <w:lang w:eastAsia="cs-CZ"/>
        </w:rPr>
        <w:t xml:space="preserve"> </w:t>
      </w:r>
    </w:p>
    <w:p w14:paraId="5A94EF21" w14:textId="23885EF5" w:rsidR="00C96274" w:rsidRPr="00EB354F" w:rsidRDefault="00EB354F" w:rsidP="0095771B">
      <w:pPr>
        <w:spacing w:after="0" w:line="360" w:lineRule="auto"/>
        <w:rPr>
          <w:rFonts w:asciiTheme="minorHAnsi" w:eastAsia="Times New Roman" w:hAnsiTheme="minorHAnsi" w:cstheme="minorHAnsi"/>
          <w:b/>
          <w:bCs/>
          <w:lang w:eastAsia="cs-CZ"/>
        </w:rPr>
      </w:pPr>
      <w:bookmarkStart w:id="4" w:name="_GoBack"/>
      <w:bookmarkEnd w:id="4"/>
      <w:r>
        <w:rPr>
          <w:rFonts w:asciiTheme="minorHAnsi" w:eastAsia="Times New Roman" w:hAnsiTheme="minorHAnsi" w:cstheme="minorHAnsi"/>
          <w:b/>
          <w:bCs/>
          <w:lang w:eastAsia="cs-CZ"/>
        </w:rPr>
        <w:t xml:space="preserve">Povaha měření: </w:t>
      </w:r>
      <w:r w:rsidR="00C96274" w:rsidRPr="0095771B">
        <w:rPr>
          <w:rFonts w:asciiTheme="minorHAnsi" w:eastAsia="Times New Roman" w:hAnsiTheme="minorHAnsi" w:cstheme="minorHAnsi"/>
          <w:u w:val="single"/>
          <w:lang w:eastAsia="cs-CZ"/>
        </w:rPr>
        <w:t>efekty kontextu</w:t>
      </w:r>
      <w:r w:rsidR="00F00D04">
        <w:rPr>
          <w:rFonts w:asciiTheme="minorHAnsi" w:eastAsia="Times New Roman" w:hAnsiTheme="minorHAnsi" w:cstheme="minorHAnsi"/>
          <w:lang w:eastAsia="cs-CZ"/>
        </w:rPr>
        <w:t xml:space="preserve"> sběru dat </w:t>
      </w:r>
      <w:r w:rsidR="00C96274" w:rsidRPr="0095771B">
        <w:rPr>
          <w:rFonts w:asciiTheme="minorHAnsi" w:eastAsia="Times New Roman" w:hAnsiTheme="minorHAnsi" w:cstheme="minorHAnsi"/>
          <w:lang w:eastAsia="cs-CZ"/>
        </w:rPr>
        <w:t xml:space="preserve">- povaha a konkrétní </w:t>
      </w:r>
      <w:r w:rsidR="00C96274" w:rsidRPr="0095771B">
        <w:rPr>
          <w:rFonts w:asciiTheme="minorHAnsi" w:eastAsia="Times New Roman" w:hAnsiTheme="minorHAnsi" w:cstheme="minorHAnsi"/>
          <w:u w:val="single"/>
          <w:lang w:eastAsia="cs-CZ"/>
        </w:rPr>
        <w:t>znění otázek</w:t>
      </w:r>
      <w:r w:rsidR="00F00D04">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bCs/>
          <w:lang w:eastAsia="cs-CZ"/>
        </w:rPr>
        <w:t xml:space="preserve">- </w:t>
      </w:r>
      <w:r w:rsidR="00C96274" w:rsidRPr="0095771B">
        <w:rPr>
          <w:rFonts w:asciiTheme="minorHAnsi" w:eastAsia="Times New Roman" w:hAnsiTheme="minorHAnsi" w:cstheme="minorHAnsi"/>
          <w:bCs/>
          <w:u w:val="single"/>
          <w:lang w:eastAsia="cs-CZ"/>
        </w:rPr>
        <w:t xml:space="preserve">metodologie sběru dat  </w:t>
      </w:r>
      <w:r w:rsidR="00C96274" w:rsidRPr="0095771B">
        <w:rPr>
          <w:rFonts w:asciiTheme="minorHAnsi" w:eastAsia="Times New Roman" w:hAnsiTheme="minorHAnsi" w:cstheme="minorHAnsi"/>
          <w:lang w:eastAsia="cs-CZ"/>
        </w:rPr>
        <w:sym w:font="Symbol" w:char="F0AE"/>
      </w:r>
      <w:r w:rsidR="00C96274" w:rsidRPr="0095771B">
        <w:rPr>
          <w:rFonts w:asciiTheme="minorHAnsi" w:eastAsia="Times New Roman" w:hAnsiTheme="minorHAnsi" w:cstheme="minorHAnsi"/>
          <w:lang w:eastAsia="cs-CZ"/>
        </w:rPr>
        <w:t xml:space="preserve"> </w:t>
      </w:r>
      <w:r w:rsidR="00C96274" w:rsidRPr="0095771B">
        <w:rPr>
          <w:rFonts w:asciiTheme="minorHAnsi" w:eastAsia="Times New Roman" w:hAnsiTheme="minorHAnsi" w:cstheme="minorHAnsi"/>
          <w:u w:val="single"/>
          <w:lang w:eastAsia="cs-CZ"/>
        </w:rPr>
        <w:t>zobecnění</w:t>
      </w:r>
      <w:r w:rsidR="00C96274" w:rsidRPr="0095771B">
        <w:rPr>
          <w:rFonts w:asciiTheme="minorHAnsi" w:eastAsia="Times New Roman" w:hAnsiTheme="minorHAnsi" w:cstheme="minorHAnsi"/>
          <w:lang w:eastAsia="cs-CZ"/>
        </w:rPr>
        <w:t>(?)</w:t>
      </w:r>
    </w:p>
    <w:p w14:paraId="41EFEC87" w14:textId="77777777" w:rsidR="0001544C" w:rsidRPr="00302782" w:rsidRDefault="0001544C" w:rsidP="00302782">
      <w:pPr>
        <w:pStyle w:val="Zkladntext"/>
        <w:spacing w:after="150" w:line="240" w:lineRule="auto"/>
        <w:jc w:val="both"/>
        <w:rPr>
          <w:rFonts w:asciiTheme="minorHAnsi" w:hAnsiTheme="minorHAnsi" w:cstheme="minorHAnsi"/>
          <w:color w:val="333333"/>
          <w:sz w:val="22"/>
          <w:szCs w:val="22"/>
        </w:rPr>
      </w:pPr>
    </w:p>
    <w:p w14:paraId="4DDC05DD" w14:textId="69C3BDBB"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7A090273" w14:textId="2EF76B1A" w:rsidR="00C94226" w:rsidRPr="000A17AC" w:rsidRDefault="00C94226" w:rsidP="004B044E">
      <w:pPr>
        <w:pStyle w:val="literatura"/>
        <w:ind w:left="709" w:hanging="578"/>
      </w:pPr>
      <w:proofErr w:type="spellStart"/>
      <w:r w:rsidRPr="000A17AC">
        <w:t>Disman</w:t>
      </w:r>
      <w:proofErr w:type="spellEnd"/>
      <w:r w:rsidRPr="000A17AC">
        <w:t xml:space="preserve">, M. 2022. </w:t>
      </w:r>
      <w:r w:rsidRPr="000A17AC">
        <w:rPr>
          <w:i/>
        </w:rPr>
        <w:t>Jak se vyrábí sociologická znalost</w:t>
      </w:r>
      <w:r w:rsidRPr="000A17AC">
        <w:t xml:space="preserve">. Praha: Karolinum, </w:t>
      </w:r>
      <w:r w:rsidR="003B0568">
        <w:t xml:space="preserve">str. 91 </w:t>
      </w:r>
      <w:r w:rsidRPr="000A17AC">
        <w:rPr>
          <w:rFonts w:ascii="Calibri" w:hAnsi="Calibri" w:cs="Calibri"/>
        </w:rPr>
        <w:t xml:space="preserve">– 137, </w:t>
      </w:r>
      <w:r w:rsidR="000A17AC">
        <w:rPr>
          <w:rFonts w:ascii="Calibri" w:hAnsi="Calibri" w:cs="Calibri"/>
        </w:rPr>
        <w:t>str. 164 –</w:t>
      </w:r>
      <w:r w:rsidR="003E25A2">
        <w:rPr>
          <w:rFonts w:ascii="Calibri" w:hAnsi="Calibri" w:cs="Calibri"/>
        </w:rPr>
        <w:t xml:space="preserve"> 215</w:t>
      </w:r>
      <w:r w:rsidR="000A17AC">
        <w:rPr>
          <w:rFonts w:ascii="Calibri" w:hAnsi="Calibri" w:cs="Calibri"/>
        </w:rPr>
        <w:t xml:space="preserve">, </w:t>
      </w:r>
      <w:r w:rsidRPr="000A17AC">
        <w:t xml:space="preserve">str. </w:t>
      </w:r>
      <w:r w:rsidRPr="000A17AC">
        <w:rPr>
          <w:rFonts w:ascii="Calibri" w:hAnsi="Calibri" w:cs="Calibri"/>
        </w:rPr>
        <w:t>284</w:t>
      </w:r>
      <w:r w:rsidR="003E25A2">
        <w:rPr>
          <w:rFonts w:ascii="Calibri" w:hAnsi="Calibri" w:cs="Calibri"/>
        </w:rPr>
        <w:t xml:space="preserve"> – 321</w:t>
      </w:r>
      <w:r w:rsidR="003E25A2" w:rsidRPr="003E25A2">
        <w:rPr>
          <w:rFonts w:ascii="Calibri" w:hAnsi="Calibri" w:cs="Calibri"/>
        </w:rPr>
        <w:t>.</w:t>
      </w:r>
    </w:p>
    <w:p w14:paraId="07CE526E" w14:textId="79B842CD" w:rsidR="000A17AC" w:rsidRPr="000A17AC" w:rsidRDefault="000A17AC" w:rsidP="00EB7A14">
      <w:pPr>
        <w:widowControl w:val="0"/>
        <w:numPr>
          <w:ilvl w:val="0"/>
          <w:numId w:val="5"/>
        </w:numPr>
        <w:tabs>
          <w:tab w:val="left" w:pos="2694"/>
          <w:tab w:val="left" w:pos="3969"/>
        </w:tabs>
        <w:adjustRightInd w:val="0"/>
        <w:spacing w:after="120" w:line="240" w:lineRule="auto"/>
        <w:ind w:left="709" w:right="284" w:hanging="578"/>
        <w:jc w:val="both"/>
        <w:textAlignment w:val="baseline"/>
        <w:rPr>
          <w:rFonts w:asciiTheme="minorHAnsi" w:eastAsia="Times New Roman" w:hAnsiTheme="minorHAnsi" w:cstheme="minorHAnsi"/>
          <w:lang w:eastAsia="cs-CZ"/>
        </w:rPr>
      </w:pPr>
      <w:proofErr w:type="spellStart"/>
      <w:r w:rsidRPr="000A17AC">
        <w:rPr>
          <w:rFonts w:asciiTheme="minorHAnsi" w:eastAsia="Times New Roman" w:hAnsiTheme="minorHAnsi" w:cstheme="minorHAnsi"/>
          <w:lang w:eastAsia="cs-CZ"/>
        </w:rPr>
        <w:t>Giddens</w:t>
      </w:r>
      <w:proofErr w:type="spellEnd"/>
      <w:r w:rsidRPr="000A17AC">
        <w:rPr>
          <w:rFonts w:asciiTheme="minorHAnsi" w:eastAsia="Times New Roman" w:hAnsiTheme="minorHAnsi" w:cstheme="minorHAnsi"/>
          <w:lang w:eastAsia="cs-CZ"/>
        </w:rPr>
        <w:t xml:space="preserve">, A. 2013. </w:t>
      </w:r>
      <w:r w:rsidRPr="00445AE8">
        <w:rPr>
          <w:rFonts w:asciiTheme="minorHAnsi" w:eastAsia="Times New Roman" w:hAnsiTheme="minorHAnsi" w:cstheme="minorHAnsi"/>
          <w:i/>
          <w:lang w:eastAsia="cs-CZ"/>
        </w:rPr>
        <w:t>S</w:t>
      </w:r>
      <w:r w:rsidR="003B0568" w:rsidRPr="00445AE8">
        <w:rPr>
          <w:rFonts w:asciiTheme="minorHAnsi" w:eastAsia="Times New Roman" w:hAnsiTheme="minorHAnsi" w:cstheme="minorHAnsi"/>
          <w:i/>
          <w:lang w:eastAsia="cs-CZ"/>
        </w:rPr>
        <w:t>ociologie</w:t>
      </w:r>
      <w:r w:rsidR="003B0568">
        <w:rPr>
          <w:rFonts w:asciiTheme="minorHAnsi" w:eastAsia="Times New Roman" w:hAnsiTheme="minorHAnsi" w:cstheme="minorHAnsi"/>
          <w:lang w:eastAsia="cs-CZ"/>
        </w:rPr>
        <w:t xml:space="preserve">. Praha: Argo, str. 60 </w:t>
      </w:r>
      <w:r w:rsidR="003B0568">
        <w:rPr>
          <w:rFonts w:asciiTheme="minorHAnsi" w:eastAsia="SimSun" w:hAnsiTheme="minorHAnsi" w:cstheme="minorHAnsi"/>
          <w:color w:val="333333"/>
          <w:lang w:eastAsia="zh-CN" w:bidi="hi-IN"/>
        </w:rPr>
        <w:t xml:space="preserve">– </w:t>
      </w:r>
      <w:r>
        <w:rPr>
          <w:rFonts w:asciiTheme="minorHAnsi" w:eastAsia="Times New Roman" w:hAnsiTheme="minorHAnsi" w:cstheme="minorHAnsi"/>
          <w:lang w:eastAsia="cs-CZ"/>
        </w:rPr>
        <w:t>74</w:t>
      </w:r>
      <w:r w:rsidRPr="000A17AC">
        <w:rPr>
          <w:rFonts w:asciiTheme="minorHAnsi" w:eastAsia="Times New Roman" w:hAnsiTheme="minorHAnsi" w:cstheme="minorHAnsi"/>
          <w:lang w:eastAsia="cs-CZ"/>
        </w:rPr>
        <w:t>.</w:t>
      </w:r>
    </w:p>
    <w:p w14:paraId="155298A9" w14:textId="77777777" w:rsidR="00C94226" w:rsidRPr="005709C3" w:rsidRDefault="00C94226" w:rsidP="00302782">
      <w:pPr>
        <w:pStyle w:val="Zkladntext"/>
        <w:spacing w:after="150" w:line="240" w:lineRule="auto"/>
        <w:jc w:val="both"/>
        <w:rPr>
          <w:rFonts w:asciiTheme="minorHAnsi" w:hAnsiTheme="minorHAnsi" w:cstheme="minorHAnsi"/>
          <w:b/>
          <w:color w:val="333333"/>
          <w:sz w:val="22"/>
          <w:szCs w:val="22"/>
        </w:rPr>
      </w:pPr>
    </w:p>
    <w:p w14:paraId="0CD9D03F" w14:textId="2A04F06F"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0CF166C6" w14:textId="1DE188A7" w:rsidR="003E25A2" w:rsidRDefault="003E25A2" w:rsidP="00EB7A14">
      <w:pPr>
        <w:pStyle w:val="Odstavecseseznamem"/>
        <w:numPr>
          <w:ilvl w:val="0"/>
          <w:numId w:val="15"/>
        </w:numPr>
        <w:spacing w:after="120" w:line="360" w:lineRule="auto"/>
        <w:ind w:left="714" w:hanging="572"/>
        <w:rPr>
          <w:rFonts w:asciiTheme="minorHAnsi" w:hAnsiTheme="minorHAnsi" w:cstheme="minorHAnsi"/>
        </w:rPr>
      </w:pPr>
      <w:proofErr w:type="spellStart"/>
      <w:r w:rsidRPr="00F81A62">
        <w:rPr>
          <w:rFonts w:asciiTheme="minorHAnsi" w:hAnsiTheme="minorHAnsi" w:cstheme="minorHAnsi"/>
        </w:rPr>
        <w:t>Hendl</w:t>
      </w:r>
      <w:proofErr w:type="spellEnd"/>
      <w:r w:rsidRPr="00F81A62">
        <w:rPr>
          <w:rFonts w:asciiTheme="minorHAnsi" w:hAnsiTheme="minorHAnsi" w:cstheme="minorHAnsi"/>
        </w:rPr>
        <w:t xml:space="preserve">, J. 2008. </w:t>
      </w:r>
      <w:r w:rsidRPr="00445AE8">
        <w:rPr>
          <w:rFonts w:asciiTheme="minorHAnsi" w:hAnsiTheme="minorHAnsi" w:cstheme="minorHAnsi"/>
          <w:i/>
        </w:rPr>
        <w:t>Kvalitativní výzkum</w:t>
      </w:r>
      <w:r>
        <w:rPr>
          <w:rFonts w:asciiTheme="minorHAnsi" w:hAnsiTheme="minorHAnsi" w:cstheme="minorHAnsi"/>
        </w:rPr>
        <w:t xml:space="preserve">. </w:t>
      </w:r>
      <w:r w:rsidR="00455D45">
        <w:rPr>
          <w:rFonts w:asciiTheme="minorHAnsi" w:hAnsiTheme="minorHAnsi" w:cstheme="minorHAnsi"/>
        </w:rPr>
        <w:t>Praha: Portál,</w:t>
      </w:r>
      <w:r w:rsidR="00455D45" w:rsidRPr="00455D45">
        <w:t xml:space="preserve"> </w:t>
      </w:r>
      <w:r w:rsidR="00B030ED">
        <w:t xml:space="preserve">str. 50 </w:t>
      </w:r>
      <w:r w:rsidR="00B030ED">
        <w:rPr>
          <w:rFonts w:asciiTheme="minorHAnsi" w:eastAsia="SimSun" w:hAnsiTheme="minorHAnsi" w:cstheme="minorHAnsi"/>
          <w:color w:val="333333"/>
          <w:lang w:eastAsia="zh-CN" w:bidi="hi-IN"/>
        </w:rPr>
        <w:t xml:space="preserve">– </w:t>
      </w:r>
      <w:r w:rsidR="00B030ED">
        <w:t xml:space="preserve">52, </w:t>
      </w:r>
      <w:r w:rsidR="00455D45">
        <w:t xml:space="preserve">str. 103 </w:t>
      </w:r>
      <w:r w:rsidR="00455D45">
        <w:rPr>
          <w:rFonts w:asciiTheme="minorHAnsi" w:eastAsia="SimSun" w:hAnsiTheme="minorHAnsi" w:cstheme="minorHAnsi"/>
          <w:color w:val="333333"/>
          <w:lang w:eastAsia="zh-CN" w:bidi="hi-IN"/>
        </w:rPr>
        <w:t xml:space="preserve">– </w:t>
      </w:r>
      <w:r w:rsidR="00455D45">
        <w:t>206</w:t>
      </w:r>
      <w:r w:rsidR="00455D45" w:rsidRPr="000A17AC">
        <w:t>.</w:t>
      </w:r>
    </w:p>
    <w:p w14:paraId="13BC3C2D" w14:textId="0C21B087" w:rsidR="003E25A2" w:rsidRPr="00766EC9" w:rsidRDefault="003E25A2" w:rsidP="00EB7A14">
      <w:pPr>
        <w:pStyle w:val="Odstavecseseznamem"/>
        <w:numPr>
          <w:ilvl w:val="0"/>
          <w:numId w:val="15"/>
        </w:numPr>
        <w:spacing w:after="120" w:line="360" w:lineRule="auto"/>
        <w:ind w:left="714" w:hanging="572"/>
        <w:rPr>
          <w:rFonts w:asciiTheme="minorHAnsi" w:hAnsiTheme="minorHAnsi" w:cstheme="minorHAnsi"/>
          <w:color w:val="1C1D1E"/>
          <w:shd w:val="clear" w:color="auto" w:fill="FFFFFF"/>
        </w:rPr>
      </w:pPr>
      <w:r w:rsidRPr="00F81A62">
        <w:rPr>
          <w:rFonts w:eastAsia="Times New Roman" w:cs="Calibri"/>
          <w:lang w:eastAsia="cs-CZ"/>
        </w:rPr>
        <w:t xml:space="preserve">Reichel, J. </w:t>
      </w:r>
      <w:r w:rsidRPr="00F81A62">
        <w:rPr>
          <w:rFonts w:eastAsia="Times New Roman" w:cs="Calibri"/>
          <w:i/>
          <w:lang w:eastAsia="cs-CZ"/>
        </w:rPr>
        <w:t>Kapitoly metodologie sociálních výzkumů.</w:t>
      </w:r>
      <w:r w:rsidRPr="00F81A62">
        <w:rPr>
          <w:rFonts w:eastAsia="Times New Roman" w:cs="Calibri"/>
          <w:lang w:eastAsia="cs-CZ"/>
        </w:rPr>
        <w:t xml:space="preserve"> Praha: </w:t>
      </w:r>
      <w:proofErr w:type="spellStart"/>
      <w:r w:rsidRPr="00F81A62">
        <w:rPr>
          <w:rFonts w:eastAsia="Times New Roman" w:cs="Calibri"/>
          <w:lang w:eastAsia="cs-CZ"/>
        </w:rPr>
        <w:t>Grada</w:t>
      </w:r>
      <w:proofErr w:type="spellEnd"/>
      <w:r>
        <w:rPr>
          <w:rFonts w:eastAsia="Times New Roman" w:cs="Calibri"/>
          <w:lang w:eastAsia="cs-CZ"/>
        </w:rPr>
        <w:t xml:space="preserve">, </w:t>
      </w:r>
      <w:r>
        <w:t xml:space="preserve">str. 152 </w:t>
      </w:r>
      <w:r>
        <w:rPr>
          <w:rFonts w:asciiTheme="minorHAnsi" w:eastAsia="SimSun" w:hAnsiTheme="minorHAnsi" w:cstheme="minorHAnsi"/>
          <w:color w:val="333333"/>
          <w:lang w:eastAsia="zh-CN" w:bidi="hi-IN"/>
        </w:rPr>
        <w:t xml:space="preserve">– </w:t>
      </w:r>
      <w:r>
        <w:t>179</w:t>
      </w:r>
      <w:r w:rsidRPr="000A17AC">
        <w:t>.</w:t>
      </w:r>
    </w:p>
    <w:p w14:paraId="037DF227" w14:textId="77777777" w:rsidR="00766EC9" w:rsidRPr="003E25A2" w:rsidRDefault="00766EC9" w:rsidP="00766EC9">
      <w:pPr>
        <w:pStyle w:val="Odstavecseseznamem"/>
        <w:spacing w:after="120" w:line="360" w:lineRule="auto"/>
        <w:ind w:left="714"/>
        <w:rPr>
          <w:rFonts w:asciiTheme="minorHAnsi" w:hAnsiTheme="minorHAnsi" w:cstheme="minorHAnsi"/>
          <w:color w:val="1C1D1E"/>
          <w:shd w:val="clear" w:color="auto" w:fill="FFFFFF"/>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3A40EC7D"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5151629C"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67BD4DE0" w14:textId="77777777" w:rsidR="00302782" w:rsidRPr="005709C3" w:rsidRDefault="00302782" w:rsidP="00302782">
      <w:pPr>
        <w:spacing w:after="0"/>
        <w:rPr>
          <w:rFonts w:asciiTheme="minorHAnsi" w:hAnsiTheme="minorHAnsi" w:cstheme="minorHAnsi"/>
        </w:rPr>
      </w:pPr>
    </w:p>
    <w:p w14:paraId="172B89B8" w14:textId="77777777" w:rsidR="00B030ED" w:rsidRPr="00B030ED" w:rsidRDefault="00B030ED" w:rsidP="00AC3D2E">
      <w:pPr>
        <w:pStyle w:val="Zkladntext"/>
        <w:numPr>
          <w:ilvl w:val="0"/>
          <w:numId w:val="33"/>
        </w:numPr>
        <w:tabs>
          <w:tab w:val="left" w:pos="709"/>
        </w:tabs>
        <w:suppressAutoHyphens/>
        <w:spacing w:after="0" w:line="360" w:lineRule="auto"/>
        <w:jc w:val="both"/>
        <w:rPr>
          <w:rFonts w:hint="eastAsia"/>
          <w:sz w:val="22"/>
          <w:szCs w:val="22"/>
        </w:rPr>
      </w:pPr>
      <w:r w:rsidRPr="00B030ED">
        <w:rPr>
          <w:rFonts w:ascii="Calibri" w:hAnsi="Calibri" w:cs="Calibri"/>
          <w:bCs/>
          <w:sz w:val="22"/>
          <w:szCs w:val="22"/>
        </w:rPr>
        <w:t>Co to je kódování, proč a jak se provádí?</w:t>
      </w:r>
    </w:p>
    <w:p w14:paraId="7C4F1C8D" w14:textId="15917D57" w:rsidR="00B030ED" w:rsidRPr="00B030ED" w:rsidRDefault="00B030ED" w:rsidP="00AC3D2E">
      <w:pPr>
        <w:pStyle w:val="Zkladntext"/>
        <w:numPr>
          <w:ilvl w:val="0"/>
          <w:numId w:val="33"/>
        </w:numPr>
        <w:tabs>
          <w:tab w:val="left" w:pos="709"/>
        </w:tabs>
        <w:suppressAutoHyphens/>
        <w:spacing w:after="0" w:line="360" w:lineRule="auto"/>
        <w:jc w:val="both"/>
        <w:rPr>
          <w:rFonts w:hint="eastAsia"/>
          <w:sz w:val="22"/>
          <w:szCs w:val="22"/>
        </w:rPr>
      </w:pPr>
      <w:r w:rsidRPr="00B030ED">
        <w:rPr>
          <w:rFonts w:ascii="Calibri" w:hAnsi="Calibri" w:cs="Calibri"/>
          <w:bCs/>
          <w:sz w:val="22"/>
          <w:szCs w:val="22"/>
        </w:rPr>
        <w:t>V čem spočívá příprava dat pro kvantitativní analýzu?</w:t>
      </w:r>
    </w:p>
    <w:p w14:paraId="43BDE105" w14:textId="77777777" w:rsidR="00B030ED" w:rsidRPr="00B030ED" w:rsidRDefault="00B030ED" w:rsidP="00AC3D2E">
      <w:pPr>
        <w:pStyle w:val="Zkladntext"/>
        <w:numPr>
          <w:ilvl w:val="0"/>
          <w:numId w:val="33"/>
        </w:numPr>
        <w:tabs>
          <w:tab w:val="left" w:pos="709"/>
        </w:tabs>
        <w:suppressAutoHyphens/>
        <w:spacing w:after="0" w:line="360" w:lineRule="auto"/>
        <w:jc w:val="both"/>
        <w:rPr>
          <w:rFonts w:hint="eastAsia"/>
          <w:sz w:val="22"/>
          <w:szCs w:val="22"/>
        </w:rPr>
      </w:pPr>
      <w:r w:rsidRPr="00B030ED">
        <w:rPr>
          <w:rFonts w:ascii="Calibri" w:hAnsi="Calibri" w:cs="Calibri"/>
          <w:bCs/>
          <w:sz w:val="22"/>
          <w:szCs w:val="22"/>
        </w:rPr>
        <w:t>Jaký je rozdíl v prezentaci a interpretaci dat?</w:t>
      </w:r>
    </w:p>
    <w:p w14:paraId="666E53A8" w14:textId="77777777" w:rsidR="00B030ED" w:rsidRPr="00B030ED" w:rsidRDefault="00B030ED" w:rsidP="00AC3D2E">
      <w:pPr>
        <w:pStyle w:val="Zkladntext"/>
        <w:numPr>
          <w:ilvl w:val="0"/>
          <w:numId w:val="33"/>
        </w:numPr>
        <w:tabs>
          <w:tab w:val="left" w:pos="709"/>
        </w:tabs>
        <w:suppressAutoHyphens/>
        <w:spacing w:after="0" w:line="360" w:lineRule="auto"/>
        <w:jc w:val="both"/>
        <w:rPr>
          <w:rFonts w:hint="eastAsia"/>
          <w:sz w:val="22"/>
          <w:szCs w:val="22"/>
        </w:rPr>
      </w:pPr>
      <w:r w:rsidRPr="00B030ED">
        <w:rPr>
          <w:rFonts w:ascii="Calibri" w:hAnsi="Calibri" w:cs="Calibri"/>
          <w:bCs/>
          <w:sz w:val="22"/>
          <w:szCs w:val="22"/>
        </w:rPr>
        <w:t>Co obsahuje závěrečná zpráva z výzkumu?</w:t>
      </w:r>
    </w:p>
    <w:p w14:paraId="09822C4E" w14:textId="42AFDBE4" w:rsidR="00B030ED" w:rsidRPr="00B030ED" w:rsidRDefault="00B030ED" w:rsidP="00AC3D2E">
      <w:pPr>
        <w:pStyle w:val="Zkladntext"/>
        <w:numPr>
          <w:ilvl w:val="0"/>
          <w:numId w:val="33"/>
        </w:numPr>
        <w:tabs>
          <w:tab w:val="left" w:pos="709"/>
        </w:tabs>
        <w:suppressAutoHyphens/>
        <w:spacing w:after="0" w:line="360" w:lineRule="auto"/>
        <w:jc w:val="both"/>
        <w:rPr>
          <w:rFonts w:hint="eastAsia"/>
          <w:sz w:val="22"/>
          <w:szCs w:val="22"/>
        </w:rPr>
      </w:pPr>
      <w:r w:rsidRPr="00B030ED">
        <w:rPr>
          <w:rFonts w:ascii="Calibri" w:hAnsi="Calibri" w:cs="Calibri"/>
          <w:bCs/>
          <w:sz w:val="22"/>
          <w:szCs w:val="22"/>
        </w:rPr>
        <w:t>Uveďte příklady třídění prvního, druhého a třetího stupně.</w:t>
      </w:r>
    </w:p>
    <w:p w14:paraId="710CA262" w14:textId="55E296E0" w:rsidR="00B030ED" w:rsidRPr="00B030ED" w:rsidRDefault="00B030ED" w:rsidP="00AC3D2E">
      <w:pPr>
        <w:pStyle w:val="Zkladntext"/>
        <w:numPr>
          <w:ilvl w:val="0"/>
          <w:numId w:val="33"/>
        </w:numPr>
        <w:tabs>
          <w:tab w:val="left" w:pos="709"/>
        </w:tabs>
        <w:suppressAutoHyphens/>
        <w:spacing w:after="0" w:line="360" w:lineRule="auto"/>
        <w:jc w:val="both"/>
        <w:rPr>
          <w:rFonts w:hint="eastAsia"/>
          <w:sz w:val="22"/>
          <w:szCs w:val="22"/>
        </w:rPr>
      </w:pPr>
      <w:r w:rsidRPr="00B030ED">
        <w:rPr>
          <w:rFonts w:ascii="Calibri" w:hAnsi="Calibri" w:cs="Calibri"/>
          <w:bCs/>
          <w:sz w:val="22"/>
          <w:szCs w:val="22"/>
        </w:rPr>
        <w:t>Uveďte příklady neetického chování při výzkumu.</w:t>
      </w:r>
    </w:p>
    <w:p w14:paraId="5563038E" w14:textId="6E3E6CA8" w:rsidR="00B030ED" w:rsidRPr="00F90024" w:rsidRDefault="00B030ED" w:rsidP="00AC3D2E">
      <w:pPr>
        <w:pStyle w:val="Zkladntextodsazen1"/>
        <w:numPr>
          <w:ilvl w:val="0"/>
          <w:numId w:val="33"/>
        </w:numPr>
        <w:tabs>
          <w:tab w:val="left" w:pos="330"/>
        </w:tabs>
        <w:spacing w:line="360" w:lineRule="auto"/>
        <w:jc w:val="both"/>
      </w:pPr>
      <w:r>
        <w:rPr>
          <w:rFonts w:ascii="Calibri" w:hAnsi="Calibri" w:cs="Calibri"/>
          <w:bCs/>
          <w:sz w:val="22"/>
          <w:szCs w:val="22"/>
        </w:rPr>
        <w:t>Jaké existují varianty případových studií?</w:t>
      </w:r>
    </w:p>
    <w:p w14:paraId="08EC15EC" w14:textId="11345079" w:rsidR="006E6BC9" w:rsidRPr="00F63FBB" w:rsidRDefault="00F90024" w:rsidP="00AC3D2E">
      <w:pPr>
        <w:pStyle w:val="Zkladntextodsazen1"/>
        <w:numPr>
          <w:ilvl w:val="0"/>
          <w:numId w:val="33"/>
        </w:numPr>
        <w:tabs>
          <w:tab w:val="left" w:pos="330"/>
        </w:tabs>
        <w:spacing w:line="360" w:lineRule="auto"/>
        <w:jc w:val="both"/>
      </w:pPr>
      <w:r>
        <w:rPr>
          <w:rFonts w:ascii="Calibri" w:hAnsi="Calibri" w:cs="Calibri"/>
          <w:bCs/>
          <w:sz w:val="22"/>
          <w:szCs w:val="22"/>
        </w:rPr>
        <w:t xml:space="preserve">Jaké jsou výhody a </w:t>
      </w:r>
      <w:r w:rsidR="00C14031">
        <w:rPr>
          <w:rFonts w:ascii="Calibri" w:hAnsi="Calibri" w:cs="Calibri"/>
          <w:bCs/>
          <w:sz w:val="22"/>
          <w:szCs w:val="22"/>
        </w:rPr>
        <w:t>nevýhody tzv. otevřených otázek</w:t>
      </w:r>
      <w:r w:rsidR="00F63FBB">
        <w:rPr>
          <w:rFonts w:ascii="Calibri" w:hAnsi="Calibri" w:cs="Calibri"/>
          <w:bCs/>
          <w:sz w:val="22"/>
          <w:szCs w:val="22"/>
        </w:rPr>
        <w:t>?</w:t>
      </w:r>
    </w:p>
    <w:p w14:paraId="1EFFDBB2" w14:textId="62F9E22A" w:rsidR="00F63FBB" w:rsidRPr="001D0834" w:rsidRDefault="00F63FBB" w:rsidP="00AC3D2E">
      <w:pPr>
        <w:pStyle w:val="Zkladntextodsazen1"/>
        <w:numPr>
          <w:ilvl w:val="0"/>
          <w:numId w:val="33"/>
        </w:numPr>
        <w:tabs>
          <w:tab w:val="left" w:pos="330"/>
        </w:tabs>
        <w:spacing w:line="360" w:lineRule="auto"/>
        <w:jc w:val="both"/>
      </w:pPr>
      <w:r>
        <w:rPr>
          <w:rFonts w:ascii="Calibri" w:hAnsi="Calibri" w:cs="Calibri"/>
          <w:bCs/>
          <w:sz w:val="22"/>
          <w:szCs w:val="22"/>
        </w:rPr>
        <w:t>Jaké znáte české datové archivy?</w:t>
      </w:r>
    </w:p>
    <w:p w14:paraId="2766544E" w14:textId="45E0C623" w:rsidR="001D0834" w:rsidRPr="006E6BC9" w:rsidRDefault="001D0834" w:rsidP="00AC3D2E">
      <w:pPr>
        <w:pStyle w:val="Zkladntextodsazen1"/>
        <w:numPr>
          <w:ilvl w:val="0"/>
          <w:numId w:val="33"/>
        </w:numPr>
        <w:tabs>
          <w:tab w:val="left" w:pos="330"/>
        </w:tabs>
        <w:spacing w:line="360" w:lineRule="auto"/>
        <w:jc w:val="both"/>
      </w:pPr>
      <w:r>
        <w:rPr>
          <w:rFonts w:ascii="Calibri" w:hAnsi="Calibri" w:cs="Calibri"/>
          <w:bCs/>
          <w:sz w:val="22"/>
          <w:szCs w:val="22"/>
        </w:rPr>
        <w:t>Uveďte příklady evaluačního výzkumu.</w:t>
      </w:r>
    </w:p>
    <w:p w14:paraId="28ED023B" w14:textId="1A6DFF69" w:rsidR="00947D5F" w:rsidRPr="00C14031" w:rsidRDefault="00947D5F" w:rsidP="00EB7A14">
      <w:pPr>
        <w:pStyle w:val="Zkladntextodsazen1"/>
        <w:numPr>
          <w:ilvl w:val="0"/>
          <w:numId w:val="18"/>
        </w:numPr>
        <w:tabs>
          <w:tab w:val="left" w:pos="330"/>
        </w:tabs>
        <w:spacing w:line="360" w:lineRule="auto"/>
        <w:ind w:left="714" w:hanging="357"/>
        <w:jc w:val="both"/>
      </w:pPr>
      <w:r w:rsidRPr="00C14031">
        <w:rPr>
          <w:rFonts w:asciiTheme="minorHAnsi" w:hAnsiTheme="minorHAnsi" w:cstheme="minorHAnsi"/>
        </w:rPr>
        <w:br w:type="page"/>
      </w:r>
    </w:p>
    <w:tbl>
      <w:tblPr>
        <w:tblStyle w:val="Svtltabulkaseznamu1zvraznn51"/>
        <w:tblW w:w="0" w:type="auto"/>
        <w:tblLayout w:type="fixed"/>
        <w:tblLook w:val="04A0" w:firstRow="1" w:lastRow="0" w:firstColumn="1" w:lastColumn="0" w:noHBand="0" w:noVBand="1"/>
      </w:tblPr>
      <w:tblGrid>
        <w:gridCol w:w="2977"/>
        <w:gridCol w:w="6377"/>
      </w:tblGrid>
      <w:tr w:rsidR="00F00991" w:rsidRPr="005709C3" w14:paraId="6E3BCF4D"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448D1113"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72D4F159" w14:textId="5B0B0676" w:rsidR="00F00991" w:rsidRPr="005709C3" w:rsidRDefault="006E6BC9" w:rsidP="0016591D">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szCs w:val="22"/>
              </w:rPr>
              <w:t xml:space="preserve">4. </w:t>
            </w:r>
            <w:r w:rsidR="009530A5">
              <w:rPr>
                <w:rFonts w:asciiTheme="minorHAnsi" w:hAnsiTheme="minorHAnsi" w:cstheme="minorHAnsi"/>
                <w:b/>
                <w:color w:val="333333"/>
                <w:sz w:val="28"/>
                <w:szCs w:val="22"/>
              </w:rPr>
              <w:t>Moderní společnost a t</w:t>
            </w:r>
            <w:r w:rsidRPr="006E6BC9">
              <w:rPr>
                <w:rFonts w:asciiTheme="minorHAnsi" w:hAnsiTheme="minorHAnsi" w:cstheme="minorHAnsi"/>
                <w:b/>
                <w:color w:val="333333"/>
                <w:sz w:val="28"/>
                <w:szCs w:val="22"/>
              </w:rPr>
              <w:t>eorie modernizace</w:t>
            </w:r>
            <w:r w:rsidR="009530A5">
              <w:rPr>
                <w:rFonts w:asciiTheme="minorHAnsi" w:hAnsiTheme="minorHAnsi" w:cstheme="minorHAnsi"/>
                <w:b/>
                <w:color w:val="333333"/>
                <w:sz w:val="28"/>
                <w:szCs w:val="22"/>
              </w:rPr>
              <w:t>.</w:t>
            </w:r>
          </w:p>
        </w:tc>
      </w:tr>
      <w:tr w:rsidR="00F00991" w:rsidRPr="005709C3" w14:paraId="0416CDAC"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078CB370" w14:textId="77777777" w:rsidR="00F00991" w:rsidRPr="005709C3" w:rsidRDefault="00F00991" w:rsidP="00947D5F">
            <w:pPr>
              <w:spacing w:after="0"/>
              <w:ind w:left="2832" w:hanging="2832"/>
              <w:rPr>
                <w:rFonts w:asciiTheme="minorHAnsi" w:hAnsiTheme="minorHAnsi" w:cstheme="minorHAnsi"/>
                <w:bCs w:val="0"/>
                <w:szCs w:val="28"/>
              </w:rPr>
            </w:pPr>
          </w:p>
          <w:p w14:paraId="3BCC89E8"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30D3684B"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3954C503" w14:textId="636048D0" w:rsidR="00F00991" w:rsidRPr="005709C3" w:rsidRDefault="0016591D" w:rsidP="00C75942">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005D">
              <w:rPr>
                <w:rFonts w:asciiTheme="minorHAnsi" w:hAnsiTheme="minorHAnsi" w:cstheme="minorHAnsi"/>
              </w:rPr>
              <w:t>Cílem modulu je seznámit studenty s podmínkami formování moderních společností v</w:t>
            </w:r>
            <w:r>
              <w:rPr>
                <w:rFonts w:asciiTheme="minorHAnsi" w:hAnsiTheme="minorHAnsi" w:cstheme="minorHAnsi"/>
              </w:rPr>
              <w:t> </w:t>
            </w:r>
            <w:r w:rsidRPr="00F0005D">
              <w:rPr>
                <w:rFonts w:asciiTheme="minorHAnsi" w:hAnsiTheme="minorHAnsi" w:cstheme="minorHAnsi"/>
              </w:rPr>
              <w:t>Evropě</w:t>
            </w:r>
            <w:r>
              <w:rPr>
                <w:rFonts w:asciiTheme="minorHAnsi" w:hAnsiTheme="minorHAnsi" w:cstheme="minorHAnsi"/>
              </w:rPr>
              <w:t>.</w:t>
            </w:r>
          </w:p>
        </w:tc>
      </w:tr>
      <w:tr w:rsidR="0016591D" w:rsidRPr="005709C3" w14:paraId="0F7B8540"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79DD0131" w14:textId="77777777" w:rsidR="0016591D" w:rsidRPr="005709C3" w:rsidRDefault="0016591D" w:rsidP="0016591D">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2E83C078" w14:textId="72C3BD1E" w:rsidR="0016591D" w:rsidRPr="005709C3" w:rsidRDefault="0016591D" w:rsidP="00C7594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005D">
              <w:rPr>
                <w:rFonts w:asciiTheme="minorHAnsi" w:hAnsiTheme="minorHAnsi" w:cstheme="minorHAnsi"/>
                <w:color w:val="333333"/>
              </w:rPr>
              <w:t>tradice, osvícenství, industriální společnost, časoprostorové rozpojení, vyvazující mechanismy</w:t>
            </w:r>
            <w:r>
              <w:t xml:space="preserve"> </w:t>
            </w:r>
            <w:r w:rsidRPr="00F0005D">
              <w:rPr>
                <w:rFonts w:asciiTheme="minorHAnsi" w:hAnsiTheme="minorHAnsi" w:cstheme="minorHAnsi"/>
                <w:color w:val="333333"/>
              </w:rPr>
              <w:t>urbanizace, demokratizace, nacionalismus, pomyslná společenství, postmoderna</w:t>
            </w:r>
          </w:p>
        </w:tc>
      </w:tr>
      <w:tr w:rsidR="0016591D" w:rsidRPr="005709C3" w14:paraId="1B8B59C7" w14:textId="77777777" w:rsidTr="00EB73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712B0C7F" w14:textId="77777777" w:rsidR="0016591D" w:rsidRPr="005709C3" w:rsidRDefault="0016591D" w:rsidP="0016591D">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616DF4B0" w14:textId="77777777" w:rsidR="0016591D" w:rsidRDefault="0016591D" w:rsidP="0016591D">
      <w:pPr>
        <w:spacing w:after="0" w:line="360" w:lineRule="auto"/>
        <w:ind w:left="720"/>
        <w:rPr>
          <w:rFonts w:eastAsia="Times New Roman"/>
          <w:i/>
          <w:lang w:eastAsia="cs-CZ"/>
        </w:rPr>
      </w:pPr>
    </w:p>
    <w:p w14:paraId="62F39002" w14:textId="68FA3270" w:rsidR="0016591D" w:rsidRPr="00C25BB5" w:rsidRDefault="0016591D" w:rsidP="00EB7A14">
      <w:pPr>
        <w:numPr>
          <w:ilvl w:val="0"/>
          <w:numId w:val="3"/>
        </w:numPr>
        <w:spacing w:after="0" w:line="360" w:lineRule="auto"/>
        <w:ind w:left="720"/>
        <w:rPr>
          <w:rFonts w:eastAsia="Times New Roman"/>
          <w:i/>
          <w:lang w:eastAsia="cs-CZ"/>
        </w:rPr>
      </w:pPr>
      <w:r w:rsidRPr="00C25BB5">
        <w:rPr>
          <w:rFonts w:eastAsia="Times New Roman"/>
          <w:i/>
          <w:lang w:eastAsia="cs-CZ"/>
        </w:rPr>
        <w:t>Teorie modernizace</w:t>
      </w:r>
    </w:p>
    <w:p w14:paraId="34E881A8" w14:textId="57E7EEDA" w:rsidR="0016591D" w:rsidRDefault="0016591D" w:rsidP="00EB7A14">
      <w:pPr>
        <w:pStyle w:val="Odstavecseseznamem"/>
        <w:numPr>
          <w:ilvl w:val="0"/>
          <w:numId w:val="3"/>
        </w:numPr>
        <w:spacing w:after="0" w:line="360" w:lineRule="auto"/>
        <w:ind w:left="720"/>
        <w:contextualSpacing w:val="0"/>
        <w:rPr>
          <w:i/>
        </w:rPr>
      </w:pPr>
      <w:r w:rsidRPr="00655DFE">
        <w:rPr>
          <w:i/>
        </w:rPr>
        <w:t xml:space="preserve">Modernizace a její procesy </w:t>
      </w:r>
    </w:p>
    <w:p w14:paraId="77C30EF6" w14:textId="276AD947" w:rsidR="0016591D" w:rsidRPr="00655DFE" w:rsidRDefault="00B94995" w:rsidP="00EB7A14">
      <w:pPr>
        <w:pStyle w:val="Odstavecseseznamem"/>
        <w:numPr>
          <w:ilvl w:val="0"/>
          <w:numId w:val="3"/>
        </w:numPr>
        <w:spacing w:after="0" w:line="360" w:lineRule="auto"/>
        <w:ind w:left="720"/>
        <w:contextualSpacing w:val="0"/>
        <w:rPr>
          <w:i/>
        </w:rPr>
      </w:pPr>
      <w:r>
        <w:rPr>
          <w:i/>
        </w:rPr>
        <w:t>Postmoderní společnost</w:t>
      </w:r>
    </w:p>
    <w:p w14:paraId="1A30D915" w14:textId="3AD3E92F" w:rsidR="00F31326" w:rsidRDefault="00F31326" w:rsidP="0016591D">
      <w:pPr>
        <w:pStyle w:val="Zkladntext"/>
        <w:spacing w:after="150" w:line="240" w:lineRule="auto"/>
        <w:jc w:val="both"/>
        <w:rPr>
          <w:rFonts w:asciiTheme="minorHAnsi" w:hAnsiTheme="minorHAnsi" w:cstheme="minorHAnsi"/>
          <w:b/>
          <w:color w:val="333333"/>
          <w:sz w:val="22"/>
          <w:szCs w:val="22"/>
        </w:rPr>
      </w:pPr>
    </w:p>
    <w:p w14:paraId="5E86C324" w14:textId="25BE7EFC" w:rsid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Moderní společnost představuje pro sociálního vědce pouze jeden z možných typů sociálních uspořádání. Po většinu dějinného vývoje lidé žili v sociálním uspořádání, jež bylo zcela odlišné, nemělo rysy ani moderní společnosti, ani národního státu. </w:t>
      </w:r>
    </w:p>
    <w:p w14:paraId="181A5D78" w14:textId="77777777" w:rsidR="009530A5" w:rsidRPr="009530A5" w:rsidRDefault="009530A5" w:rsidP="009530A5">
      <w:pPr>
        <w:spacing w:after="0" w:line="360" w:lineRule="auto"/>
        <w:jc w:val="both"/>
        <w:rPr>
          <w:rFonts w:asciiTheme="minorHAnsi" w:eastAsia="Times New Roman" w:hAnsiTheme="minorHAnsi"/>
          <w:lang w:eastAsia="cs-CZ"/>
        </w:rPr>
      </w:pPr>
    </w:p>
    <w:p w14:paraId="72F929D8" w14:textId="77777777" w:rsidR="009530A5" w:rsidRPr="009530A5" w:rsidRDefault="009530A5" w:rsidP="009530A5">
      <w:pPr>
        <w:keepNext/>
        <w:spacing w:after="0" w:line="360" w:lineRule="auto"/>
        <w:jc w:val="both"/>
        <w:outlineLvl w:val="2"/>
        <w:rPr>
          <w:rFonts w:asciiTheme="minorHAnsi" w:eastAsia="Times New Roman" w:hAnsiTheme="minorHAnsi"/>
          <w:b/>
          <w:bCs/>
          <w:lang w:eastAsia="cs-CZ"/>
        </w:rPr>
      </w:pPr>
      <w:r w:rsidRPr="009530A5">
        <w:rPr>
          <w:rFonts w:asciiTheme="minorHAnsi" w:eastAsia="Times New Roman" w:hAnsiTheme="minorHAnsi"/>
          <w:b/>
          <w:bCs/>
          <w:lang w:eastAsia="cs-CZ"/>
        </w:rPr>
        <w:t>Sociologická typologie společnosti</w:t>
      </w:r>
    </w:p>
    <w:p w14:paraId="5BC747A4" w14:textId="77777777" w:rsidR="009530A5" w:rsidRP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r w:rsidRPr="009530A5">
        <w:rPr>
          <w:rFonts w:asciiTheme="minorHAnsi" w:eastAsia="Times New Roman" w:hAnsiTheme="minorHAnsi"/>
          <w:b/>
          <w:bCs/>
          <w:lang w:eastAsia="cs-CZ"/>
        </w:rPr>
        <w:t xml:space="preserve">Archaická </w:t>
      </w:r>
      <w:r w:rsidRPr="009530A5">
        <w:rPr>
          <w:rFonts w:asciiTheme="minorHAnsi" w:eastAsia="Times New Roman" w:hAnsiTheme="minorHAnsi"/>
          <w:lang w:eastAsia="cs-CZ"/>
        </w:rPr>
        <w:t xml:space="preserve">společnost: Jedná se o společnosti lovců a sběračů, případně drobných zemědělců a pastevců. Začínají se rozpadat počátkem neolitu, kdy dochází k přechodu k trvalejšímu zemědělskému způsobu života. S některými archaickými společnostmi se setkáme i dnes, například ve středoafrickém Kongu, Amazonii či Nové Guineji. Jejich počet se vlivem globalizace rychle zmenšuje. </w:t>
      </w:r>
    </w:p>
    <w:p w14:paraId="0714484E" w14:textId="77777777" w:rsidR="009530A5" w:rsidRP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r w:rsidRPr="009530A5">
        <w:rPr>
          <w:rFonts w:asciiTheme="minorHAnsi" w:eastAsia="Times New Roman" w:hAnsiTheme="minorHAnsi"/>
          <w:b/>
          <w:bCs/>
          <w:lang w:eastAsia="cs-CZ"/>
        </w:rPr>
        <w:t xml:space="preserve">Tradiční </w:t>
      </w:r>
      <w:r w:rsidRPr="009530A5">
        <w:rPr>
          <w:rFonts w:asciiTheme="minorHAnsi" w:eastAsia="Times New Roman" w:hAnsiTheme="minorHAnsi"/>
          <w:lang w:eastAsia="cs-CZ"/>
        </w:rPr>
        <w:t>či</w:t>
      </w:r>
      <w:r w:rsidRPr="009530A5">
        <w:rPr>
          <w:rFonts w:asciiTheme="minorHAnsi" w:eastAsia="Times New Roman" w:hAnsiTheme="minorHAnsi"/>
          <w:b/>
          <w:bCs/>
          <w:lang w:eastAsia="cs-CZ"/>
        </w:rPr>
        <w:t xml:space="preserve"> </w:t>
      </w:r>
      <w:r w:rsidRPr="009530A5">
        <w:rPr>
          <w:rFonts w:asciiTheme="minorHAnsi" w:eastAsia="Times New Roman" w:hAnsiTheme="minorHAnsi"/>
          <w:lang w:eastAsia="cs-CZ"/>
        </w:rPr>
        <w:t xml:space="preserve">předindustriální společnost: Těžiště ekonomiky těchto společností se nachází v zemědělství. Znají písmo, rozvíjí vědu a zakládají rozsáhlé organizační celky (říše). Vyvíjejí se ve svébytné civilizace (Čína, Indie, Egypt, Řím, říše Inků aj.). Tradiční společnosti se v západní Evropě začínají rozpadat koncem 17. a počátkem 18. století vlivem modernizace, tj. komplexem kulturních, sociálních, ekonomických a politických změn. </w:t>
      </w:r>
      <w:proofErr w:type="spellStart"/>
      <w:r w:rsidRPr="009530A5">
        <w:rPr>
          <w:rFonts w:asciiTheme="minorHAnsi" w:eastAsia="Times New Roman" w:hAnsiTheme="minorHAnsi"/>
          <w:lang w:eastAsia="cs-CZ"/>
        </w:rPr>
        <w:t>Giddens</w:t>
      </w:r>
      <w:proofErr w:type="spellEnd"/>
      <w:r w:rsidRPr="009530A5">
        <w:rPr>
          <w:rFonts w:asciiTheme="minorHAnsi" w:eastAsia="Times New Roman" w:hAnsiTheme="minorHAnsi"/>
          <w:lang w:eastAsia="cs-CZ"/>
        </w:rPr>
        <w:t xml:space="preserve"> poukazuje na to, že sám pojem tradice je plodem nedávné minulosti. V tradiční společnosti byla tradice do té míry konstitutivním prvkem a součástí každodenního životního rytmu, že zde vlastně nebyla vnímána a po tomto pojmu zde takříkajíc nebyla poptávka. </w:t>
      </w:r>
    </w:p>
    <w:p w14:paraId="30269721" w14:textId="77777777" w:rsidR="009530A5" w:rsidRP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r w:rsidRPr="009530A5">
        <w:rPr>
          <w:rFonts w:asciiTheme="minorHAnsi" w:eastAsia="Times New Roman" w:hAnsiTheme="minorHAnsi"/>
          <w:b/>
          <w:bCs/>
          <w:lang w:eastAsia="cs-CZ"/>
        </w:rPr>
        <w:t xml:space="preserve">Moderní </w:t>
      </w:r>
      <w:r w:rsidRPr="009530A5">
        <w:rPr>
          <w:rFonts w:asciiTheme="minorHAnsi" w:eastAsia="Times New Roman" w:hAnsiTheme="minorHAnsi"/>
          <w:lang w:eastAsia="cs-CZ"/>
        </w:rPr>
        <w:t>či</w:t>
      </w:r>
      <w:r w:rsidRPr="009530A5">
        <w:rPr>
          <w:rFonts w:asciiTheme="minorHAnsi" w:eastAsia="Times New Roman" w:hAnsiTheme="minorHAnsi"/>
          <w:bCs/>
          <w:lang w:eastAsia="cs-CZ"/>
        </w:rPr>
        <w:t xml:space="preserve"> jinak také</w:t>
      </w:r>
      <w:r w:rsidRPr="009530A5">
        <w:rPr>
          <w:rFonts w:asciiTheme="minorHAnsi" w:eastAsia="Times New Roman" w:hAnsiTheme="minorHAnsi"/>
          <w:b/>
          <w:bCs/>
          <w:lang w:eastAsia="cs-CZ"/>
        </w:rPr>
        <w:t xml:space="preserve"> </w:t>
      </w:r>
      <w:r w:rsidRPr="009530A5">
        <w:rPr>
          <w:rFonts w:asciiTheme="minorHAnsi" w:eastAsia="Times New Roman" w:hAnsiTheme="minorHAnsi"/>
          <w:lang w:eastAsia="cs-CZ"/>
        </w:rPr>
        <w:t xml:space="preserve">industriální společnost: Těžiště ekonomiky leží v průmyslu. Jde o společnosti, jež je </w:t>
      </w:r>
      <w:proofErr w:type="spellStart"/>
      <w:r w:rsidRPr="009530A5">
        <w:rPr>
          <w:rFonts w:asciiTheme="minorHAnsi" w:eastAsia="Times New Roman" w:hAnsiTheme="minorHAnsi"/>
          <w:lang w:eastAsia="cs-CZ"/>
        </w:rPr>
        <w:t>alfabetizované</w:t>
      </w:r>
      <w:proofErr w:type="spellEnd"/>
      <w:r w:rsidRPr="009530A5">
        <w:rPr>
          <w:rFonts w:asciiTheme="minorHAnsi" w:eastAsia="Times New Roman" w:hAnsiTheme="minorHAnsi"/>
          <w:lang w:eastAsia="cs-CZ"/>
        </w:rPr>
        <w:t xml:space="preserve">, sekularizované, industrializované, komercializované, urbanizované a demokratizované. </w:t>
      </w:r>
    </w:p>
    <w:p w14:paraId="538088B5" w14:textId="468088DA" w:rsid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r w:rsidRPr="009530A5">
        <w:rPr>
          <w:rFonts w:asciiTheme="minorHAnsi" w:eastAsia="Times New Roman" w:hAnsiTheme="minorHAnsi"/>
          <w:b/>
          <w:bCs/>
          <w:lang w:eastAsia="cs-CZ"/>
        </w:rPr>
        <w:t>Postmoderní</w:t>
      </w:r>
      <w:r w:rsidRPr="009530A5">
        <w:rPr>
          <w:rFonts w:asciiTheme="minorHAnsi" w:eastAsia="Times New Roman" w:hAnsiTheme="minorHAnsi"/>
          <w:lang w:eastAsia="cs-CZ"/>
        </w:rPr>
        <w:t xml:space="preserve"> či postindustriální společnost: Tento pojem odráží současnou diskusi v sociálních vědách o povaze současných západních společností, sám pojem je vymezen negativně. Ne všichni považují používání tohoto označení za oprávněné. Faktem je, že přinejmenším z ekonomického pohledu je odůvodněné označit současné západní společnosti za post-industriální, neboť většina jejich </w:t>
      </w:r>
      <w:r w:rsidRPr="009530A5">
        <w:rPr>
          <w:rFonts w:asciiTheme="minorHAnsi" w:eastAsia="Times New Roman" w:hAnsiTheme="minorHAnsi"/>
          <w:lang w:eastAsia="cs-CZ"/>
        </w:rPr>
        <w:lastRenderedPageBreak/>
        <w:t xml:space="preserve">ekonomického bohatství se dnes nevytváří v průmyslu, nýbrž v sektoru služeb. V západní Evropě, USA či Japonsku je to často i přes 80% hrubého domácího produktu. </w:t>
      </w:r>
    </w:p>
    <w:p w14:paraId="4C0EFF3E" w14:textId="77777777" w:rsidR="009530A5" w:rsidRP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p>
    <w:p w14:paraId="050958AE" w14:textId="77777777" w:rsidR="009530A5" w:rsidRPr="009530A5" w:rsidRDefault="009530A5" w:rsidP="009530A5">
      <w:pPr>
        <w:keepNext/>
        <w:spacing w:after="0" w:line="360" w:lineRule="auto"/>
        <w:outlineLvl w:val="1"/>
        <w:rPr>
          <w:rFonts w:asciiTheme="minorHAnsi" w:eastAsia="Times New Roman" w:hAnsiTheme="minorHAnsi"/>
          <w:b/>
          <w:bCs/>
          <w:iCs/>
          <w:lang w:eastAsia="cs-CZ"/>
        </w:rPr>
      </w:pPr>
      <w:r w:rsidRPr="009530A5">
        <w:rPr>
          <w:rFonts w:asciiTheme="minorHAnsi" w:eastAsia="Times New Roman" w:hAnsiTheme="minorHAnsi"/>
          <w:b/>
          <w:bCs/>
          <w:iCs/>
          <w:lang w:eastAsia="cs-CZ"/>
        </w:rPr>
        <w:t>Teorie modernizace</w:t>
      </w:r>
    </w:p>
    <w:p w14:paraId="529BC548" w14:textId="77777777" w:rsidR="009530A5" w:rsidRP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Hlavním problémem tradiční sociologie byla otázka, jak je možné předvídat a řídit sociální změny. Sociologové 19. století se snažili sociální změny vysvětlit a porozumět jim právě na polaritě pojmů</w:t>
      </w:r>
      <w:r w:rsidRPr="009530A5">
        <w:rPr>
          <w:rFonts w:asciiTheme="minorHAnsi" w:eastAsia="Times New Roman" w:hAnsiTheme="minorHAnsi"/>
          <w:b/>
          <w:bCs/>
          <w:lang w:eastAsia="cs-CZ"/>
        </w:rPr>
        <w:t xml:space="preserve"> tradiční –</w:t>
      </w:r>
      <w:r w:rsidRPr="009530A5">
        <w:rPr>
          <w:rFonts w:asciiTheme="minorHAnsi" w:eastAsia="Times New Roman" w:hAnsiTheme="minorHAnsi"/>
          <w:lang w:eastAsia="cs-CZ"/>
        </w:rPr>
        <w:t xml:space="preserve"> </w:t>
      </w:r>
      <w:r w:rsidRPr="009530A5">
        <w:rPr>
          <w:rFonts w:asciiTheme="minorHAnsi" w:eastAsia="Times New Roman" w:hAnsiTheme="minorHAnsi"/>
          <w:b/>
          <w:bCs/>
          <w:lang w:eastAsia="cs-CZ"/>
        </w:rPr>
        <w:t xml:space="preserve">moderní </w:t>
      </w:r>
      <w:r w:rsidRPr="009530A5">
        <w:rPr>
          <w:rFonts w:asciiTheme="minorHAnsi" w:eastAsia="Times New Roman" w:hAnsiTheme="minorHAnsi"/>
          <w:lang w:eastAsia="cs-CZ"/>
        </w:rPr>
        <w:t>a formulovali teorie přechodu od společnosti tradiční ke společnosti moderní, tedy teorie modernizace</w:t>
      </w:r>
      <w:r w:rsidRPr="009530A5">
        <w:rPr>
          <w:rFonts w:asciiTheme="minorHAnsi" w:eastAsia="Times New Roman" w:hAnsiTheme="minorHAnsi"/>
          <w:b/>
          <w:bCs/>
          <w:lang w:eastAsia="cs-CZ"/>
        </w:rPr>
        <w:t>.</w:t>
      </w:r>
      <w:r w:rsidRPr="009530A5">
        <w:rPr>
          <w:rFonts w:asciiTheme="minorHAnsi" w:eastAsia="Times New Roman" w:hAnsiTheme="minorHAnsi"/>
          <w:lang w:eastAsia="cs-CZ"/>
        </w:rPr>
        <w:t xml:space="preserve"> Teorie modernizace, (a modernizačních procesů), představuje nejdůležitější téma západní sociologie, jež se snaží porozumět příčinám, formám a důsledkům sociálních změn, ke kterým dochází v západní Evropě od konce 17. století.  Tyto změny měly velmi komplexní povahu. Měnily nejen ekonomické, politické a právní systémy evropských států, ale také kulturu a hodnoty Evropanů samých. Modernizační změny probíhaly napříč Evropou s různou intenzitou a v různém časovém rozpětí, což je pro porozumění současným problémům evropských společností nesmírně důležité. Obecně lze říci, že modernizační změny začaly působit v městech západní a severozápadní Evropy, odkud se šířily směrem na východ a na jih. Tyto oblasti Evropy byly zasaženy modernizačními změnami s několika generačním zpožděním, periferní oblasti často až se stoletým zpožděním. Klíčové kulturní a ekonomické impulsy modernizace představovaly (1) </w:t>
      </w:r>
      <w:r w:rsidRPr="009530A5">
        <w:rPr>
          <w:rFonts w:asciiTheme="minorHAnsi" w:eastAsia="Times New Roman" w:hAnsiTheme="minorHAnsi"/>
          <w:b/>
          <w:bCs/>
          <w:lang w:eastAsia="cs-CZ"/>
        </w:rPr>
        <w:t>renesance a humanismus</w:t>
      </w:r>
      <w:r w:rsidRPr="009530A5">
        <w:rPr>
          <w:rFonts w:asciiTheme="minorHAnsi" w:eastAsia="Times New Roman" w:hAnsiTheme="minorHAnsi"/>
          <w:lang w:eastAsia="cs-CZ"/>
        </w:rPr>
        <w:t xml:space="preserve">, jež postavily člověka do centra společenského zájmu a přinesly perspektivu individuace; (2) </w:t>
      </w:r>
      <w:r w:rsidRPr="009530A5">
        <w:rPr>
          <w:rFonts w:asciiTheme="minorHAnsi" w:eastAsia="Times New Roman" w:hAnsiTheme="minorHAnsi"/>
          <w:b/>
          <w:bCs/>
          <w:lang w:eastAsia="cs-CZ"/>
        </w:rPr>
        <w:t>reformace</w:t>
      </w:r>
      <w:r w:rsidRPr="009530A5">
        <w:rPr>
          <w:rFonts w:asciiTheme="minorHAnsi" w:eastAsia="Times New Roman" w:hAnsiTheme="minorHAnsi"/>
          <w:lang w:eastAsia="cs-CZ"/>
        </w:rPr>
        <w:t xml:space="preserve">, jež přinesla klíčové impulsy k morální kultivaci jednotlivce, (3) </w:t>
      </w:r>
      <w:r w:rsidRPr="009530A5">
        <w:rPr>
          <w:rFonts w:asciiTheme="minorHAnsi" w:eastAsia="Times New Roman" w:hAnsiTheme="minorHAnsi"/>
          <w:b/>
          <w:bCs/>
          <w:lang w:eastAsia="cs-CZ"/>
        </w:rPr>
        <w:t>osvícenství</w:t>
      </w:r>
      <w:r w:rsidRPr="009530A5">
        <w:rPr>
          <w:rFonts w:asciiTheme="minorHAnsi" w:eastAsia="Times New Roman" w:hAnsiTheme="minorHAnsi"/>
          <w:lang w:eastAsia="cs-CZ"/>
        </w:rPr>
        <w:t xml:space="preserve"> se svým požadavkem nového typu racionality, jež podrobila nemilosrdné kritice tradiční společnost; konečně (4) </w:t>
      </w:r>
      <w:r w:rsidRPr="009530A5">
        <w:rPr>
          <w:rFonts w:asciiTheme="minorHAnsi" w:eastAsia="Times New Roman" w:hAnsiTheme="minorHAnsi"/>
          <w:b/>
          <w:bCs/>
          <w:lang w:eastAsia="cs-CZ"/>
        </w:rPr>
        <w:t>kolonialismus</w:t>
      </w:r>
      <w:r w:rsidRPr="009530A5">
        <w:rPr>
          <w:rFonts w:asciiTheme="minorHAnsi" w:eastAsia="Times New Roman" w:hAnsiTheme="minorHAnsi"/>
          <w:lang w:eastAsia="cs-CZ"/>
        </w:rPr>
        <w:t xml:space="preserve">, který Evropanům přinesl nejen nevídaný ekonomický rozkvět, ale také významně posunul jejich geografické horizonty a s tím i horizonty kognitivní, kulturní a morální. </w:t>
      </w:r>
    </w:p>
    <w:p w14:paraId="3CEC2C3B" w14:textId="7662C483" w:rsid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Teorie modernizace obvykle dělí modernizační proces na několik dílčích procesů, které se vzájemně podmiňovaly, ale také překrývaly a jejichž vzájemné působení se vyznačovalo (a vyznačuje) reflexivní dynamikou. Modernizační procesy nepůsobily striktně po sobě (chronologicky), ani striktně vedle sebe (synchronně), ale v obou časových dimenzích (diachronně). Klíčovým důsledkem modernizačních změn, který stojí ve středu zájmu politické sociologie, a který je výsledkem komplexity socioekonomických, politických a kulturních změn, je především změna způsobu legitimizace politické moci. Zatímco předchozí společenské typy a jejich mocenské uspořádání byly legitimizovány pomocí boží vůle, tradice či přirozeného řádu (tzn. pomocí transcendentních principů), modernizační změny vytvářejí nový typ společnosti, jejíž politické uspořádání je postaveno na principu suverenity lidu, jenž pomocí institucionálních mechanismů a veřejné diskuse svobodně dospívá k nalézání veřejného zájmu. Politická moc se zde legitimizuje veřejným míněním.</w:t>
      </w:r>
    </w:p>
    <w:p w14:paraId="4619D15F" w14:textId="77777777" w:rsidR="009530A5" w:rsidRP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p>
    <w:p w14:paraId="4B699B70" w14:textId="77777777" w:rsidR="009530A5" w:rsidRPr="009530A5" w:rsidRDefault="009530A5" w:rsidP="009530A5">
      <w:pPr>
        <w:keepNext/>
        <w:spacing w:after="0" w:line="360" w:lineRule="auto"/>
        <w:outlineLvl w:val="2"/>
        <w:rPr>
          <w:rFonts w:asciiTheme="minorHAnsi" w:eastAsia="Times New Roman" w:hAnsiTheme="minorHAnsi"/>
          <w:b/>
          <w:bCs/>
          <w:lang w:eastAsia="cs-CZ"/>
        </w:rPr>
      </w:pPr>
      <w:r w:rsidRPr="009530A5">
        <w:rPr>
          <w:rFonts w:asciiTheme="minorHAnsi" w:eastAsia="Times New Roman" w:hAnsiTheme="minorHAnsi"/>
          <w:b/>
          <w:bCs/>
          <w:lang w:eastAsia="cs-CZ"/>
        </w:rPr>
        <w:lastRenderedPageBreak/>
        <w:t>Alfabetizace</w:t>
      </w:r>
    </w:p>
    <w:p w14:paraId="2D7D06E2" w14:textId="6782060C" w:rsid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Klíčovým technickým vynálezem pro rozvoj alfabetizace byl nepochybně vynález knihtisku (</w:t>
      </w:r>
      <w:proofErr w:type="spellStart"/>
      <w:r w:rsidRPr="009530A5">
        <w:rPr>
          <w:rFonts w:asciiTheme="minorHAnsi" w:eastAsia="Times New Roman" w:hAnsiTheme="minorHAnsi"/>
          <w:lang w:eastAsia="cs-CZ"/>
        </w:rPr>
        <w:t>Gutenberg</w:t>
      </w:r>
      <w:proofErr w:type="spellEnd"/>
      <w:r w:rsidRPr="009530A5">
        <w:rPr>
          <w:rFonts w:asciiTheme="minorHAnsi" w:eastAsia="Times New Roman" w:hAnsiTheme="minorHAnsi"/>
          <w:lang w:eastAsia="cs-CZ"/>
        </w:rPr>
        <w:t xml:space="preserve"> 1455). Rozvoj typografie, která se stala v Evropě první mechanizovanou rukodělnou prací, vedl k nevídaným kulturním a sociálním důsledkům, které zcela posunuly dřívější hranice a modely kultury. Rozvoj knihtisku vedl k šíření myšlenek i obrazů a umožnil jak rozvoj obecné vzdělanosti, tak rozvoj vědy. Zatímco v předchozí éře představovaly knihy jedinečné exempláře, jež vznikaly v klášterech a na středověkých universitách, typografie umožnila bezprecedentní popularizaci jazyka, řeči a později také vědění, což zcela proměnilo podobu a charakter evropských společností. Nicméně první dvě století po jeho vynálezu spíše dominovala touha vlastnit středověké a starověké knihy. </w:t>
      </w:r>
      <w:proofErr w:type="spellStart"/>
      <w:r w:rsidRPr="009530A5">
        <w:rPr>
          <w:rFonts w:asciiTheme="minorHAnsi" w:eastAsia="Times New Roman" w:hAnsiTheme="minorHAnsi"/>
          <w:lang w:eastAsia="cs-CZ"/>
        </w:rPr>
        <w:t>Marshall</w:t>
      </w:r>
      <w:proofErr w:type="spellEnd"/>
      <w:r w:rsidRPr="009530A5">
        <w:rPr>
          <w:rFonts w:asciiTheme="minorHAnsi" w:eastAsia="Times New Roman" w:hAnsiTheme="minorHAnsi"/>
          <w:lang w:eastAsia="cs-CZ"/>
        </w:rPr>
        <w:t xml:space="preserve"> </w:t>
      </w:r>
      <w:proofErr w:type="spellStart"/>
      <w:r w:rsidRPr="009530A5">
        <w:rPr>
          <w:rFonts w:asciiTheme="minorHAnsi" w:eastAsia="Times New Roman" w:hAnsiTheme="minorHAnsi"/>
          <w:lang w:eastAsia="cs-CZ"/>
        </w:rPr>
        <w:t>McLuhan</w:t>
      </w:r>
      <w:proofErr w:type="spellEnd"/>
      <w:r w:rsidRPr="009530A5">
        <w:rPr>
          <w:rFonts w:asciiTheme="minorHAnsi" w:eastAsia="Times New Roman" w:hAnsiTheme="minorHAnsi"/>
          <w:lang w:eastAsia="cs-CZ"/>
        </w:rPr>
        <w:t xml:space="preserve"> uvádí, že ještě v roce 1700 více jak polovinu všech tištěných knih představovaly tituly starověkých a středověkých autorů. V sociálním ohledu přinesla typografická extenze formování vědomí národní příslušnosti. Tištěné slovo se stalo strůjcem nacionalismu, a jak se smyslem pro historickou dialektiku dodává </w:t>
      </w:r>
      <w:proofErr w:type="spellStart"/>
      <w:r w:rsidRPr="009530A5">
        <w:rPr>
          <w:rFonts w:asciiTheme="minorHAnsi" w:eastAsia="Times New Roman" w:hAnsiTheme="minorHAnsi"/>
          <w:lang w:eastAsia="cs-CZ"/>
        </w:rPr>
        <w:t>McLuhan</w:t>
      </w:r>
      <w:proofErr w:type="spellEnd"/>
      <w:r w:rsidRPr="009530A5">
        <w:rPr>
          <w:rFonts w:asciiTheme="minorHAnsi" w:eastAsia="Times New Roman" w:hAnsiTheme="minorHAnsi"/>
          <w:lang w:eastAsia="cs-CZ"/>
        </w:rPr>
        <w:t xml:space="preserve">, vznik nacionalismu byl nezamýšleným důsledkem vynálezu knihtisku. Politické sjednocení populací pomocí dialektových a jazykových seskupení by nebylo myslitelné, pokud by se každý dialekt pomocí knihtisku nezměnil v masově užívané médium, s jednotnou syntaxí, pravopisem a výslovností. </w:t>
      </w:r>
    </w:p>
    <w:p w14:paraId="022EE0B7" w14:textId="77777777" w:rsidR="009530A5" w:rsidRP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p>
    <w:p w14:paraId="307DD4DC" w14:textId="77777777" w:rsidR="009530A5" w:rsidRPr="009530A5" w:rsidRDefault="009530A5" w:rsidP="009530A5">
      <w:pPr>
        <w:keepNext/>
        <w:spacing w:after="0" w:line="360" w:lineRule="auto"/>
        <w:outlineLvl w:val="2"/>
        <w:rPr>
          <w:rFonts w:asciiTheme="minorHAnsi" w:eastAsia="Times New Roman" w:hAnsiTheme="minorHAnsi"/>
          <w:b/>
          <w:bCs/>
          <w:lang w:eastAsia="cs-CZ"/>
        </w:rPr>
      </w:pPr>
      <w:r w:rsidRPr="009530A5">
        <w:rPr>
          <w:rFonts w:asciiTheme="minorHAnsi" w:eastAsia="Times New Roman" w:hAnsiTheme="minorHAnsi"/>
          <w:b/>
          <w:bCs/>
          <w:lang w:eastAsia="cs-CZ"/>
        </w:rPr>
        <w:t xml:space="preserve">Sekularizace </w:t>
      </w:r>
    </w:p>
    <w:p w14:paraId="665BBDB5" w14:textId="5B6F849A" w:rsid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Sekularizace Evropy probíhala zpočátku formou náboženské </w:t>
      </w:r>
      <w:proofErr w:type="spellStart"/>
      <w:r w:rsidRPr="009530A5">
        <w:rPr>
          <w:rFonts w:asciiTheme="minorHAnsi" w:eastAsia="Times New Roman" w:hAnsiTheme="minorHAnsi"/>
          <w:lang w:eastAsia="cs-CZ"/>
        </w:rPr>
        <w:t>pluralizace</w:t>
      </w:r>
      <w:proofErr w:type="spellEnd"/>
      <w:r w:rsidRPr="009530A5">
        <w:rPr>
          <w:rFonts w:asciiTheme="minorHAnsi" w:eastAsia="Times New Roman" w:hAnsiTheme="minorHAnsi"/>
          <w:lang w:eastAsia="cs-CZ"/>
        </w:rPr>
        <w:t>. Klíčovou roli sehrálo reformační hnutí, které přineslo základní impuls a zdroje k morální kultivaci jednotlivce. Reformace zpochybnila morální autoritu katolické církve a za hlavní autoritu prohlásila Bibli. Jedním z hlavních požadavků reformátorů byla potřeba Bibli rozumět, tedy také schopnost umět číst, což pochopitelně představovalo důležitý impuls pro další rozvoj alfabetizace, vzdělanosti a vědy. Když byl roku 1650 ve většině měst Nové Anglie schválen zákon vyžadující zakládání škol „pro čtení a psaní“, výslovně se zmiňoval o Satanovi a o tom, že vzdělání je schopno zkřížit jeho ďábelské plány. Zatímco slovo boží bylo do té doby zprostředkováváno církevními hodnostáři, reformace vznáší jako hlavní podmínku spásy nutnost číst Bibli. Tento požadavek podnítil řadu překladatelských iniciativ. Bible byly do té doby psány většinou v latině, s reformací však vznikají překlady do mnoha evropských jazyků (v češtině to byla především Bible kralická, jež vznikala v letech 1579–1593, ačkoli známe i starší překlady). V tomto kontextu je potřeba rozumět tvrzení, že reformace razila cestu modernímu nacionalismu, neboť požadavky náboženských reformátorů byly předobrazem požadavků představitelů národních hnutí. Hlavním sociálním důsledkem náboženské tolerance však byl vznik sekularizované veřejnosti</w:t>
      </w:r>
      <w:r w:rsidRPr="009530A5">
        <w:rPr>
          <w:rFonts w:asciiTheme="minorHAnsi" w:eastAsia="Times New Roman" w:hAnsiTheme="minorHAnsi"/>
          <w:b/>
          <w:bCs/>
          <w:lang w:eastAsia="cs-CZ"/>
        </w:rPr>
        <w:t>.</w:t>
      </w:r>
      <w:r w:rsidRPr="009530A5">
        <w:rPr>
          <w:rFonts w:asciiTheme="minorHAnsi" w:eastAsia="Times New Roman" w:hAnsiTheme="minorHAnsi"/>
          <w:lang w:eastAsia="cs-CZ"/>
        </w:rPr>
        <w:t xml:space="preserve"> </w:t>
      </w:r>
    </w:p>
    <w:p w14:paraId="603EE3A9" w14:textId="77777777" w:rsidR="009530A5" w:rsidRPr="009530A5" w:rsidRDefault="009530A5" w:rsidP="009530A5">
      <w:pPr>
        <w:widowControl w:val="0"/>
        <w:autoSpaceDE w:val="0"/>
        <w:autoSpaceDN w:val="0"/>
        <w:adjustRightInd w:val="0"/>
        <w:spacing w:after="0" w:line="360" w:lineRule="auto"/>
        <w:jc w:val="both"/>
        <w:rPr>
          <w:rFonts w:asciiTheme="minorHAnsi" w:eastAsia="Times New Roman" w:hAnsiTheme="minorHAnsi"/>
          <w:lang w:eastAsia="cs-CZ"/>
        </w:rPr>
      </w:pPr>
    </w:p>
    <w:p w14:paraId="6889B506" w14:textId="77777777" w:rsidR="009530A5" w:rsidRPr="009530A5" w:rsidRDefault="009530A5" w:rsidP="009530A5">
      <w:pPr>
        <w:keepNext/>
        <w:spacing w:after="0" w:line="360" w:lineRule="auto"/>
        <w:outlineLvl w:val="2"/>
        <w:rPr>
          <w:rFonts w:asciiTheme="minorHAnsi" w:eastAsia="Times New Roman" w:hAnsiTheme="minorHAnsi"/>
          <w:b/>
          <w:bCs/>
          <w:lang w:eastAsia="cs-CZ"/>
        </w:rPr>
      </w:pPr>
      <w:r w:rsidRPr="009530A5">
        <w:rPr>
          <w:rFonts w:asciiTheme="minorHAnsi" w:eastAsia="Times New Roman" w:hAnsiTheme="minorHAnsi"/>
          <w:b/>
          <w:bCs/>
          <w:lang w:eastAsia="cs-CZ"/>
        </w:rPr>
        <w:lastRenderedPageBreak/>
        <w:t xml:space="preserve">Industrializace </w:t>
      </w:r>
    </w:p>
    <w:p w14:paraId="05F29315" w14:textId="77777777" w:rsidR="009530A5" w:rsidRP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Industrializaci považuje mnoho sociálních vědců za hlavní modernizační proces. Jak naznačuje pojem industrie neboli průmysl (v pracích starších českých historiků a národohospodářů nalezneme ještě slovo promysl), šlo o zavádění promyšlených postupů, nejdříve v zemědělství, později také ve výrobě, které vyvolaly celou řadu sociálních, ekonomických, ale také kulturních změn. Jejich intenzita vrcholí v 19. století průmyslovou revolucí, a později také revolucí postindustriální. Jedním z hlavních sociálních důsledků industrializace, na který poukazují sociologové jako </w:t>
      </w:r>
      <w:proofErr w:type="spellStart"/>
      <w:r w:rsidRPr="009530A5">
        <w:rPr>
          <w:rFonts w:asciiTheme="minorHAnsi" w:eastAsia="Times New Roman" w:hAnsiTheme="minorHAnsi"/>
          <w:lang w:eastAsia="cs-CZ"/>
        </w:rPr>
        <w:t>Durkheim</w:t>
      </w:r>
      <w:proofErr w:type="spellEnd"/>
      <w:r w:rsidRPr="009530A5">
        <w:rPr>
          <w:rFonts w:asciiTheme="minorHAnsi" w:eastAsia="Times New Roman" w:hAnsiTheme="minorHAnsi"/>
          <w:lang w:eastAsia="cs-CZ"/>
        </w:rPr>
        <w:t xml:space="preserve"> či Weber, je rozvoj dělby práce a následné specializace, což vede nejen ke změnám v sociální struktuře, ale také k politickým a institucionálním změnám, jež si tyto sociální změny vynucují. </w:t>
      </w:r>
    </w:p>
    <w:p w14:paraId="36813A73" w14:textId="7E2F0840" w:rsidR="009530A5" w:rsidRPr="009530A5" w:rsidRDefault="009530A5" w:rsidP="009530A5">
      <w:pPr>
        <w:spacing w:after="0" w:line="360" w:lineRule="auto"/>
        <w:jc w:val="both"/>
        <w:rPr>
          <w:rFonts w:asciiTheme="minorHAnsi" w:eastAsia="Times New Roman" w:hAnsiTheme="minorHAnsi"/>
          <w:lang w:eastAsia="cs-CZ"/>
        </w:rPr>
      </w:pPr>
      <w:proofErr w:type="spellStart"/>
      <w:r w:rsidRPr="009530A5">
        <w:rPr>
          <w:rFonts w:asciiTheme="minorHAnsi" w:eastAsia="Times New Roman" w:hAnsiTheme="minorHAnsi"/>
          <w:lang w:eastAsia="cs-CZ"/>
        </w:rPr>
        <w:t>Giddens</w:t>
      </w:r>
      <w:proofErr w:type="spellEnd"/>
      <w:r w:rsidRPr="009530A5">
        <w:rPr>
          <w:rFonts w:asciiTheme="minorHAnsi" w:eastAsia="Times New Roman" w:hAnsiTheme="minorHAnsi"/>
          <w:lang w:eastAsia="cs-CZ"/>
        </w:rPr>
        <w:t xml:space="preserve"> považuje za hlavní rys modernity, který se rozvinul právě díky industrializaci, tzv. </w:t>
      </w:r>
      <w:r w:rsidRPr="009530A5">
        <w:rPr>
          <w:rFonts w:asciiTheme="minorHAnsi" w:eastAsia="Times New Roman" w:hAnsiTheme="minorHAnsi"/>
          <w:i/>
          <w:iCs/>
          <w:lang w:eastAsia="cs-CZ"/>
        </w:rPr>
        <w:t>časoprostorové rozpojení</w:t>
      </w:r>
      <w:r w:rsidRPr="009530A5">
        <w:rPr>
          <w:rFonts w:asciiTheme="minorHAnsi" w:eastAsia="Times New Roman" w:hAnsiTheme="minorHAnsi"/>
          <w:lang w:eastAsia="cs-CZ"/>
        </w:rPr>
        <w:t xml:space="preserve"> (</w:t>
      </w:r>
      <w:proofErr w:type="spellStart"/>
      <w:r w:rsidRPr="009530A5">
        <w:rPr>
          <w:rFonts w:asciiTheme="minorHAnsi" w:eastAsia="Times New Roman" w:hAnsiTheme="minorHAnsi"/>
          <w:lang w:eastAsia="cs-CZ"/>
        </w:rPr>
        <w:t>time-space</w:t>
      </w:r>
      <w:proofErr w:type="spellEnd"/>
      <w:r w:rsidRPr="009530A5">
        <w:rPr>
          <w:rFonts w:asciiTheme="minorHAnsi" w:eastAsia="Times New Roman" w:hAnsiTheme="minorHAnsi"/>
          <w:lang w:eastAsia="cs-CZ"/>
        </w:rPr>
        <w:t xml:space="preserve"> </w:t>
      </w:r>
      <w:proofErr w:type="spellStart"/>
      <w:r w:rsidRPr="009530A5">
        <w:rPr>
          <w:rFonts w:asciiTheme="minorHAnsi" w:eastAsia="Times New Roman" w:hAnsiTheme="minorHAnsi"/>
          <w:lang w:eastAsia="cs-CZ"/>
        </w:rPr>
        <w:t>distanciation</w:t>
      </w:r>
      <w:proofErr w:type="spellEnd"/>
      <w:r w:rsidRPr="009530A5">
        <w:rPr>
          <w:rFonts w:asciiTheme="minorHAnsi" w:eastAsia="Times New Roman" w:hAnsiTheme="minorHAnsi"/>
          <w:lang w:eastAsia="cs-CZ"/>
        </w:rPr>
        <w:t xml:space="preserve">), které bylo důsledkem rozvoje tzv. </w:t>
      </w:r>
      <w:r w:rsidRPr="009530A5">
        <w:rPr>
          <w:rFonts w:asciiTheme="minorHAnsi" w:eastAsia="Times New Roman" w:hAnsiTheme="minorHAnsi"/>
          <w:i/>
          <w:lang w:eastAsia="cs-CZ"/>
        </w:rPr>
        <w:t>vyvazujících mechanismů</w:t>
      </w:r>
      <w:r w:rsidRPr="009530A5">
        <w:rPr>
          <w:rFonts w:asciiTheme="minorHAnsi" w:eastAsia="Times New Roman" w:hAnsiTheme="minorHAnsi"/>
          <w:lang w:eastAsia="cs-CZ"/>
        </w:rPr>
        <w:t xml:space="preserve">. Zatímco v tradiční společnosti bylo konkrétní KDY vždy spojeno s konkrétním KDE, v moderní společnosti dochází k vytvoření homogenního ‘prázdného’ času, a v návaznosti na to také homogenního ‘prázdného’ prostoru. </w:t>
      </w:r>
      <w:proofErr w:type="spellStart"/>
      <w:r w:rsidRPr="009530A5">
        <w:rPr>
          <w:rFonts w:asciiTheme="minorHAnsi" w:hAnsiTheme="minorHAnsi"/>
        </w:rPr>
        <w:t>Giddens</w:t>
      </w:r>
      <w:proofErr w:type="spellEnd"/>
      <w:r w:rsidRPr="009530A5">
        <w:rPr>
          <w:rFonts w:asciiTheme="minorHAnsi" w:hAnsiTheme="minorHAnsi"/>
        </w:rPr>
        <w:t xml:space="preserve"> rozlišuje dva typy </w:t>
      </w:r>
      <w:r w:rsidRPr="009530A5">
        <w:rPr>
          <w:rFonts w:asciiTheme="minorHAnsi" w:hAnsiTheme="minorHAnsi"/>
          <w:i/>
          <w:iCs/>
        </w:rPr>
        <w:t>vyvazujících mechanismů</w:t>
      </w:r>
      <w:r w:rsidRPr="009530A5">
        <w:rPr>
          <w:rFonts w:asciiTheme="minorHAnsi" w:hAnsiTheme="minorHAnsi"/>
        </w:rPr>
        <w:t xml:space="preserve">, tedy mechanismů, které vyvazují lidskou činnost z bezprostředních kontextů: </w:t>
      </w:r>
      <w:r w:rsidRPr="009530A5">
        <w:rPr>
          <w:rFonts w:asciiTheme="minorHAnsi" w:hAnsiTheme="minorHAnsi"/>
          <w:i/>
          <w:iCs/>
        </w:rPr>
        <w:t>symbolické znaky</w:t>
      </w:r>
      <w:r w:rsidRPr="009530A5">
        <w:rPr>
          <w:rFonts w:asciiTheme="minorHAnsi" w:hAnsiTheme="minorHAnsi"/>
        </w:rPr>
        <w:t xml:space="preserve"> a </w:t>
      </w:r>
      <w:r w:rsidRPr="009530A5">
        <w:rPr>
          <w:rFonts w:asciiTheme="minorHAnsi" w:hAnsiTheme="minorHAnsi"/>
          <w:i/>
          <w:iCs/>
        </w:rPr>
        <w:t>expertní systémy</w:t>
      </w:r>
      <w:r w:rsidRPr="009530A5">
        <w:rPr>
          <w:rFonts w:asciiTheme="minorHAnsi" w:hAnsiTheme="minorHAnsi"/>
        </w:rPr>
        <w:t xml:space="preserve">.  Mezi </w:t>
      </w:r>
      <w:r w:rsidRPr="009530A5">
        <w:rPr>
          <w:rFonts w:asciiTheme="minorHAnsi" w:hAnsiTheme="minorHAnsi"/>
          <w:i/>
          <w:iCs/>
        </w:rPr>
        <w:t>symbolické znaky</w:t>
      </w:r>
      <w:r w:rsidRPr="009530A5">
        <w:rPr>
          <w:rFonts w:asciiTheme="minorHAnsi" w:hAnsiTheme="minorHAnsi"/>
        </w:rPr>
        <w:t xml:space="preserve"> patří především peníze, které umožňují bezprecedentní akumulaci a pohyb kapitálů, nebo </w:t>
      </w:r>
      <w:r w:rsidRPr="009530A5">
        <w:rPr>
          <w:rFonts w:asciiTheme="minorHAnsi" w:hAnsiTheme="minorHAnsi"/>
          <w:i/>
        </w:rPr>
        <w:t>jazyk</w:t>
      </w:r>
      <w:r w:rsidRPr="009530A5">
        <w:rPr>
          <w:rFonts w:asciiTheme="minorHAnsi" w:hAnsiTheme="minorHAnsi"/>
        </w:rPr>
        <w:t xml:space="preserve">, který umožnil vznik jazykově definovaných národů. Mezi </w:t>
      </w:r>
      <w:r w:rsidRPr="009530A5">
        <w:rPr>
          <w:rFonts w:asciiTheme="minorHAnsi" w:hAnsiTheme="minorHAnsi"/>
          <w:i/>
        </w:rPr>
        <w:t>ex</w:t>
      </w:r>
      <w:r w:rsidRPr="009530A5">
        <w:rPr>
          <w:rFonts w:asciiTheme="minorHAnsi" w:hAnsiTheme="minorHAnsi"/>
          <w:i/>
          <w:iCs/>
        </w:rPr>
        <w:t>pertní systémy</w:t>
      </w:r>
      <w:r w:rsidRPr="009530A5">
        <w:rPr>
          <w:rFonts w:asciiTheme="minorHAnsi" w:hAnsiTheme="minorHAnsi"/>
        </w:rPr>
        <w:t xml:space="preserve"> patří rozvoj technologií.</w:t>
      </w:r>
    </w:p>
    <w:p w14:paraId="16AC2991" w14:textId="6D5C7E07" w:rsidR="009530A5" w:rsidRDefault="009530A5" w:rsidP="009530A5">
      <w:pPr>
        <w:spacing w:after="0" w:line="360" w:lineRule="auto"/>
        <w:jc w:val="both"/>
        <w:rPr>
          <w:rFonts w:asciiTheme="minorHAnsi" w:hAnsiTheme="minorHAnsi"/>
        </w:rPr>
      </w:pPr>
      <w:r w:rsidRPr="009530A5">
        <w:rPr>
          <w:rFonts w:asciiTheme="minorHAnsi" w:eastAsia="Times New Roman" w:hAnsiTheme="minorHAnsi"/>
          <w:lang w:eastAsia="cs-CZ"/>
        </w:rPr>
        <w:t xml:space="preserve">Rozpojení času a prostoru je započato revolucí v dopravě a později umocněno rozvojem informačních a komunikačních technologií. Klíčovým vynálezem v této souvislosti byl vynález chronometru. Chronometr umožnil vytvoření časových zón a způsobil, že dnes můžeme žít v jednom globálním čase. Roku 1759 získal John Harrison ocenění Britské královské námořní akademie za sestavení nejpřesnějšího chronometru, za což byl odměněn částkou 20 tisíc liber šterlinků. Koncem 18. století pak západní Evropa zažila všeobecné rozšíření kapesních hodinek, které se staly jak symbolem, tak hybatelem modernizačních změn, jež změnily nejen povahu ekonomických a politických systémů, ale také podmínky individuálního lidského života, změnu kulturních vzorců, mentalit a lidského prožívání. Standardní světový čas byl však zaveden až v roce 1884 na mezinárodní konferenci konané ve Washingtonu. Zeměkoule byla rozčleněna do čtyřiadvaceti časových zón a byl stanoven přesný počátek dne na celém světě. V politickém ohledu přineslo oddělení času a prostoru nové možnosti veřejné správy a vedlo k postupné proměně politické mapy Evropy. Časoprostorové rozpojení a následná koordinace času byla základním zdrojem a podmínkou kontroly prostoru. Zatímco tradiční politické jednotky byly definovány centry a periferie většinou zůstávaly v mocenském vakuu, moderní národní státy jsou definovány přesně vymezeným územím. Homogenizace prostoru a nové podmínky politického dohledu umožnily centrálním vládám požadovat a provádět dohled na rozlehlém a přesně vymezeném teritoriu. Tomu odpovídají také změny v sociální struktuře. Jak ukazuje </w:t>
      </w:r>
      <w:proofErr w:type="spellStart"/>
      <w:r w:rsidRPr="009530A5">
        <w:rPr>
          <w:rFonts w:asciiTheme="minorHAnsi" w:eastAsia="Times New Roman" w:hAnsiTheme="minorHAnsi"/>
          <w:lang w:eastAsia="cs-CZ"/>
        </w:rPr>
        <w:t>Giddens</w:t>
      </w:r>
      <w:proofErr w:type="spellEnd"/>
      <w:r w:rsidRPr="009530A5">
        <w:rPr>
          <w:rFonts w:asciiTheme="minorHAnsi" w:eastAsia="Times New Roman" w:hAnsiTheme="minorHAnsi"/>
          <w:lang w:eastAsia="cs-CZ"/>
        </w:rPr>
        <w:t xml:space="preserve">, lidská činnost byla (a je) </w:t>
      </w:r>
      <w:r w:rsidRPr="009530A5">
        <w:rPr>
          <w:rFonts w:asciiTheme="minorHAnsi" w:eastAsia="Times New Roman" w:hAnsiTheme="minorHAnsi"/>
          <w:lang w:eastAsia="cs-CZ"/>
        </w:rPr>
        <w:lastRenderedPageBreak/>
        <w:t xml:space="preserve">prostřednictví široké škály „vyvazujících mechanismů“ postupně vyvazována z bezprostředních (lokálních) kontextů a v návaznosti na to přestávají být pospolitosti definovány (lokálně) pomocí každodenní zkušenosti. Dynamika vyvazujících mechanismu také postupně vytvářela podmínky, které umožnily přijmout představu abstraktní národní společnosti, kterou </w:t>
      </w:r>
      <w:proofErr w:type="spellStart"/>
      <w:r w:rsidRPr="009530A5">
        <w:rPr>
          <w:rFonts w:asciiTheme="minorHAnsi" w:eastAsia="Times New Roman" w:hAnsiTheme="minorHAnsi"/>
          <w:lang w:eastAsia="cs-CZ"/>
        </w:rPr>
        <w:t>Benedict</w:t>
      </w:r>
      <w:proofErr w:type="spellEnd"/>
      <w:r w:rsidRPr="009530A5">
        <w:rPr>
          <w:rFonts w:asciiTheme="minorHAnsi" w:eastAsia="Times New Roman" w:hAnsiTheme="minorHAnsi"/>
          <w:lang w:eastAsia="cs-CZ"/>
        </w:rPr>
        <w:t xml:space="preserve"> Anderson označuje jako </w:t>
      </w:r>
      <w:proofErr w:type="spellStart"/>
      <w:r w:rsidRPr="009530A5">
        <w:rPr>
          <w:rFonts w:asciiTheme="minorHAnsi" w:eastAsia="Times New Roman" w:hAnsiTheme="minorHAnsi"/>
          <w:i/>
          <w:iCs/>
          <w:lang w:eastAsia="cs-CZ"/>
        </w:rPr>
        <w:t>imagined</w:t>
      </w:r>
      <w:proofErr w:type="spellEnd"/>
      <w:r w:rsidRPr="009530A5">
        <w:rPr>
          <w:rFonts w:asciiTheme="minorHAnsi" w:eastAsia="Times New Roman" w:hAnsiTheme="minorHAnsi"/>
          <w:i/>
          <w:iCs/>
          <w:lang w:eastAsia="cs-CZ"/>
        </w:rPr>
        <w:t xml:space="preserve"> </w:t>
      </w:r>
      <w:proofErr w:type="spellStart"/>
      <w:r w:rsidRPr="009530A5">
        <w:rPr>
          <w:rFonts w:asciiTheme="minorHAnsi" w:eastAsia="Times New Roman" w:hAnsiTheme="minorHAnsi"/>
          <w:i/>
          <w:iCs/>
          <w:lang w:eastAsia="cs-CZ"/>
        </w:rPr>
        <w:t>community</w:t>
      </w:r>
      <w:proofErr w:type="spellEnd"/>
      <w:r w:rsidRPr="009530A5">
        <w:rPr>
          <w:rFonts w:asciiTheme="minorHAnsi" w:eastAsia="Times New Roman" w:hAnsiTheme="minorHAnsi"/>
          <w:lang w:eastAsia="cs-CZ"/>
        </w:rPr>
        <w:t>.</w:t>
      </w:r>
      <w:r w:rsidRPr="009530A5">
        <w:rPr>
          <w:rFonts w:asciiTheme="minorHAnsi" w:hAnsiTheme="minorHAnsi"/>
        </w:rPr>
        <w:t xml:space="preserve"> </w:t>
      </w:r>
    </w:p>
    <w:p w14:paraId="105BB946" w14:textId="77777777" w:rsidR="009530A5" w:rsidRPr="009530A5" w:rsidRDefault="009530A5" w:rsidP="009530A5">
      <w:pPr>
        <w:spacing w:after="0" w:line="360" w:lineRule="auto"/>
        <w:jc w:val="both"/>
        <w:rPr>
          <w:rFonts w:asciiTheme="minorHAnsi" w:eastAsia="Times New Roman" w:hAnsiTheme="minorHAnsi"/>
          <w:lang w:eastAsia="cs-CZ"/>
        </w:rPr>
      </w:pPr>
    </w:p>
    <w:p w14:paraId="65C366B5" w14:textId="77777777" w:rsidR="009530A5" w:rsidRPr="009530A5" w:rsidRDefault="009530A5" w:rsidP="009530A5">
      <w:pPr>
        <w:keepNext/>
        <w:spacing w:after="0" w:line="360" w:lineRule="auto"/>
        <w:outlineLvl w:val="2"/>
        <w:rPr>
          <w:rFonts w:asciiTheme="minorHAnsi" w:eastAsia="Times New Roman" w:hAnsiTheme="minorHAnsi"/>
          <w:b/>
          <w:bCs/>
          <w:lang w:eastAsia="cs-CZ"/>
        </w:rPr>
      </w:pPr>
      <w:r w:rsidRPr="009530A5">
        <w:rPr>
          <w:rFonts w:asciiTheme="minorHAnsi" w:eastAsia="Times New Roman" w:hAnsiTheme="minorHAnsi"/>
          <w:b/>
          <w:bCs/>
          <w:lang w:eastAsia="cs-CZ"/>
        </w:rPr>
        <w:t>Komercializace</w:t>
      </w:r>
    </w:p>
    <w:p w14:paraId="14480F17" w14:textId="77777777" w:rsidR="009530A5" w:rsidRP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V souvislosti s procesem komercializace se někdy hovoří také o procesu generalizace trhu či </w:t>
      </w:r>
      <w:proofErr w:type="spellStart"/>
      <w:r w:rsidRPr="009530A5">
        <w:rPr>
          <w:rFonts w:asciiTheme="minorHAnsi" w:eastAsia="Times New Roman" w:hAnsiTheme="minorHAnsi"/>
          <w:lang w:eastAsia="cs-CZ"/>
        </w:rPr>
        <w:t>komodifikace</w:t>
      </w:r>
      <w:proofErr w:type="spellEnd"/>
      <w:r w:rsidRPr="009530A5">
        <w:rPr>
          <w:rFonts w:asciiTheme="minorHAnsi" w:eastAsia="Times New Roman" w:hAnsiTheme="minorHAnsi"/>
          <w:lang w:eastAsia="cs-CZ"/>
        </w:rPr>
        <w:t xml:space="preserve"> (výrobky se stávají komoditami). Samotná instituce trhu je prastará, až do 19. století však nehrála v ekonomickém životě žádné evropské země určující roli. Trhy v tradičních společnostech fungovaly na pokraji ekonomiky, nikoli v jejím centru. I v nejrozvinutějších tradičních společnostech slouží místní i dálkový obchod ke směně poměrně malé části výrobků. Převážná většina obyvatel žije v ekonomicky více či méně soběstačných a samozásobitelských domácnostech. Mimo trh stojí nejen velká část výrobků, ale také půda, jako hlavní výrobní prostředek agrárních společností, a také pracovní síla. Tempo výroby a rozsah směny byly v archaické společnosti podřízeny příbuzenským vztahům a náboženským pravidlům, ve společnosti tradiční navíc ještě systému stavovských práv a privilegií a potřebám reprezentace ekonomicky nečinné elity, později mocenským zájmům absolutistických režimů. </w:t>
      </w:r>
    </w:p>
    <w:p w14:paraId="2B7796F6" w14:textId="77777777" w:rsidR="009530A5" w:rsidRP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Zhruba od počátku 19. století dochází v západní Evropě k rozvoji instituce trhu jako komplexního </w:t>
      </w:r>
      <w:proofErr w:type="spellStart"/>
      <w:r w:rsidRPr="009530A5">
        <w:rPr>
          <w:rFonts w:asciiTheme="minorHAnsi" w:eastAsia="Times New Roman" w:hAnsiTheme="minorHAnsi"/>
          <w:lang w:eastAsia="cs-CZ"/>
        </w:rPr>
        <w:t>seberegulujícího</w:t>
      </w:r>
      <w:proofErr w:type="spellEnd"/>
      <w:r w:rsidRPr="009530A5">
        <w:rPr>
          <w:rFonts w:asciiTheme="minorHAnsi" w:eastAsia="Times New Roman" w:hAnsiTheme="minorHAnsi"/>
          <w:lang w:eastAsia="cs-CZ"/>
        </w:rPr>
        <w:t xml:space="preserve"> se systému, jak dokládá změna v samotném chápání pojmu </w:t>
      </w:r>
      <w:r w:rsidRPr="009530A5">
        <w:rPr>
          <w:rFonts w:asciiTheme="minorHAnsi" w:eastAsia="Times New Roman" w:hAnsiTheme="minorHAnsi"/>
          <w:i/>
          <w:iCs/>
          <w:lang w:eastAsia="cs-CZ"/>
        </w:rPr>
        <w:t>ekonomika</w:t>
      </w:r>
      <w:r w:rsidRPr="009530A5">
        <w:rPr>
          <w:rFonts w:asciiTheme="minorHAnsi" w:eastAsia="Times New Roman" w:hAnsiTheme="minorHAnsi"/>
          <w:lang w:eastAsia="cs-CZ"/>
        </w:rPr>
        <w:t>.</w:t>
      </w:r>
      <w:r w:rsidRPr="009530A5">
        <w:rPr>
          <w:rFonts w:asciiTheme="minorHAnsi" w:eastAsia="Times New Roman" w:hAnsiTheme="minorHAnsi" w:cs="Times"/>
          <w:lang w:eastAsia="cs-CZ"/>
        </w:rPr>
        <w:t xml:space="preserve"> </w:t>
      </w:r>
      <w:r w:rsidRPr="009530A5">
        <w:rPr>
          <w:rFonts w:asciiTheme="minorHAnsi" w:eastAsia="Times New Roman" w:hAnsiTheme="minorHAnsi"/>
          <w:lang w:eastAsia="cs-CZ"/>
        </w:rPr>
        <w:t xml:space="preserve">Zatímco pojem ekonomika byl v tradiční společnosti chápán přísně etymologicky jako </w:t>
      </w:r>
      <w:r w:rsidRPr="009530A5">
        <w:rPr>
          <w:rFonts w:asciiTheme="minorHAnsi" w:eastAsia="Times New Roman" w:hAnsiTheme="minorHAnsi"/>
          <w:i/>
          <w:iCs/>
          <w:lang w:eastAsia="cs-CZ"/>
        </w:rPr>
        <w:t>řád</w:t>
      </w:r>
      <w:r w:rsidRPr="009530A5">
        <w:rPr>
          <w:rFonts w:asciiTheme="minorHAnsi" w:eastAsia="Times New Roman" w:hAnsiTheme="minorHAnsi"/>
          <w:lang w:eastAsia="cs-CZ"/>
        </w:rPr>
        <w:t xml:space="preserve"> či </w:t>
      </w:r>
      <w:r w:rsidRPr="009530A5">
        <w:rPr>
          <w:rFonts w:asciiTheme="minorHAnsi" w:eastAsia="Times New Roman" w:hAnsiTheme="minorHAnsi"/>
          <w:i/>
          <w:iCs/>
          <w:lang w:eastAsia="cs-CZ"/>
        </w:rPr>
        <w:t>zákon</w:t>
      </w:r>
      <w:r w:rsidRPr="009530A5">
        <w:rPr>
          <w:rFonts w:asciiTheme="minorHAnsi" w:eastAsia="Times New Roman" w:hAnsiTheme="minorHAnsi"/>
          <w:lang w:eastAsia="cs-CZ"/>
        </w:rPr>
        <w:t xml:space="preserve">, jenž je ukládán pánem hospodářství tomuto hospodářství, dochází ke změně chápání pojmu </w:t>
      </w:r>
      <w:r w:rsidRPr="009530A5">
        <w:rPr>
          <w:rFonts w:asciiTheme="minorHAnsi" w:eastAsia="Times New Roman" w:hAnsiTheme="minorHAnsi"/>
          <w:i/>
          <w:iCs/>
          <w:lang w:eastAsia="cs-CZ"/>
        </w:rPr>
        <w:t>nomos</w:t>
      </w:r>
      <w:r w:rsidRPr="009530A5">
        <w:rPr>
          <w:rFonts w:asciiTheme="minorHAnsi" w:eastAsia="Times New Roman" w:hAnsiTheme="minorHAnsi"/>
          <w:lang w:eastAsia="cs-CZ"/>
        </w:rPr>
        <w:t>. Ten je nyní chápán podobně jako například v pojmu astronomie, kde odkazuje k autonomní doméně kauzálních zákonů. Moderní ekonomika je zrozena jako sféra se svojí vlastní inherentní logikou. V tradičních společnostech byl uplatňován Aristotelský princip, který ospravedlňoval produkci a směnu pro vlastní potřebu, avšak tržní</w:t>
      </w:r>
      <w:r w:rsidRPr="009530A5">
        <w:rPr>
          <w:rFonts w:asciiTheme="minorHAnsi" w:eastAsia="Times New Roman" w:hAnsiTheme="minorHAnsi" w:cs="Arial"/>
          <w:lang w:eastAsia="cs-CZ"/>
        </w:rPr>
        <w:t xml:space="preserve"> </w:t>
      </w:r>
      <w:r w:rsidRPr="009530A5">
        <w:rPr>
          <w:rFonts w:asciiTheme="minorHAnsi" w:eastAsia="Times New Roman" w:hAnsiTheme="minorHAnsi"/>
          <w:lang w:eastAsia="cs-CZ"/>
        </w:rPr>
        <w:t xml:space="preserve">směna vedená motivem zisku byla chápána jako podezřelá. </w:t>
      </w:r>
    </w:p>
    <w:p w14:paraId="25E71849" w14:textId="29DF671B" w:rsid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Naopak v moderní společnosti dochází k emancipaci individuálního zájmu jako něčeho legitimního. Postupně se odbourávají tržní omezení, dochází k rušení středověkých cechů (v Předlitavsku roku 1859), které byly svoji podstatou namířeny proti konkurenci a proti maximalizaci zisku, neboť kontrolovaly objem výroby i prodejní ceny. Například v Předlitavsku je roku 1784 výnosem Josefa II. umožněno sedlákům prodávat potraviny komukoli za jakoukoli cenu. Zásadní význam však přináší až přeměna práce (člověka) a půdy (přírody) ve zboží (komoditu). Této změně odpovídá také zavedení nové terminologie. Vznikala tržní cena pro užívání pracovní síly - mzda - a tržní cena pro užívání půdy – renta. Až definitivní zrušení poddanství vedlo ke svobodě nemajetných prodávat vlastní pracovní sílu a ke svobodě majetných vybírat si mezi trhy ten s největším ziskem. Poddanství bylo v českých zemích zrušeno roku 1848, na západě Evropy obecně dříve, na východě později. V Rusku roku 1868, naproti tomu v Anglii se </w:t>
      </w:r>
      <w:r w:rsidRPr="009530A5">
        <w:rPr>
          <w:rFonts w:asciiTheme="minorHAnsi" w:eastAsia="Times New Roman" w:hAnsiTheme="minorHAnsi"/>
          <w:lang w:eastAsia="cs-CZ"/>
        </w:rPr>
        <w:lastRenderedPageBreak/>
        <w:t>všeobecně přešlo na formu výkupu roboty za peněžní rentu již ve 14. století.  V Čechách se stala půda volně směnitelnou komoditou až roku 1869 (na Moravě1868), což vyvolalo ohromné vlastnické přesuny. Byla evidována vlastnická změna u 10% ze všech usedlostí.</w:t>
      </w:r>
    </w:p>
    <w:p w14:paraId="7A8344E1" w14:textId="77777777" w:rsidR="009530A5" w:rsidRPr="009530A5" w:rsidRDefault="009530A5" w:rsidP="009530A5">
      <w:pPr>
        <w:spacing w:after="0" w:line="360" w:lineRule="auto"/>
        <w:jc w:val="both"/>
        <w:rPr>
          <w:rFonts w:asciiTheme="minorHAnsi" w:eastAsia="Times New Roman" w:hAnsiTheme="minorHAnsi"/>
          <w:lang w:eastAsia="cs-CZ"/>
        </w:rPr>
      </w:pPr>
    </w:p>
    <w:p w14:paraId="2D9B75D9" w14:textId="77777777" w:rsidR="009530A5" w:rsidRPr="009530A5" w:rsidRDefault="009530A5" w:rsidP="009530A5">
      <w:pPr>
        <w:keepNext/>
        <w:spacing w:after="0" w:line="360" w:lineRule="auto"/>
        <w:outlineLvl w:val="2"/>
        <w:rPr>
          <w:rFonts w:asciiTheme="minorHAnsi" w:eastAsia="Times New Roman" w:hAnsiTheme="minorHAnsi"/>
          <w:b/>
          <w:bCs/>
          <w:lang w:eastAsia="cs-CZ"/>
        </w:rPr>
      </w:pPr>
      <w:r w:rsidRPr="009530A5">
        <w:rPr>
          <w:rFonts w:asciiTheme="minorHAnsi" w:eastAsia="Times New Roman" w:hAnsiTheme="minorHAnsi"/>
          <w:b/>
          <w:bCs/>
          <w:lang w:eastAsia="cs-CZ"/>
        </w:rPr>
        <w:t>Urbanizace</w:t>
      </w:r>
    </w:p>
    <w:p w14:paraId="4004CAB1" w14:textId="77777777" w:rsidR="009530A5" w:rsidRP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Severoněmecký Hamburk zaznamenal v letech 1890–1900 průměrný roční přírůstek 38181 obyvatel, což představovalo evropský rekord. Lipsko rostlo ve stejném období o 16109, anglické přístavní město Liverpool o 16700 obyvatel ročně. Velká migrace a značné populační přírůstky významně měnily podmínky lidského soužití a vyvolávaly celou řadu sociálních, kulturních, ekonomických i politických problémů. Mnohé z nich by se z dnešního pohledu mohly jevit jako sociální katastrofa. Vždyť jenom ve zmíněném desetiletí se samotný Hamburk rozrost skoro o 400 tisíc obyvatel. Náhlý nárůst hustoty a intensity sociálních vztahů, nedostatečná infrastruktura či hygienická vybavenost, to všechno byly faktory, které přispěly k tomu, že v mnohých evropských městech existovaly rozlehlé chudinské čtvrti, ne nepodobné dnešním favelám v brazilském </w:t>
      </w:r>
      <w:proofErr w:type="spellStart"/>
      <w:r w:rsidRPr="009530A5">
        <w:rPr>
          <w:rFonts w:asciiTheme="minorHAnsi" w:eastAsia="Times New Roman" w:hAnsiTheme="minorHAnsi"/>
          <w:lang w:eastAsia="cs-CZ"/>
        </w:rPr>
        <w:t>Sao</w:t>
      </w:r>
      <w:proofErr w:type="spellEnd"/>
      <w:r w:rsidRPr="009530A5">
        <w:rPr>
          <w:rFonts w:asciiTheme="minorHAnsi" w:eastAsia="Times New Roman" w:hAnsiTheme="minorHAnsi"/>
          <w:lang w:eastAsia="cs-CZ"/>
        </w:rPr>
        <w:t xml:space="preserve"> Paolu či slamům ve Filipínské Manile. Zatímco v tradiční společnosti žije většina obyvatel v malých uzavřených komunitách, moderní společnost se vyznačuje rozvojem velkých městských center. V roce 1600 jsou největší evropská města Neapol a Paříž, jež měly něco přes 200 tisíc obyvatel. Ještě v roce 1800 nenajdeme v Evropě, s výjimkou Londýna, který měl již 1 milion obyvatel, a Paříže, s přibližně půl milionem obyvatel, žádné velkoměsto. Prvním příznakem vynořující se modernity je především vznik a rozvoj městského stavu orientovaného na řemesla a obchod. V okamžiku, kdy se definitivně zhroutil patrimoniální systém veřejné </w:t>
      </w:r>
      <w:proofErr w:type="gramStart"/>
      <w:r w:rsidRPr="009530A5">
        <w:rPr>
          <w:rFonts w:asciiTheme="minorHAnsi" w:eastAsia="Times New Roman" w:hAnsiTheme="minorHAnsi"/>
          <w:lang w:eastAsia="cs-CZ"/>
        </w:rPr>
        <w:t>správy a došlo</w:t>
      </w:r>
      <w:proofErr w:type="gramEnd"/>
      <w:r w:rsidRPr="009530A5">
        <w:rPr>
          <w:rFonts w:asciiTheme="minorHAnsi" w:eastAsia="Times New Roman" w:hAnsiTheme="minorHAnsi"/>
          <w:lang w:eastAsia="cs-CZ"/>
        </w:rPr>
        <w:t xml:space="preserve"> ke zrušení poddanství, lidé získali volnost svobodně se stěhovat za lepším živobytím. Industrializace a růst produktivity práce vedl postupně k poklesu pracovních příležitostí na venkově a k nedostatku pracovní síly v továrnách nově vznikajících měst. V Anglii jsou dokonce dokumentovány případy násilného vyhánění rolníků z vesnic. V roce 1900 existuje v Evropě již 6 velkoměst, jejichž počet přesáhl milion obyvatel (Londýn 4.5, Berlín 2.7, Paříž 2.66, Vídeň 1.65, Petrohrad 1.2, Moskva 1.04) a zhruba desítka dalších, jež na přelomu století evidovaly více než půl milionu obyvatel. </w:t>
      </w:r>
    </w:p>
    <w:p w14:paraId="12E0BF5F" w14:textId="18F67649" w:rsid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Vznik městské společnosti významně mění podmínky lidské existence. Městské prostředí přináší především novou formu masovosti a anonymity, všichni jsou zde jaksi nahraditelní. Anonymita prostředí neumožňuje účinnou sociální kontrolu, tak jako v tradičních komunitách, kde každý věděl o každém téměř vše a cokoli utajit bylo obtížné, ba nemožné. Lidé žijící ve městě jsou svobodnějšími, na druhou stranu však takové prostředí více přeje klamu a podvodu. Sociální hustota překračuje kapacitu lidské důvěřivosti a lidské setkávání je v masových podmínkách odsouzeno k epizodičnosti, což ovlivňuje kvalitu mezilidských vztahů. Zatímco dříve bylo město synonymem klidu a bezpečí a venkov byl více náchylný příležitostnému násilí a drancování, tato představa se postupně mění a dnes je to zcela naopak. Odvrácenou stranou nově nabyté svobody (mobility) modernity, jež přináší nevídané možnosti </w:t>
      </w:r>
      <w:r w:rsidRPr="009530A5">
        <w:rPr>
          <w:rFonts w:asciiTheme="minorHAnsi" w:eastAsia="Times New Roman" w:hAnsiTheme="minorHAnsi"/>
          <w:lang w:eastAsia="cs-CZ"/>
        </w:rPr>
        <w:lastRenderedPageBreak/>
        <w:t xml:space="preserve">individuálního rozvoje, je zároveň redukce každodenních daností a existenčních jistot, menší předvídatelnost sociálního prostředí i lidského života samého a nevyhnutelná konfrontace se škálou voleb a osobních rozhodnutí. S růstem městského prostředí se dramaticky mění podmínky formování lidské identity. Zatímco v tradiční společnosti je identita jednotlivců vpletena do stabilního systému sociálních statusů a rolí v rámci malých uzavřených komunit, podmínky masové a anonymní společnosti uvádějí problém identity jako naléhavou individuální výzvu. Problém identity se vynořuje právě tehdy, kdy identita může být vždy jiná, než je, vyrůstá z pocitu rozkolísanosti existence a stává se úkolem, před kterým nelze prchnout. Nutnost volby a svobodného formování identity se stala osudem moderního člověka. Anonymita davu sice umožňuje skrýt se, ale zároveň ztěžuje najít si ve společnosti své pevné místo, které je všemi (nebo alespoň téměř všemi) respektované, nezpochybňované a zajištěné pro budoucnost. V těchto podmínkách se vynořuje nová forma sociální jistoty. Jde o pocit příslušnosti k masové anonymní kolektivitě, jež nahrazuje ztracenou </w:t>
      </w:r>
      <w:proofErr w:type="spellStart"/>
      <w:r w:rsidRPr="009530A5">
        <w:rPr>
          <w:rFonts w:asciiTheme="minorHAnsi" w:eastAsia="Times New Roman" w:hAnsiTheme="minorHAnsi"/>
          <w:lang w:eastAsia="cs-CZ"/>
        </w:rPr>
        <w:t>familiaritu</w:t>
      </w:r>
      <w:proofErr w:type="spellEnd"/>
      <w:r w:rsidRPr="009530A5">
        <w:rPr>
          <w:rFonts w:asciiTheme="minorHAnsi" w:eastAsia="Times New Roman" w:hAnsiTheme="minorHAnsi"/>
          <w:lang w:eastAsia="cs-CZ"/>
        </w:rPr>
        <w:t xml:space="preserve"> tradiční pospolitosti i pocit příslušnosti k náboženské komunitě. Objevuje se vědomí národní identity jako nová forma přináležitosti, která přitahuje především ty, kteří se cítí v moderním světě ztraceni. Především chudinské čtvrti rychle rostoucích měst představovaly živnou půdu pro vzestup agresivního nacionalismu. </w:t>
      </w:r>
    </w:p>
    <w:p w14:paraId="42247C73" w14:textId="77777777" w:rsidR="009530A5" w:rsidRPr="009530A5" w:rsidRDefault="009530A5" w:rsidP="009530A5">
      <w:pPr>
        <w:spacing w:after="0" w:line="360" w:lineRule="auto"/>
        <w:jc w:val="both"/>
        <w:rPr>
          <w:rFonts w:asciiTheme="minorHAnsi" w:eastAsia="Times New Roman" w:hAnsiTheme="minorHAnsi"/>
          <w:lang w:eastAsia="cs-CZ"/>
        </w:rPr>
      </w:pPr>
    </w:p>
    <w:p w14:paraId="531A5589" w14:textId="77777777" w:rsidR="009530A5" w:rsidRPr="009530A5" w:rsidRDefault="009530A5" w:rsidP="009530A5">
      <w:pPr>
        <w:keepNext/>
        <w:spacing w:after="0" w:line="360" w:lineRule="auto"/>
        <w:outlineLvl w:val="2"/>
        <w:rPr>
          <w:rFonts w:asciiTheme="minorHAnsi" w:eastAsia="Times New Roman" w:hAnsiTheme="minorHAnsi"/>
          <w:b/>
          <w:bCs/>
          <w:lang w:eastAsia="cs-CZ"/>
        </w:rPr>
      </w:pPr>
      <w:r w:rsidRPr="009530A5">
        <w:rPr>
          <w:rFonts w:asciiTheme="minorHAnsi" w:eastAsia="Times New Roman" w:hAnsiTheme="minorHAnsi"/>
          <w:b/>
          <w:bCs/>
          <w:lang w:eastAsia="cs-CZ"/>
        </w:rPr>
        <w:t>Demokratizace</w:t>
      </w:r>
    </w:p>
    <w:p w14:paraId="34504130" w14:textId="77777777" w:rsidR="009530A5" w:rsidRP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Zrušení patrimoniálního systému veřejné správy přináší možnost sociální mobility. Nejde jen o volnost libovolně se stěhovat (za prací, bezpečím, z konfesních důvodů apod.), ale také o  nové příležitosti sociálního vzestupu. Zatímco v tradiční společnosti byl člověk více méně již svým narozením  předurčen k jistému sociálnímu postavení, moderní společnost se vyznačuje rozvojem občanského rovnostářství. Sociální status přestává být předurčen rodinným původem a jeho roli přebírá bohatství jakožto výraz schopností každého jednotlivce. Spolu s tím dochází k rozvoji právního státu (</w:t>
      </w:r>
      <w:proofErr w:type="spellStart"/>
      <w:r w:rsidRPr="009530A5">
        <w:rPr>
          <w:rFonts w:asciiTheme="minorHAnsi" w:eastAsia="Times New Roman" w:hAnsiTheme="minorHAnsi"/>
          <w:lang w:eastAsia="cs-CZ"/>
        </w:rPr>
        <w:t>Rechtstaat</w:t>
      </w:r>
      <w:proofErr w:type="spellEnd"/>
      <w:r w:rsidRPr="009530A5">
        <w:rPr>
          <w:rFonts w:asciiTheme="minorHAnsi" w:eastAsia="Times New Roman" w:hAnsiTheme="minorHAnsi"/>
          <w:lang w:eastAsia="cs-CZ"/>
        </w:rPr>
        <w:t xml:space="preserve">, Rule </w:t>
      </w:r>
      <w:proofErr w:type="spellStart"/>
      <w:r w:rsidRPr="009530A5">
        <w:rPr>
          <w:rFonts w:asciiTheme="minorHAnsi" w:eastAsia="Times New Roman" w:hAnsiTheme="minorHAnsi"/>
          <w:lang w:eastAsia="cs-CZ"/>
        </w:rPr>
        <w:t>of</w:t>
      </w:r>
      <w:proofErr w:type="spellEnd"/>
      <w:r w:rsidRPr="009530A5">
        <w:rPr>
          <w:rFonts w:asciiTheme="minorHAnsi" w:eastAsia="Times New Roman" w:hAnsiTheme="minorHAnsi"/>
          <w:lang w:eastAsia="cs-CZ"/>
        </w:rPr>
        <w:t xml:space="preserve"> </w:t>
      </w:r>
      <w:proofErr w:type="spellStart"/>
      <w:proofErr w:type="gramStart"/>
      <w:r w:rsidRPr="009530A5">
        <w:rPr>
          <w:rFonts w:asciiTheme="minorHAnsi" w:eastAsia="Times New Roman" w:hAnsiTheme="minorHAnsi"/>
          <w:lang w:eastAsia="cs-CZ"/>
        </w:rPr>
        <w:t>Law</w:t>
      </w:r>
      <w:proofErr w:type="spellEnd"/>
      <w:proofErr w:type="gramEnd"/>
      <w:r w:rsidRPr="009530A5">
        <w:rPr>
          <w:rFonts w:asciiTheme="minorHAnsi" w:eastAsia="Times New Roman" w:hAnsiTheme="minorHAnsi"/>
          <w:lang w:eastAsia="cs-CZ"/>
        </w:rPr>
        <w:t xml:space="preserve">), konstitucionalismu a moderního parlamentarismu. Změně způsobu legitimizace politické moci odpovídá rozvoj sekulárních forem politické moci. Vznikají politické strany a hnutí, demokratizují se politické systémy států a rozšiřuje se volební právo, až nakonec dochází k uzákonění rovného volebního práva. Rozšiřování volebního práva vede k tomu, že sociální, ekonomické a národností konflikty se rychle přeměňují v politické konflikty. V občanskoprávní oblasti je to především Napoleonův </w:t>
      </w:r>
      <w:r w:rsidRPr="009530A5">
        <w:rPr>
          <w:rFonts w:asciiTheme="minorHAnsi" w:eastAsia="Times New Roman" w:hAnsiTheme="minorHAnsi"/>
          <w:i/>
          <w:iCs/>
          <w:lang w:eastAsia="cs-CZ"/>
        </w:rPr>
        <w:t xml:space="preserve">Civil </w:t>
      </w:r>
      <w:proofErr w:type="spellStart"/>
      <w:r w:rsidRPr="009530A5">
        <w:rPr>
          <w:rFonts w:asciiTheme="minorHAnsi" w:eastAsia="Times New Roman" w:hAnsiTheme="minorHAnsi"/>
          <w:i/>
          <w:iCs/>
          <w:lang w:eastAsia="cs-CZ"/>
        </w:rPr>
        <w:t>Code</w:t>
      </w:r>
      <w:proofErr w:type="spellEnd"/>
      <w:r w:rsidRPr="009530A5">
        <w:rPr>
          <w:rFonts w:asciiTheme="minorHAnsi" w:eastAsia="Times New Roman" w:hAnsiTheme="minorHAnsi"/>
          <w:lang w:eastAsia="cs-CZ"/>
        </w:rPr>
        <w:t xml:space="preserve"> z roku 1804, jenž se stal vzorem liberálního zákonodárství a inspiroval další evropské panovníky k přijetí občanských zákoníků, jež byly vytvořeny na základě přirozeně právních doktrín a definovaly princip občanské rovnosti ve veřejné sféře. V habsburské monarchii to byl občanský zákoník z roku 1811 (ABGB), o jehož kvalitě svědčí skutečnost, že v některých svých částech přežil až do roku 1950.</w:t>
      </w:r>
    </w:p>
    <w:p w14:paraId="05E18ECE" w14:textId="77777777" w:rsidR="009530A5" w:rsidRP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Politická moc není v moderní demokratické společnosti legitimizována ničím jiným než veřejným míněním. Zatímco v tradiční feudální společnosti neexistuje veřejná sféra (v dnešním slova smyslu), která by byla oddělená od soukromé sféry, moderní společnost se vyznačuje postupným oddělováním </w:t>
      </w:r>
      <w:r w:rsidRPr="009530A5">
        <w:rPr>
          <w:rFonts w:asciiTheme="minorHAnsi" w:eastAsia="Times New Roman" w:hAnsiTheme="minorHAnsi"/>
          <w:lang w:eastAsia="cs-CZ"/>
        </w:rPr>
        <w:lastRenderedPageBreak/>
        <w:t xml:space="preserve">obou sfér, tedy sféry soukromé a veřejné. Vzniká zde nový typ veřejnosti, jež činní politické otázky předmětem </w:t>
      </w:r>
      <w:proofErr w:type="gramStart"/>
      <w:r w:rsidRPr="009530A5">
        <w:rPr>
          <w:rFonts w:asciiTheme="minorHAnsi" w:eastAsia="Times New Roman" w:hAnsiTheme="minorHAnsi"/>
          <w:lang w:eastAsia="cs-CZ"/>
        </w:rPr>
        <w:t>veřejné</w:t>
      </w:r>
      <w:proofErr w:type="gramEnd"/>
      <w:r w:rsidRPr="009530A5">
        <w:rPr>
          <w:rFonts w:asciiTheme="minorHAnsi" w:eastAsia="Times New Roman" w:hAnsiTheme="minorHAnsi"/>
          <w:lang w:eastAsia="cs-CZ"/>
        </w:rPr>
        <w:t xml:space="preserve"> kritického </w:t>
      </w:r>
      <w:proofErr w:type="gramStart"/>
      <w:r w:rsidRPr="009530A5">
        <w:rPr>
          <w:rFonts w:asciiTheme="minorHAnsi" w:eastAsia="Times New Roman" w:hAnsiTheme="minorHAnsi"/>
          <w:lang w:eastAsia="cs-CZ"/>
        </w:rPr>
        <w:t>diskuse</w:t>
      </w:r>
      <w:proofErr w:type="gramEnd"/>
      <w:r w:rsidRPr="009530A5">
        <w:rPr>
          <w:rFonts w:asciiTheme="minorHAnsi" w:eastAsia="Times New Roman" w:hAnsiTheme="minorHAnsi"/>
          <w:lang w:eastAsia="cs-CZ"/>
        </w:rPr>
        <w:t xml:space="preserve">. Jak ukazuje </w:t>
      </w:r>
      <w:proofErr w:type="spellStart"/>
      <w:r w:rsidRPr="009530A5">
        <w:rPr>
          <w:rFonts w:asciiTheme="minorHAnsi" w:eastAsia="Times New Roman" w:hAnsiTheme="minorHAnsi"/>
          <w:lang w:eastAsia="cs-CZ"/>
        </w:rPr>
        <w:t>Jürgen</w:t>
      </w:r>
      <w:proofErr w:type="spellEnd"/>
      <w:r w:rsidRPr="009530A5">
        <w:rPr>
          <w:rFonts w:asciiTheme="minorHAnsi" w:eastAsia="Times New Roman" w:hAnsiTheme="minorHAnsi"/>
          <w:lang w:eastAsia="cs-CZ"/>
        </w:rPr>
        <w:t xml:space="preserve"> </w:t>
      </w:r>
      <w:proofErr w:type="spellStart"/>
      <w:r w:rsidRPr="009530A5">
        <w:rPr>
          <w:rFonts w:asciiTheme="minorHAnsi" w:eastAsia="Times New Roman" w:hAnsiTheme="minorHAnsi"/>
          <w:lang w:eastAsia="cs-CZ"/>
        </w:rPr>
        <w:t>Habermas</w:t>
      </w:r>
      <w:proofErr w:type="spellEnd"/>
      <w:r w:rsidRPr="009530A5">
        <w:rPr>
          <w:rFonts w:asciiTheme="minorHAnsi" w:eastAsia="Times New Roman" w:hAnsiTheme="minorHAnsi"/>
          <w:lang w:eastAsia="cs-CZ"/>
        </w:rPr>
        <w:t xml:space="preserve"> v již klasické práci z roku 1962</w:t>
      </w:r>
      <w:r w:rsidRPr="009530A5">
        <w:rPr>
          <w:rFonts w:asciiTheme="minorHAnsi" w:eastAsia="Times New Roman" w:hAnsiTheme="minorHAnsi"/>
          <w:i/>
          <w:iCs/>
          <w:lang w:eastAsia="cs-CZ"/>
        </w:rPr>
        <w:t xml:space="preserve"> Strukturní přeměny veřejnosti</w:t>
      </w:r>
      <w:r w:rsidRPr="009530A5">
        <w:rPr>
          <w:rFonts w:asciiTheme="minorHAnsi" w:eastAsia="Times New Roman" w:hAnsiTheme="minorHAnsi"/>
          <w:lang w:eastAsia="cs-CZ"/>
        </w:rPr>
        <w:t xml:space="preserve">, moderní veřejnost se vyznačuje třemi specifickými rysy: </w:t>
      </w:r>
      <w:r w:rsidRPr="009530A5">
        <w:rPr>
          <w:rFonts w:asciiTheme="minorHAnsi" w:eastAsia="Times New Roman" w:hAnsiTheme="minorHAnsi"/>
          <w:i/>
          <w:iCs/>
          <w:lang w:eastAsia="cs-CZ"/>
        </w:rPr>
        <w:t>rovností</w:t>
      </w:r>
      <w:r w:rsidRPr="009530A5">
        <w:rPr>
          <w:rFonts w:asciiTheme="minorHAnsi" w:eastAsia="Times New Roman" w:hAnsiTheme="minorHAnsi"/>
          <w:lang w:eastAsia="cs-CZ"/>
        </w:rPr>
        <w:t xml:space="preserve">, </w:t>
      </w:r>
      <w:r w:rsidRPr="009530A5">
        <w:rPr>
          <w:rFonts w:asciiTheme="minorHAnsi" w:eastAsia="Times New Roman" w:hAnsiTheme="minorHAnsi"/>
          <w:i/>
          <w:iCs/>
          <w:lang w:eastAsia="cs-CZ"/>
        </w:rPr>
        <w:t xml:space="preserve">kritičností </w:t>
      </w:r>
      <w:r w:rsidRPr="009530A5">
        <w:rPr>
          <w:rFonts w:asciiTheme="minorHAnsi" w:eastAsia="Times New Roman" w:hAnsiTheme="minorHAnsi"/>
          <w:lang w:eastAsia="cs-CZ"/>
        </w:rPr>
        <w:t xml:space="preserve">a </w:t>
      </w:r>
      <w:r w:rsidRPr="009530A5">
        <w:rPr>
          <w:rFonts w:asciiTheme="minorHAnsi" w:eastAsia="Times New Roman" w:hAnsiTheme="minorHAnsi"/>
          <w:i/>
          <w:iCs/>
          <w:lang w:eastAsia="cs-CZ"/>
        </w:rPr>
        <w:t>otevřeností</w:t>
      </w:r>
      <w:r w:rsidRPr="009530A5">
        <w:rPr>
          <w:rFonts w:asciiTheme="minorHAnsi" w:eastAsia="Times New Roman" w:hAnsiTheme="minorHAnsi"/>
          <w:lang w:eastAsia="cs-CZ"/>
        </w:rPr>
        <w:t xml:space="preserve">. Nově zrozená veřejnost za prvé odhlíží od nerovnosti společenského postavení. Autorita společenského postavení je nahrazena autoritou lepšího argumentu. Za druhé, předmětem kritické racionální debaty se stávají otázky, které nebyly doposud zpochybňovány, ale zůstávaly vyhrazeny interpretačnímu monopolu církve či státu. Konečně za třetí, teoreticky všichni lidé mají přístup k obecným otázkám a nikdo nesmí být předem z veřejnosti vyloučen. </w:t>
      </w:r>
    </w:p>
    <w:p w14:paraId="39302970" w14:textId="77777777" w:rsidR="009530A5" w:rsidRPr="009530A5" w:rsidRDefault="009530A5" w:rsidP="009530A5">
      <w:pPr>
        <w:spacing w:after="0" w:line="360" w:lineRule="auto"/>
        <w:jc w:val="both"/>
        <w:rPr>
          <w:rFonts w:asciiTheme="minorHAnsi" w:eastAsia="Times New Roman" w:hAnsiTheme="minorHAnsi"/>
          <w:lang w:eastAsia="cs-CZ"/>
        </w:rPr>
      </w:pPr>
      <w:proofErr w:type="spellStart"/>
      <w:r w:rsidRPr="009530A5">
        <w:rPr>
          <w:rFonts w:asciiTheme="minorHAnsi" w:eastAsia="Times New Roman" w:hAnsiTheme="minorHAnsi"/>
          <w:lang w:eastAsia="cs-CZ"/>
        </w:rPr>
        <w:t>Habermas</w:t>
      </w:r>
      <w:proofErr w:type="spellEnd"/>
      <w:r w:rsidRPr="009530A5">
        <w:rPr>
          <w:rFonts w:asciiTheme="minorHAnsi" w:eastAsia="Times New Roman" w:hAnsiTheme="minorHAnsi"/>
          <w:lang w:eastAsia="cs-CZ"/>
        </w:rPr>
        <w:t xml:space="preserve"> také dokumentuje komplexní vazbu mezi alfabetizací, komercializací a demokratizací společnosti. Ukazuje, že ještě dříve, než se veřejnost prostřednictví kritické diskuse odváží zpochybnit politickou autoritu panovníka, formuje se v jejím zárodku nepolitická čtenářská veřejnost, jež si na půdě kaváren, salónů a stolních společností a prostřednictvím prvních novin osvojuje praktiky literární, umělecké a vědecké kritiky, jimiž se později vztáhne také k politickým otázkám a zpochybní autoritu samotného panovníka. Rozvoj tisku a literární veřejnosti je přirozeně podněcován a doprovázen rozvojem směny zboží a obchodu s cennými papíry (komercializací), který s sebou přináší naléhavou potřebu směny informací. Procesy politické centralizace, formalizace a byrokratizace, jež jsou spojeny s nástupem a rozvojem osvícenského absolutismu, byly v ekonomické oblasti doprovázeny nástupem buržoazie, která se zformovala jako sebevědomá sociální vrstva, a která si postupně osvojovala nárok ovlivňovat podmínky výroby a směny zboží a spolurozhodovat tak o ekonomických i politických otázkách. Buržoazie tak vytvářela silný tlak na občanskou emancipaci, jenž byl navíc podpořen tím, že absolutistické monarchie, které, jak poukazuje </w:t>
      </w:r>
      <w:proofErr w:type="spellStart"/>
      <w:r w:rsidRPr="009530A5">
        <w:rPr>
          <w:rFonts w:asciiTheme="minorHAnsi" w:eastAsia="Times New Roman" w:hAnsiTheme="minorHAnsi"/>
          <w:lang w:eastAsia="cs-CZ"/>
        </w:rPr>
        <w:t>Giddens</w:t>
      </w:r>
      <w:proofErr w:type="spellEnd"/>
      <w:r w:rsidRPr="009530A5">
        <w:rPr>
          <w:rFonts w:asciiTheme="minorHAnsi" w:eastAsia="Times New Roman" w:hAnsiTheme="minorHAnsi"/>
          <w:lang w:eastAsia="cs-CZ"/>
        </w:rPr>
        <w:t xml:space="preserve">, byly nuceny si vydržovat stálé armády a většina jejich výdajů padla na válčení, se v průběhu 19. století potýkaly s </w:t>
      </w:r>
      <w:proofErr w:type="gramStart"/>
      <w:r w:rsidRPr="009530A5">
        <w:rPr>
          <w:rFonts w:asciiTheme="minorHAnsi" w:eastAsia="Times New Roman" w:hAnsiTheme="minorHAnsi"/>
          <w:lang w:eastAsia="cs-CZ"/>
        </w:rPr>
        <w:t>permanentním</w:t>
      </w:r>
      <w:proofErr w:type="gramEnd"/>
      <w:r w:rsidRPr="009530A5">
        <w:rPr>
          <w:rFonts w:asciiTheme="minorHAnsi" w:eastAsia="Times New Roman" w:hAnsiTheme="minorHAnsi"/>
          <w:lang w:eastAsia="cs-CZ"/>
        </w:rPr>
        <w:t xml:space="preserve"> krizí státních financí. To paradoxně vedlo k situaci, že absolutističtí monarchové vytvářeli nové příležitosti občanské participace pro nejvlivnější daňové plátce a vycházeli vstříc politickým požadavkům ekonomicky aktivní buržoazie, která na rozdíl od konzervativní šlechty, držela státní rozpočet nad vodou. Rozvoj občanské participace tak zároveň kladl limity politickému centralismu a naopak vytvářel tlak na politickou decentralizaci. </w:t>
      </w:r>
    </w:p>
    <w:p w14:paraId="07B274CC" w14:textId="0CC72EE2" w:rsid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V jednotlivých evropských zemích se situace přirozeně lišila. Střední a východní Evropa se na rozdíl od Evropy západní vyznačovala početně slabší buržoazií, což vedlo k větší míře politického centralismu a také k tomu, že většina liberálních reforem byla prováděné </w:t>
      </w:r>
      <w:r w:rsidRPr="009530A5">
        <w:rPr>
          <w:rFonts w:asciiTheme="minorHAnsi" w:eastAsia="Times New Roman" w:hAnsiTheme="minorHAnsi"/>
          <w:i/>
          <w:iCs/>
          <w:lang w:eastAsia="cs-CZ"/>
        </w:rPr>
        <w:t>shora</w:t>
      </w:r>
      <w:r w:rsidRPr="009530A5">
        <w:rPr>
          <w:rFonts w:asciiTheme="minorHAnsi" w:eastAsia="Times New Roman" w:hAnsiTheme="minorHAnsi"/>
          <w:lang w:eastAsia="cs-CZ"/>
        </w:rPr>
        <w:t xml:space="preserve"> a jejich nositelem nebyla buržoazie, ale </w:t>
      </w:r>
      <w:r w:rsidRPr="009530A5">
        <w:rPr>
          <w:rFonts w:asciiTheme="minorHAnsi" w:eastAsia="Times New Roman" w:hAnsiTheme="minorHAnsi"/>
          <w:i/>
          <w:iCs/>
          <w:lang w:eastAsia="cs-CZ"/>
        </w:rPr>
        <w:t>byrokracie</w:t>
      </w:r>
      <w:r w:rsidRPr="009530A5">
        <w:rPr>
          <w:rFonts w:asciiTheme="minorHAnsi" w:eastAsia="Times New Roman" w:hAnsiTheme="minorHAnsi"/>
          <w:lang w:eastAsia="cs-CZ"/>
        </w:rPr>
        <w:t xml:space="preserve">, která si vytvářila vlastní stavovské sebevědomí nadřazené sebevědomí občanskému. To byl případ Habsburské monarchie, Německa a také Ruska). Situace v mnohonárodnostních a kulturně značně fragmentovaných státech (Habsburská monarchie, Rusko, Otomanská říše) se na rozdíl od kulturně homogennějších států západní Evropy vyznačovala tím, že liberalizace politických poměrů vedla k nárůstu vnitřního nacionálního napětí mezi jednotlivými národnostními skupinami. Tlak na politickou </w:t>
      </w:r>
      <w:r w:rsidRPr="009530A5">
        <w:rPr>
          <w:rFonts w:asciiTheme="minorHAnsi" w:eastAsia="Times New Roman" w:hAnsiTheme="minorHAnsi"/>
          <w:lang w:eastAsia="cs-CZ"/>
        </w:rPr>
        <w:lastRenderedPageBreak/>
        <w:t>decentralizaci těchto států vedl k tomu, že se dříve či později všechny tyto státy rozpadly (Habsburská a Otomanská říše po 1. světové válce, Jugoslávie, ČSSR či SSSR v průběhu 90. let 20. století).</w:t>
      </w:r>
    </w:p>
    <w:p w14:paraId="505E452E" w14:textId="77777777" w:rsidR="009530A5" w:rsidRPr="009530A5" w:rsidRDefault="009530A5" w:rsidP="009530A5">
      <w:pPr>
        <w:spacing w:after="0" w:line="360" w:lineRule="auto"/>
        <w:jc w:val="both"/>
        <w:rPr>
          <w:rFonts w:asciiTheme="minorHAnsi" w:eastAsia="Times New Roman" w:hAnsiTheme="minorHAnsi"/>
          <w:lang w:eastAsia="cs-CZ"/>
        </w:rPr>
      </w:pPr>
    </w:p>
    <w:p w14:paraId="6437780B" w14:textId="77777777" w:rsidR="009530A5" w:rsidRPr="009530A5" w:rsidRDefault="009530A5" w:rsidP="009530A5">
      <w:pPr>
        <w:keepNext/>
        <w:spacing w:after="0" w:line="360" w:lineRule="auto"/>
        <w:outlineLvl w:val="1"/>
        <w:rPr>
          <w:rFonts w:asciiTheme="minorHAnsi" w:eastAsia="Times New Roman" w:hAnsiTheme="minorHAnsi"/>
          <w:b/>
          <w:bCs/>
          <w:iCs/>
          <w:lang w:eastAsia="cs-CZ"/>
        </w:rPr>
      </w:pPr>
      <w:r w:rsidRPr="009530A5">
        <w:rPr>
          <w:rFonts w:asciiTheme="minorHAnsi" w:eastAsia="Times New Roman" w:hAnsiTheme="minorHAnsi"/>
          <w:b/>
          <w:bCs/>
          <w:iCs/>
          <w:lang w:eastAsia="cs-CZ"/>
        </w:rPr>
        <w:t>Postmoderní společnost nebo reflexivní modernita</w:t>
      </w:r>
    </w:p>
    <w:p w14:paraId="3F053834" w14:textId="77777777" w:rsidR="009530A5" w:rsidRPr="009530A5" w:rsidRDefault="009530A5" w:rsidP="009530A5">
      <w:pPr>
        <w:spacing w:after="0" w:line="360" w:lineRule="auto"/>
        <w:jc w:val="both"/>
        <w:rPr>
          <w:rFonts w:asciiTheme="minorHAnsi" w:eastAsia="Times New Roman" w:hAnsiTheme="minorHAnsi"/>
          <w:lang w:eastAsia="cs-CZ"/>
        </w:rPr>
      </w:pPr>
      <w:r w:rsidRPr="009530A5">
        <w:rPr>
          <w:rFonts w:asciiTheme="minorHAnsi" w:eastAsia="Times New Roman" w:hAnsiTheme="minorHAnsi"/>
          <w:lang w:eastAsia="cs-CZ"/>
        </w:rPr>
        <w:t xml:space="preserve">Diskuse o postmoderní době je nesena zejména kritikou negativních důsledků modernity. </w:t>
      </w:r>
      <w:proofErr w:type="spellStart"/>
      <w:r w:rsidRPr="009530A5">
        <w:rPr>
          <w:rFonts w:asciiTheme="minorHAnsi" w:eastAsia="Times New Roman" w:hAnsiTheme="minorHAnsi"/>
          <w:lang w:eastAsia="cs-CZ"/>
        </w:rPr>
        <w:t>Giddens</w:t>
      </w:r>
      <w:proofErr w:type="spellEnd"/>
      <w:r w:rsidRPr="009530A5">
        <w:rPr>
          <w:rFonts w:asciiTheme="minorHAnsi" w:eastAsia="Times New Roman" w:hAnsiTheme="minorHAnsi"/>
          <w:lang w:eastAsia="cs-CZ"/>
        </w:rPr>
        <w:t xml:space="preserve"> se domnívá, že zdroje a předpoklady </w:t>
      </w:r>
      <w:r w:rsidRPr="009530A5">
        <w:rPr>
          <w:rFonts w:asciiTheme="minorHAnsi" w:eastAsia="Times New Roman" w:hAnsiTheme="minorHAnsi"/>
          <w:i/>
          <w:iCs/>
          <w:lang w:eastAsia="cs-CZ"/>
        </w:rPr>
        <w:t>modernity</w:t>
      </w:r>
      <w:r w:rsidRPr="009530A5">
        <w:rPr>
          <w:rFonts w:asciiTheme="minorHAnsi" w:eastAsia="Times New Roman" w:hAnsiTheme="minorHAnsi"/>
          <w:lang w:eastAsia="cs-CZ"/>
        </w:rPr>
        <w:t xml:space="preserve"> se nevyčerpaly a raději než o </w:t>
      </w:r>
      <w:r w:rsidRPr="009530A5">
        <w:rPr>
          <w:rFonts w:asciiTheme="minorHAnsi" w:eastAsia="Times New Roman" w:hAnsiTheme="minorHAnsi"/>
          <w:i/>
          <w:iCs/>
          <w:lang w:eastAsia="cs-CZ"/>
        </w:rPr>
        <w:t>postmodernitě</w:t>
      </w:r>
      <w:r w:rsidRPr="009530A5">
        <w:rPr>
          <w:rFonts w:asciiTheme="minorHAnsi" w:eastAsia="Times New Roman" w:hAnsiTheme="minorHAnsi"/>
          <w:lang w:eastAsia="cs-CZ"/>
        </w:rPr>
        <w:t xml:space="preserve"> hovoří o </w:t>
      </w:r>
      <w:r w:rsidRPr="009530A5">
        <w:rPr>
          <w:rFonts w:asciiTheme="minorHAnsi" w:eastAsia="Times New Roman" w:hAnsiTheme="minorHAnsi"/>
          <w:i/>
          <w:iCs/>
          <w:lang w:eastAsia="cs-CZ"/>
        </w:rPr>
        <w:t>radikalizované modernitě</w:t>
      </w:r>
      <w:r w:rsidRPr="009530A5">
        <w:rPr>
          <w:rFonts w:asciiTheme="minorHAnsi" w:eastAsia="Times New Roman" w:hAnsiTheme="minorHAnsi"/>
          <w:lang w:eastAsia="cs-CZ"/>
        </w:rPr>
        <w:t xml:space="preserve"> a </w:t>
      </w:r>
      <w:r w:rsidRPr="009530A5">
        <w:rPr>
          <w:rFonts w:asciiTheme="minorHAnsi" w:eastAsia="Times New Roman" w:hAnsiTheme="minorHAnsi"/>
          <w:i/>
          <w:iCs/>
          <w:lang w:eastAsia="cs-CZ"/>
        </w:rPr>
        <w:t>reflexivní modernizaci</w:t>
      </w:r>
      <w:r w:rsidRPr="009530A5">
        <w:rPr>
          <w:rFonts w:asciiTheme="minorHAnsi" w:eastAsia="Times New Roman" w:hAnsiTheme="minorHAnsi"/>
          <w:lang w:eastAsia="cs-CZ"/>
        </w:rPr>
        <w:t xml:space="preserve">. Radikalizace moderní společnosti spočívá především v tom, že dnešní moderní společnosti jsou schopny lépe reflektovat a </w:t>
      </w:r>
      <w:r w:rsidRPr="009530A5">
        <w:rPr>
          <w:rFonts w:asciiTheme="minorHAnsi" w:eastAsia="Times New Roman" w:hAnsiTheme="minorHAnsi"/>
          <w:i/>
          <w:iCs/>
          <w:lang w:eastAsia="cs-CZ"/>
        </w:rPr>
        <w:t>reflexivněji</w:t>
      </w:r>
      <w:r w:rsidRPr="009530A5">
        <w:rPr>
          <w:rFonts w:asciiTheme="minorHAnsi" w:eastAsia="Times New Roman" w:hAnsiTheme="minorHAnsi"/>
          <w:lang w:eastAsia="cs-CZ"/>
        </w:rPr>
        <w:t xml:space="preserve"> vyhodnocovat civilizační předpoklady, prostředky i důsledky svého rozvoje a dokáží na ně reagovat vhodněji než moderní společnosti 19. a  20. století. Společnosti </w:t>
      </w:r>
      <w:r w:rsidRPr="009530A5">
        <w:rPr>
          <w:rFonts w:asciiTheme="minorHAnsi" w:eastAsia="Times New Roman" w:hAnsiTheme="minorHAnsi"/>
          <w:i/>
          <w:iCs/>
          <w:lang w:eastAsia="cs-CZ"/>
        </w:rPr>
        <w:t>radikalizované modernity</w:t>
      </w:r>
      <w:r w:rsidRPr="009530A5">
        <w:rPr>
          <w:rFonts w:asciiTheme="minorHAnsi" w:eastAsia="Times New Roman" w:hAnsiTheme="minorHAnsi"/>
          <w:lang w:eastAsia="cs-CZ"/>
        </w:rPr>
        <w:t xml:space="preserve"> se od moderních společností liší podle </w:t>
      </w:r>
      <w:proofErr w:type="spellStart"/>
      <w:r w:rsidRPr="009530A5">
        <w:rPr>
          <w:rFonts w:asciiTheme="minorHAnsi" w:eastAsia="Times New Roman" w:hAnsiTheme="minorHAnsi"/>
          <w:lang w:eastAsia="cs-CZ"/>
        </w:rPr>
        <w:t>Giddense</w:t>
      </w:r>
      <w:proofErr w:type="spellEnd"/>
      <w:r w:rsidRPr="009530A5">
        <w:rPr>
          <w:rFonts w:asciiTheme="minorHAnsi" w:eastAsia="Times New Roman" w:hAnsiTheme="minorHAnsi"/>
          <w:lang w:eastAsia="cs-CZ"/>
        </w:rPr>
        <w:t xml:space="preserve"> čtyřmi spolu souvisejícími tendencemi, které rýsují kontury nějakého budoucího </w:t>
      </w:r>
      <w:r w:rsidRPr="009530A5">
        <w:rPr>
          <w:rFonts w:asciiTheme="minorHAnsi" w:eastAsia="Times New Roman" w:hAnsiTheme="minorHAnsi"/>
          <w:i/>
          <w:iCs/>
          <w:lang w:eastAsia="cs-CZ"/>
        </w:rPr>
        <w:t>post-moderního řádu</w:t>
      </w:r>
      <w:r w:rsidRPr="009530A5">
        <w:rPr>
          <w:rFonts w:asciiTheme="minorHAnsi" w:eastAsia="Times New Roman" w:hAnsiTheme="minorHAnsi"/>
          <w:b/>
          <w:bCs/>
          <w:lang w:eastAsia="cs-CZ"/>
        </w:rPr>
        <w:t xml:space="preserve">. </w:t>
      </w:r>
      <w:r w:rsidRPr="009530A5">
        <w:rPr>
          <w:rFonts w:asciiTheme="minorHAnsi" w:eastAsia="Times New Roman" w:hAnsiTheme="minorHAnsi"/>
          <w:lang w:eastAsia="cs-CZ"/>
        </w:rPr>
        <w:t>(1) Rozkladem evolucionismu, (2) ústupem teleologie dějin, (3) uznáním důkladné a konstitutivní reflexivity, (4) vytrácením privilegované pozice Západu.</w:t>
      </w:r>
    </w:p>
    <w:p w14:paraId="6EA59214" w14:textId="77777777" w:rsidR="009530A5" w:rsidRPr="009530A5" w:rsidRDefault="009530A5" w:rsidP="009530A5">
      <w:pPr>
        <w:pStyle w:val="Zkladntext"/>
        <w:spacing w:after="0" w:line="360" w:lineRule="auto"/>
        <w:jc w:val="both"/>
        <w:rPr>
          <w:rFonts w:asciiTheme="minorHAnsi" w:hAnsiTheme="minorHAnsi" w:cstheme="minorHAnsi"/>
          <w:b/>
          <w:color w:val="333333"/>
          <w:sz w:val="22"/>
          <w:szCs w:val="22"/>
        </w:rPr>
      </w:pPr>
    </w:p>
    <w:p w14:paraId="107AAE81" w14:textId="4570F9ED" w:rsidR="0016591D" w:rsidRPr="00655DFE" w:rsidRDefault="0016591D" w:rsidP="0016591D">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4D8539EB" w14:textId="0AFBE5B8" w:rsidR="0016591D" w:rsidRDefault="0016591D"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Praha: Argo, str. 109 – 124.</w:t>
      </w:r>
    </w:p>
    <w:p w14:paraId="0B0BC8E9" w14:textId="7CA872D2" w:rsidR="0016591D" w:rsidRPr="000A17AC" w:rsidRDefault="0016591D" w:rsidP="00EB7A14">
      <w:pPr>
        <w:numPr>
          <w:ilvl w:val="1"/>
          <w:numId w:val="3"/>
        </w:numPr>
        <w:spacing w:after="0" w:line="360" w:lineRule="auto"/>
        <w:ind w:left="709" w:hanging="283"/>
        <w:contextualSpacing/>
        <w:rPr>
          <w:rFonts w:eastAsia="Times New Roman" w:cs="Calibri"/>
          <w:lang w:eastAsia="cs-CZ"/>
        </w:rPr>
      </w:pPr>
      <w:r w:rsidRPr="00C25BB5">
        <w:rPr>
          <w:rFonts w:eastAsia="Times New Roman" w:cs="Calibri"/>
          <w:lang w:eastAsia="cs-CZ"/>
        </w:rPr>
        <w:t>Müller</w:t>
      </w:r>
      <w:r w:rsidR="00A15760">
        <w:rPr>
          <w:rFonts w:eastAsia="Times New Roman" w:cs="Calibri"/>
          <w:lang w:eastAsia="cs-CZ"/>
        </w:rPr>
        <w:t>,</w:t>
      </w:r>
      <w:r w:rsidRPr="00C25BB5">
        <w:rPr>
          <w:rFonts w:eastAsia="Times New Roman" w:cs="Calibri"/>
          <w:lang w:eastAsia="cs-CZ"/>
        </w:rPr>
        <w:t xml:space="preserve"> K. B. 2012. </w:t>
      </w:r>
      <w:r w:rsidRPr="00C25BB5">
        <w:rPr>
          <w:rFonts w:eastAsia="Times New Roman" w:cs="Calibri"/>
          <w:i/>
          <w:lang w:eastAsia="cs-CZ"/>
        </w:rPr>
        <w:t>Politická sociologie. Politika a identita v proměnách modernity</w:t>
      </w:r>
      <w:r w:rsidRPr="00C25BB5">
        <w:rPr>
          <w:rFonts w:eastAsia="Times New Roman" w:cs="Calibri"/>
          <w:lang w:eastAsia="cs-CZ"/>
        </w:rPr>
        <w:t>. Plzeň: Aleš Čeněk, str. 135 – 165.</w:t>
      </w:r>
    </w:p>
    <w:p w14:paraId="5E2752A2" w14:textId="77777777" w:rsidR="0016591D" w:rsidRPr="00655DFE" w:rsidRDefault="0016591D" w:rsidP="0016591D">
      <w:pPr>
        <w:pStyle w:val="Zkladntext"/>
        <w:spacing w:after="150" w:line="240" w:lineRule="auto"/>
        <w:jc w:val="both"/>
        <w:rPr>
          <w:rFonts w:asciiTheme="minorHAnsi" w:hAnsiTheme="minorHAnsi" w:cstheme="minorHAnsi"/>
          <w:b/>
          <w:color w:val="333333"/>
          <w:sz w:val="22"/>
          <w:szCs w:val="22"/>
        </w:rPr>
      </w:pPr>
    </w:p>
    <w:p w14:paraId="2599EF57" w14:textId="77777777" w:rsidR="0016591D" w:rsidRPr="00655DFE" w:rsidRDefault="0016591D" w:rsidP="0016591D">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1D7F91F5" w14:textId="77777777" w:rsidR="0016591D" w:rsidRDefault="0016591D" w:rsidP="00EB7A14">
      <w:pPr>
        <w:pStyle w:val="Odstavecseseznamem"/>
        <w:numPr>
          <w:ilvl w:val="1"/>
          <w:numId w:val="3"/>
        </w:numPr>
        <w:spacing w:after="0" w:line="360" w:lineRule="auto"/>
        <w:ind w:left="709" w:hanging="283"/>
        <w:rPr>
          <w:rFonts w:cstheme="minorHAnsi"/>
        </w:rPr>
      </w:pPr>
      <w:proofErr w:type="spellStart"/>
      <w:r w:rsidRPr="00560D6F">
        <w:rPr>
          <w:rFonts w:eastAsia="Times New Roman" w:cs="Calibri"/>
          <w:lang w:eastAsia="cs-CZ"/>
        </w:rPr>
        <w:t>Giddens</w:t>
      </w:r>
      <w:proofErr w:type="spellEnd"/>
      <w:r w:rsidRPr="00560D6F">
        <w:rPr>
          <w:rFonts w:eastAsia="Times New Roman" w:cs="Calibri"/>
          <w:lang w:eastAsia="cs-CZ"/>
        </w:rPr>
        <w:t xml:space="preserve">, A. 1998. </w:t>
      </w:r>
      <w:r w:rsidRPr="00560D6F">
        <w:rPr>
          <w:rFonts w:eastAsia="Times New Roman" w:cs="Calibri"/>
          <w:i/>
          <w:lang w:eastAsia="cs-CZ"/>
        </w:rPr>
        <w:t>Důsledky modernity</w:t>
      </w:r>
      <w:r w:rsidRPr="00560D6F">
        <w:rPr>
          <w:rFonts w:eastAsia="Times New Roman" w:cs="Calibri"/>
          <w:lang w:eastAsia="cs-CZ"/>
        </w:rPr>
        <w:t>. Praha: SLON.</w:t>
      </w:r>
      <w:r w:rsidRPr="000A17AC">
        <w:rPr>
          <w:rFonts w:cstheme="minorHAnsi"/>
        </w:rPr>
        <w:t xml:space="preserve"> </w:t>
      </w:r>
    </w:p>
    <w:p w14:paraId="420F2411" w14:textId="77777777" w:rsidR="0016591D" w:rsidRPr="000A17AC" w:rsidRDefault="0016591D" w:rsidP="00EB7A14">
      <w:pPr>
        <w:pStyle w:val="Odstavecseseznamem"/>
        <w:numPr>
          <w:ilvl w:val="1"/>
          <w:numId w:val="3"/>
        </w:numPr>
        <w:spacing w:after="0" w:line="360" w:lineRule="auto"/>
        <w:ind w:left="709" w:hanging="283"/>
        <w:rPr>
          <w:rFonts w:cstheme="minorHAnsi"/>
        </w:rPr>
      </w:pPr>
      <w:proofErr w:type="spellStart"/>
      <w:r w:rsidRPr="00655DFE">
        <w:rPr>
          <w:rFonts w:cstheme="minorHAnsi"/>
        </w:rPr>
        <w:t>Gellner</w:t>
      </w:r>
      <w:proofErr w:type="spellEnd"/>
      <w:r w:rsidRPr="00655DFE">
        <w:rPr>
          <w:rFonts w:cstheme="minorHAnsi"/>
        </w:rPr>
        <w:t xml:space="preserve">, E. 2003. </w:t>
      </w:r>
      <w:r w:rsidRPr="00655DFE">
        <w:rPr>
          <w:rFonts w:cstheme="minorHAnsi"/>
          <w:i/>
        </w:rPr>
        <w:t>Nacionalismus</w:t>
      </w:r>
      <w:r w:rsidRPr="00655DFE">
        <w:rPr>
          <w:rFonts w:cstheme="minorHAnsi"/>
        </w:rPr>
        <w:t>. Brno: CDK, str. 53 – 75.</w:t>
      </w:r>
    </w:p>
    <w:p w14:paraId="66FEA22C" w14:textId="3FE39493" w:rsidR="005531D7" w:rsidRDefault="005531D7" w:rsidP="005531D7">
      <w:pPr>
        <w:pStyle w:val="Zkladntext"/>
        <w:spacing w:after="150" w:line="240" w:lineRule="auto"/>
        <w:jc w:val="both"/>
        <w:rPr>
          <w:rFonts w:asciiTheme="minorHAnsi" w:hAnsiTheme="minorHAnsi" w:cstheme="minorHAnsi"/>
          <w:i/>
          <w:color w:val="333333"/>
        </w:rPr>
      </w:pPr>
    </w:p>
    <w:p w14:paraId="5F595EA3" w14:textId="77777777" w:rsidR="00E912E7" w:rsidRPr="00655DFE" w:rsidRDefault="00E912E7" w:rsidP="00302782">
      <w:pPr>
        <w:pStyle w:val="Zkladntext"/>
        <w:spacing w:after="150" w:line="240" w:lineRule="auto"/>
        <w:jc w:val="both"/>
        <w:rPr>
          <w:rFonts w:asciiTheme="minorHAnsi" w:hAnsiTheme="minorHAnsi" w:cstheme="minorHAnsi"/>
          <w:b/>
          <w:color w:val="333333"/>
          <w:sz w:val="22"/>
          <w:szCs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61D87961"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59606390"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48B577EC" w14:textId="77777777" w:rsidR="00302782" w:rsidRPr="005709C3" w:rsidRDefault="00302782" w:rsidP="00302782">
      <w:pPr>
        <w:spacing w:after="0"/>
        <w:rPr>
          <w:rFonts w:asciiTheme="minorHAnsi" w:hAnsiTheme="minorHAnsi" w:cstheme="minorHAnsi"/>
        </w:rPr>
      </w:pPr>
    </w:p>
    <w:p w14:paraId="7362B9FA" w14:textId="1ED40799" w:rsidR="005E6463" w:rsidRDefault="005E6463" w:rsidP="00EB7A14">
      <w:pPr>
        <w:pStyle w:val="Odstavecseseznamem"/>
        <w:numPr>
          <w:ilvl w:val="0"/>
          <w:numId w:val="7"/>
        </w:numPr>
        <w:spacing w:after="120" w:line="360" w:lineRule="auto"/>
        <w:ind w:left="709" w:hanging="283"/>
        <w:rPr>
          <w:rFonts w:eastAsia="Times New Roman"/>
          <w:lang w:eastAsia="cs-CZ"/>
        </w:rPr>
      </w:pPr>
      <w:r>
        <w:rPr>
          <w:rFonts w:eastAsia="Times New Roman"/>
          <w:lang w:eastAsia="cs-CZ"/>
        </w:rPr>
        <w:t>Vysvětlete pojem archaická společnost.</w:t>
      </w:r>
    </w:p>
    <w:p w14:paraId="20A0D345" w14:textId="77777777" w:rsidR="0016591D" w:rsidRPr="00560D6F" w:rsidRDefault="0016591D" w:rsidP="00EB7A14">
      <w:pPr>
        <w:pStyle w:val="Odstavecseseznamem"/>
        <w:numPr>
          <w:ilvl w:val="0"/>
          <w:numId w:val="7"/>
        </w:numPr>
        <w:spacing w:after="120" w:line="360" w:lineRule="auto"/>
        <w:ind w:left="709" w:hanging="283"/>
        <w:rPr>
          <w:rFonts w:eastAsia="Times New Roman"/>
          <w:lang w:eastAsia="cs-CZ"/>
        </w:rPr>
      </w:pPr>
      <w:r w:rsidRPr="00560D6F">
        <w:rPr>
          <w:rFonts w:eastAsia="Times New Roman"/>
          <w:lang w:eastAsia="cs-CZ"/>
        </w:rPr>
        <w:t>Vysvětlete pojmy tradiční/moderní společnost.</w:t>
      </w:r>
    </w:p>
    <w:p w14:paraId="54D5C399" w14:textId="77777777" w:rsidR="0016591D" w:rsidRPr="00560D6F" w:rsidRDefault="0016591D" w:rsidP="00EB7A14">
      <w:pPr>
        <w:pStyle w:val="Odstavecseseznamem"/>
        <w:numPr>
          <w:ilvl w:val="0"/>
          <w:numId w:val="7"/>
        </w:numPr>
        <w:spacing w:after="120" w:line="360" w:lineRule="auto"/>
        <w:ind w:left="709" w:hanging="283"/>
        <w:rPr>
          <w:rFonts w:eastAsia="Times New Roman"/>
          <w:lang w:eastAsia="cs-CZ"/>
        </w:rPr>
      </w:pPr>
      <w:r w:rsidRPr="00560D6F">
        <w:rPr>
          <w:rFonts w:eastAsia="Times New Roman"/>
          <w:lang w:eastAsia="cs-CZ"/>
        </w:rPr>
        <w:t>V čem navazuje moderní společnost na osvícenství?</w:t>
      </w:r>
    </w:p>
    <w:p w14:paraId="27BDB401" w14:textId="77777777" w:rsidR="0016591D" w:rsidRPr="00560D6F" w:rsidRDefault="0016591D" w:rsidP="00EB7A14">
      <w:pPr>
        <w:pStyle w:val="Odstavecseseznamem"/>
        <w:numPr>
          <w:ilvl w:val="0"/>
          <w:numId w:val="7"/>
        </w:numPr>
        <w:spacing w:after="120" w:line="360" w:lineRule="auto"/>
        <w:ind w:left="709" w:hanging="283"/>
        <w:rPr>
          <w:rFonts w:eastAsia="Times New Roman"/>
          <w:lang w:eastAsia="cs-CZ"/>
        </w:rPr>
      </w:pPr>
      <w:r w:rsidRPr="00560D6F">
        <w:rPr>
          <w:rFonts w:eastAsia="Times New Roman"/>
          <w:lang w:eastAsia="cs-CZ"/>
        </w:rPr>
        <w:t xml:space="preserve">Jmenujte dílčí procesy modernizace. </w:t>
      </w:r>
    </w:p>
    <w:p w14:paraId="33AF41A9" w14:textId="77777777" w:rsidR="0016591D" w:rsidRPr="00560D6F" w:rsidRDefault="0016591D" w:rsidP="00EB7A14">
      <w:pPr>
        <w:pStyle w:val="Odstavecseseznamem"/>
        <w:numPr>
          <w:ilvl w:val="0"/>
          <w:numId w:val="7"/>
        </w:numPr>
        <w:spacing w:after="120" w:line="360" w:lineRule="auto"/>
        <w:ind w:left="709" w:hanging="283"/>
        <w:rPr>
          <w:rFonts w:eastAsia="Times New Roman"/>
          <w:lang w:eastAsia="cs-CZ"/>
        </w:rPr>
      </w:pPr>
      <w:r w:rsidRPr="00560D6F">
        <w:rPr>
          <w:rFonts w:eastAsia="Times New Roman"/>
          <w:lang w:eastAsia="cs-CZ"/>
        </w:rPr>
        <w:t>Vysvětlete pojmy časoprostorové rozpojení a vyvazující mechanismy.</w:t>
      </w:r>
    </w:p>
    <w:p w14:paraId="6576CC2E" w14:textId="77777777" w:rsidR="0016591D" w:rsidRPr="00560D6F" w:rsidRDefault="0016591D" w:rsidP="00EB7A14">
      <w:pPr>
        <w:pStyle w:val="Odstavecseseznamem"/>
        <w:numPr>
          <w:ilvl w:val="0"/>
          <w:numId w:val="7"/>
        </w:numPr>
        <w:spacing w:after="120" w:line="360" w:lineRule="auto"/>
        <w:ind w:left="709" w:hanging="283"/>
      </w:pPr>
      <w:r w:rsidRPr="00560D6F">
        <w:t>Interpretujte vztahy mezi dílčími procesy modernizace.</w:t>
      </w:r>
    </w:p>
    <w:p w14:paraId="74B2340B" w14:textId="77777777" w:rsidR="0016591D" w:rsidRDefault="0016591D" w:rsidP="00EB7A14">
      <w:pPr>
        <w:pStyle w:val="Odstavecseseznamem"/>
        <w:numPr>
          <w:ilvl w:val="0"/>
          <w:numId w:val="7"/>
        </w:numPr>
        <w:spacing w:after="120" w:line="360" w:lineRule="auto"/>
        <w:ind w:left="709" w:hanging="283"/>
      </w:pPr>
      <w:r w:rsidRPr="00560D6F">
        <w:t>Shrňte hlavní kritiku modernity a klíčové znaky tzv. postmoderny.</w:t>
      </w:r>
    </w:p>
    <w:p w14:paraId="5A4BB815" w14:textId="7A4A294F" w:rsidR="005709C3" w:rsidRDefault="0016591D" w:rsidP="00EB7A14">
      <w:pPr>
        <w:pStyle w:val="Odstavecseseznamem"/>
        <w:numPr>
          <w:ilvl w:val="0"/>
          <w:numId w:val="7"/>
        </w:numPr>
        <w:spacing w:after="120" w:line="360" w:lineRule="auto"/>
        <w:ind w:left="709" w:hanging="283"/>
      </w:pPr>
      <w:r>
        <w:t>Jak se proměnila role náboženství v procesu modernizace?</w:t>
      </w:r>
    </w:p>
    <w:p w14:paraId="28AF5ED3" w14:textId="4E782CFD" w:rsidR="005E6463" w:rsidRDefault="005E6463" w:rsidP="005E6463">
      <w:pPr>
        <w:pStyle w:val="Odstavecseseznamem"/>
        <w:spacing w:after="120" w:line="360" w:lineRule="auto"/>
        <w:ind w:left="709"/>
      </w:pPr>
    </w:p>
    <w:tbl>
      <w:tblPr>
        <w:tblStyle w:val="Svtltabulkaseznamu1zvraznn51"/>
        <w:tblW w:w="0" w:type="auto"/>
        <w:tblLayout w:type="fixed"/>
        <w:tblLook w:val="04A0" w:firstRow="1" w:lastRow="0" w:firstColumn="1" w:lastColumn="0" w:noHBand="0" w:noVBand="1"/>
      </w:tblPr>
      <w:tblGrid>
        <w:gridCol w:w="2977"/>
        <w:gridCol w:w="6377"/>
      </w:tblGrid>
      <w:tr w:rsidR="00F00991" w:rsidRPr="005709C3" w14:paraId="142864B8"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25E1D5AC"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br w:type="page"/>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63CEEB5E" w14:textId="5C8C34CF" w:rsidR="00F00991" w:rsidRPr="0016591D" w:rsidRDefault="0016591D" w:rsidP="0016591D">
            <w:pPr>
              <w:spacing w:before="200" w:after="120" w:line="240" w:lineRule="auto"/>
              <w:ind w:left="7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33333"/>
                <w:sz w:val="28"/>
              </w:rPr>
            </w:pPr>
            <w:r>
              <w:rPr>
                <w:rFonts w:asciiTheme="minorHAnsi" w:hAnsiTheme="minorHAnsi" w:cstheme="minorHAnsi"/>
                <w:color w:val="333333"/>
                <w:sz w:val="28"/>
              </w:rPr>
              <w:t xml:space="preserve">5. </w:t>
            </w:r>
            <w:r w:rsidRPr="0016591D">
              <w:rPr>
                <w:rFonts w:asciiTheme="minorHAnsi" w:hAnsiTheme="minorHAnsi" w:cstheme="minorHAnsi"/>
                <w:color w:val="333333"/>
                <w:sz w:val="28"/>
              </w:rPr>
              <w:t>Teorie sociální stratifikace, teorie kapitálu, střední třída</w:t>
            </w:r>
            <w:r w:rsidR="00C75942">
              <w:rPr>
                <w:rFonts w:asciiTheme="minorHAnsi" w:hAnsiTheme="minorHAnsi" w:cstheme="minorHAnsi"/>
                <w:color w:val="333333"/>
                <w:sz w:val="28"/>
              </w:rPr>
              <w:t>.</w:t>
            </w:r>
          </w:p>
        </w:tc>
      </w:tr>
      <w:tr w:rsidR="00F00991" w:rsidRPr="005709C3" w14:paraId="7FC31622"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6CACAC13" w14:textId="77777777" w:rsidR="00F00991" w:rsidRPr="005709C3" w:rsidRDefault="00F00991" w:rsidP="00947D5F">
            <w:pPr>
              <w:spacing w:after="0"/>
              <w:ind w:left="2832" w:hanging="2832"/>
              <w:rPr>
                <w:rFonts w:asciiTheme="minorHAnsi" w:hAnsiTheme="minorHAnsi" w:cstheme="minorHAnsi"/>
                <w:bCs w:val="0"/>
                <w:szCs w:val="28"/>
              </w:rPr>
            </w:pPr>
          </w:p>
          <w:p w14:paraId="37524ED0"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6BA6496B"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655B6F20" w14:textId="117C97EE" w:rsidR="00F00991" w:rsidRPr="005709C3" w:rsidRDefault="00C75942" w:rsidP="00F0005D">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Cílem modulu je představit klíčové sociologické koncepce sociální stratifikace a teorie kapitálu.</w:t>
            </w:r>
          </w:p>
        </w:tc>
      </w:tr>
      <w:tr w:rsidR="00F00991" w:rsidRPr="005709C3" w14:paraId="1F3FDE0A"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7A350BB0"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600E4A29" w14:textId="3CBA1E49" w:rsidR="00F00991" w:rsidRPr="005709C3" w:rsidRDefault="0089367C" w:rsidP="005709C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Sociální stratifikace, sociální kapitál, střední třída, </w:t>
            </w:r>
            <w:r w:rsidR="00C75942">
              <w:rPr>
                <w:rFonts w:asciiTheme="minorHAnsi" w:hAnsiTheme="minorHAnsi" w:cstheme="minorHAnsi"/>
              </w:rPr>
              <w:t xml:space="preserve">symbolický kapitál, </w:t>
            </w:r>
            <w:r>
              <w:rPr>
                <w:rFonts w:asciiTheme="minorHAnsi" w:hAnsiTheme="minorHAnsi" w:cstheme="minorHAnsi"/>
              </w:rPr>
              <w:t>kulturní kapitál.</w:t>
            </w:r>
          </w:p>
        </w:tc>
      </w:tr>
    </w:tbl>
    <w:p w14:paraId="7035E29F" w14:textId="77777777" w:rsidR="00F00991" w:rsidRPr="005709C3" w:rsidRDefault="00F00991" w:rsidP="00F00991">
      <w:pPr>
        <w:spacing w:after="0"/>
        <w:rPr>
          <w:rFonts w:asciiTheme="minorHAnsi" w:hAnsiTheme="minorHAnsi" w:cstheme="minorHAnsi"/>
        </w:rPr>
      </w:pPr>
    </w:p>
    <w:tbl>
      <w:tblPr>
        <w:tblStyle w:val="Svtltabulkaseznamu1zvraznn51"/>
        <w:tblW w:w="0" w:type="auto"/>
        <w:tblLayout w:type="fixed"/>
        <w:tblLook w:val="04A0" w:firstRow="1" w:lastRow="0" w:firstColumn="1" w:lastColumn="0" w:noHBand="0" w:noVBand="1"/>
      </w:tblPr>
      <w:tblGrid>
        <w:gridCol w:w="9354"/>
      </w:tblGrid>
      <w:tr w:rsidR="00302782" w:rsidRPr="005709C3" w14:paraId="3F02F494" w14:textId="77777777" w:rsidTr="00EB73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tcBorders>
              <w:bottom w:val="single" w:sz="4" w:space="0" w:color="833C0B" w:themeColor="accent2" w:themeShade="80"/>
            </w:tcBorders>
            <w:shd w:val="clear" w:color="auto" w:fill="FBE4D5" w:themeFill="accent2" w:themeFillTint="33"/>
            <w:vAlign w:val="center"/>
          </w:tcPr>
          <w:p w14:paraId="752F9F66"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6F6DBA96" w14:textId="77777777" w:rsidR="00302782" w:rsidRPr="005709C3" w:rsidRDefault="00302782" w:rsidP="00302782">
      <w:pPr>
        <w:spacing w:after="0"/>
        <w:rPr>
          <w:rFonts w:asciiTheme="minorHAnsi" w:hAnsiTheme="minorHAnsi" w:cstheme="minorHAnsi"/>
        </w:rPr>
      </w:pPr>
    </w:p>
    <w:p w14:paraId="1AFD8135" w14:textId="71159623" w:rsidR="0038269D" w:rsidRDefault="006006E7" w:rsidP="0038269D">
      <w:pPr>
        <w:numPr>
          <w:ilvl w:val="0"/>
          <w:numId w:val="3"/>
        </w:numPr>
        <w:spacing w:after="0" w:line="360" w:lineRule="auto"/>
        <w:ind w:left="720"/>
        <w:rPr>
          <w:rFonts w:eastAsia="Times New Roman"/>
          <w:i/>
          <w:lang w:eastAsia="cs-CZ"/>
        </w:rPr>
      </w:pPr>
      <w:r>
        <w:rPr>
          <w:rFonts w:eastAsia="Times New Roman"/>
          <w:i/>
          <w:lang w:eastAsia="cs-CZ"/>
        </w:rPr>
        <w:t>K</w:t>
      </w:r>
      <w:r w:rsidR="0038269D">
        <w:rPr>
          <w:rFonts w:eastAsia="Times New Roman"/>
          <w:i/>
          <w:lang w:eastAsia="cs-CZ"/>
        </w:rPr>
        <w:t>oncepce sociální stratifikace</w:t>
      </w:r>
    </w:p>
    <w:p w14:paraId="3656317C" w14:textId="7F8832D3" w:rsidR="0038269D" w:rsidRPr="00C25BB5" w:rsidRDefault="0038269D" w:rsidP="0038269D">
      <w:pPr>
        <w:numPr>
          <w:ilvl w:val="0"/>
          <w:numId w:val="3"/>
        </w:numPr>
        <w:spacing w:after="0" w:line="360" w:lineRule="auto"/>
        <w:ind w:left="720"/>
        <w:rPr>
          <w:rFonts w:eastAsia="Times New Roman"/>
          <w:i/>
          <w:lang w:eastAsia="cs-CZ"/>
        </w:rPr>
      </w:pPr>
      <w:r>
        <w:rPr>
          <w:rFonts w:eastAsia="Times New Roman"/>
          <w:i/>
          <w:lang w:eastAsia="cs-CZ"/>
        </w:rPr>
        <w:t>Pojetí střední třídy</w:t>
      </w:r>
    </w:p>
    <w:p w14:paraId="0A529FA1" w14:textId="5E84B279" w:rsidR="0038269D" w:rsidRDefault="0038269D" w:rsidP="0038269D">
      <w:pPr>
        <w:pStyle w:val="Odstavecseseznamem"/>
        <w:numPr>
          <w:ilvl w:val="0"/>
          <w:numId w:val="3"/>
        </w:numPr>
        <w:spacing w:after="0" w:line="360" w:lineRule="auto"/>
        <w:ind w:left="720"/>
        <w:contextualSpacing w:val="0"/>
        <w:rPr>
          <w:i/>
        </w:rPr>
      </w:pPr>
      <w:r>
        <w:rPr>
          <w:i/>
        </w:rPr>
        <w:t>Kapitál</w:t>
      </w:r>
      <w:r w:rsidR="006006E7">
        <w:rPr>
          <w:i/>
        </w:rPr>
        <w:t>: sociální, symbolický, ekonomický, kulturní</w:t>
      </w:r>
    </w:p>
    <w:p w14:paraId="1EC2A102" w14:textId="5DDA1E7B" w:rsidR="0038269D" w:rsidRPr="00655DFE" w:rsidRDefault="006006E7" w:rsidP="0038269D">
      <w:pPr>
        <w:pStyle w:val="Odstavecseseznamem"/>
        <w:numPr>
          <w:ilvl w:val="0"/>
          <w:numId w:val="3"/>
        </w:numPr>
        <w:spacing w:after="0" w:line="360" w:lineRule="auto"/>
        <w:ind w:left="720"/>
        <w:contextualSpacing w:val="0"/>
        <w:rPr>
          <w:i/>
        </w:rPr>
      </w:pPr>
      <w:proofErr w:type="spellStart"/>
      <w:r>
        <w:rPr>
          <w:i/>
        </w:rPr>
        <w:t>Postmateriální</w:t>
      </w:r>
      <w:proofErr w:type="spellEnd"/>
      <w:r>
        <w:rPr>
          <w:i/>
        </w:rPr>
        <w:t xml:space="preserve"> hodnoty</w:t>
      </w:r>
    </w:p>
    <w:p w14:paraId="2108444D" w14:textId="77777777" w:rsidR="0038269D" w:rsidRDefault="0038269D" w:rsidP="009530A5">
      <w:pPr>
        <w:spacing w:after="0" w:line="360" w:lineRule="auto"/>
        <w:jc w:val="both"/>
      </w:pPr>
    </w:p>
    <w:p w14:paraId="4ACE808B" w14:textId="670E0CA7" w:rsidR="009530A5" w:rsidRDefault="009530A5" w:rsidP="009530A5">
      <w:pPr>
        <w:spacing w:after="0" w:line="360" w:lineRule="auto"/>
        <w:jc w:val="both"/>
      </w:pPr>
      <w:r w:rsidRPr="001523EC">
        <w:t xml:space="preserve">Existuje více koncepcí sociální stratifikace a dvě nejznámější pocházejí od Karla Marxe a Maxe Webera. Pojem </w:t>
      </w:r>
      <w:r w:rsidRPr="007070DC">
        <w:rPr>
          <w:b/>
        </w:rPr>
        <w:t>střední třída</w:t>
      </w:r>
      <w:r w:rsidRPr="001523EC">
        <w:t xml:space="preserve"> má především </w:t>
      </w:r>
      <w:proofErr w:type="spellStart"/>
      <w:r w:rsidRPr="001523EC">
        <w:t>socio</w:t>
      </w:r>
      <w:proofErr w:type="spellEnd"/>
      <w:r w:rsidRPr="001523EC">
        <w:t xml:space="preserve">-kulturní povahu a představuje jednu z nejdiskutovanějších kategorií sociálních věd. Už podle názvu je zřejmé, že jde o relativní fenomén, který má smysl pouze ve vztahu k nižší a vyšší třídě; podoba středních tříd je závislá na podobě nižší a vyšší třídy. Podoba středních tříd je podmíněna konkrétním sociálním a historickým kontextem, pojem má však také výraznou normativní (kulturní) dimenzi.  Všeobecně se rozlišují tzv. staré a nové střední třídy.  Staré střední třídy se formují v průběhu industrializace a emancipace občanských společností především v průběhu  19. století. Nové střední třídy se formují v souvislosti s utvářením postindustriální (postmoderní) společnosti po druhé světové válce.  </w:t>
      </w:r>
    </w:p>
    <w:p w14:paraId="6F26445D" w14:textId="77777777" w:rsidR="009530A5" w:rsidRDefault="009530A5" w:rsidP="009530A5">
      <w:pPr>
        <w:spacing w:after="0" w:line="360" w:lineRule="auto"/>
        <w:jc w:val="both"/>
      </w:pPr>
      <w:r w:rsidRPr="001523EC">
        <w:t xml:space="preserve">Ronald </w:t>
      </w:r>
      <w:proofErr w:type="spellStart"/>
      <w:r w:rsidRPr="001523EC">
        <w:t>Inglehart</w:t>
      </w:r>
      <w:proofErr w:type="spellEnd"/>
      <w:r w:rsidRPr="001523EC">
        <w:t xml:space="preserve"> v této souvislosti hovoří o „tiché revoluci“ a o posunu k </w:t>
      </w:r>
      <w:r w:rsidRPr="00C75942">
        <w:rPr>
          <w:b/>
        </w:rPr>
        <w:t xml:space="preserve">tzv. </w:t>
      </w:r>
      <w:proofErr w:type="spellStart"/>
      <w:r w:rsidRPr="00C75942">
        <w:rPr>
          <w:b/>
        </w:rPr>
        <w:t>postmateriálním</w:t>
      </w:r>
      <w:proofErr w:type="spellEnd"/>
      <w:r w:rsidRPr="00C75942">
        <w:rPr>
          <w:b/>
        </w:rPr>
        <w:t xml:space="preserve"> hodnotám</w:t>
      </w:r>
      <w:r w:rsidRPr="001523EC">
        <w:t xml:space="preserve">, které dnes definují kvalitu života středních tříd, spíše než pouhá materiální saturace.  Střední třídy jsou viděny jako fundament občanské společnosti či stabilizační kotva demokracie, ačkoli v minulosti to byly také střední třídy, které se staly nositelkou autoritářství například v Německu či Itálii; střední třídy zde byly hlavní silou militantního nacionalismu a bylo by možné v této souvislosti poukazovat na jejich slabost či deficit liberální kultury. Na normativní rovině jsou dnes střední třídy považovány nejen za garanta demokracie, ale i obecného blahobytu. Také krize středních tříd je dnes spojována jak s krizí (sociálního) státu blahobytu, tak demokratického vládnutí. Střední třídy financují i užívají služby sociálního stát, mezi které patří především veřejně dostupné vzdělání a zdravotní péče, ale tvoří také přirozenou obranu před populismem a demagogií. Mezi hlavní hodnotové orientace středních tříd patří vzdělání a široce pojatá autonomie. Střední třídy takříkajíc „bydlí ve svém“ a „mají svůj rozum“; </w:t>
      </w:r>
      <w:r w:rsidRPr="001523EC">
        <w:lastRenderedPageBreak/>
        <w:t xml:space="preserve">jsou zaopatřené a obtížněji manipulovatelné. Vyznačují se odpovědností k sobě samým i ke svému okolí. Starají se o své zdraví, „investují“ do vzdělání svých dětí a není jim lhostejná kvalita životního prostřední ani veřejných institucí. Blahobyt středních tříd je - na rozdíl o vyšší třídy (globálních elit) - závislý na kvalitě lokálního (životního) prostředí, veřejných institucí a služeb. Také proto jsou to především střední třídy, které jsou nejvíce motivovány starat se o jejich kvalitu. Kromě vzdělání se střední třídy vyznačují kumulativním potenciálem a považují za rozumné zajistit se „na horší časy“ úsporami. Blahobyt středních tříd je – na rozdíl od příslušníků vyšší třídy (kteří pracovat nemusí) a nižší třídy (kteří často obtížně hledají práci) – závislý na jejich pracovním výkonu. Střední třídy bývají aktivisticky, </w:t>
      </w:r>
      <w:proofErr w:type="spellStart"/>
      <w:r w:rsidRPr="001523EC">
        <w:t>deliberativně</w:t>
      </w:r>
      <w:proofErr w:type="spellEnd"/>
      <w:r w:rsidRPr="001523EC">
        <w:t xml:space="preserve"> a reformně orientované a nepodléhají snadno – na rozdíl od nižší třídy - víře v možnost radikálních a jednoduchých řešení složitých sociálních a ekonomických problémů. </w:t>
      </w:r>
    </w:p>
    <w:p w14:paraId="2A1984E5" w14:textId="77777777" w:rsidR="009530A5" w:rsidRDefault="009530A5" w:rsidP="009530A5">
      <w:pPr>
        <w:spacing w:after="0" w:line="360" w:lineRule="auto"/>
        <w:jc w:val="both"/>
      </w:pPr>
      <w:r w:rsidRPr="001523EC">
        <w:t xml:space="preserve">Stabilizující sociální a kulturní úloha středních tříd je ovlivňována nejen globalizačními procesy, přetížením (národního) sociálního státu, ale i rostoucí sociální mobilitou, která stále zřetelněji zpochybňuje koncepce třídně založené stratifikace současných společností. Mnozí sociologové také upozorňují na rostoucí příjmovou propast mezi středními třídami a globální ekonomickou elitou a na množství negativní důsledků, které z ní vyplývají jak pro demokracii, tak pro mentalitu středních tříd. Také v souvislosti s touto majetkovou nesouměřitelností středních tříd a skupinou nejbohatších občanů se objevuje pojem </w:t>
      </w:r>
      <w:proofErr w:type="spellStart"/>
      <w:r w:rsidRPr="007070DC">
        <w:rPr>
          <w:b/>
        </w:rPr>
        <w:t>refeudalizace</w:t>
      </w:r>
      <w:proofErr w:type="spellEnd"/>
      <w:r w:rsidRPr="001523EC">
        <w:rPr>
          <w:i/>
        </w:rPr>
        <w:t xml:space="preserve">, </w:t>
      </w:r>
      <w:r w:rsidRPr="001523EC">
        <w:t>který</w:t>
      </w:r>
      <w:r>
        <w:t xml:space="preserve"> zavádí </w:t>
      </w:r>
      <w:proofErr w:type="spellStart"/>
      <w:r>
        <w:t>Habermas</w:t>
      </w:r>
      <w:proofErr w:type="spellEnd"/>
      <w:r>
        <w:t>. Pojem</w:t>
      </w:r>
      <w:r w:rsidRPr="001523EC">
        <w:t xml:space="preserve"> poukazuje na posilování statiky ve společenské hierarchii, jež podrývá víru v otevřenou společnost a liberální demokracii. Také tento negativní nezamýšlený důsledek ekonomické globalizace přestavuje jednu z nejnaléhavějších výzev současnosti.</w:t>
      </w:r>
      <w:r>
        <w:t xml:space="preserve"> </w:t>
      </w:r>
    </w:p>
    <w:p w14:paraId="300C0841" w14:textId="77777777" w:rsidR="009530A5" w:rsidRDefault="009530A5" w:rsidP="009530A5">
      <w:pPr>
        <w:spacing w:after="0" w:line="360" w:lineRule="auto"/>
        <w:jc w:val="both"/>
      </w:pPr>
      <w:r>
        <w:t xml:space="preserve">S teorií středních tříd úzce souvisí teorie kapitálu. Hlavním protagonistou teorie </w:t>
      </w:r>
      <w:r w:rsidRPr="007070DC">
        <w:rPr>
          <w:b/>
        </w:rPr>
        <w:t>kapitálu</w:t>
      </w:r>
      <w:r>
        <w:t xml:space="preserve"> je Karel Marx, který tímto </w:t>
      </w:r>
      <w:r w:rsidRPr="007070DC">
        <w:t>pojmem označoval vztah dominance mezi buržoazií nad proletariátem, který vede k zpředmětňo</w:t>
      </w:r>
      <w:r>
        <w:t xml:space="preserve">vání a v důsledku toho k odcizování mezilidských vztahů. Marxův pojem si v sedmdesátých letech vypůjčil americký sociolog James </w:t>
      </w:r>
      <w:proofErr w:type="spellStart"/>
      <w:r>
        <w:t>Coleman</w:t>
      </w:r>
      <w:proofErr w:type="spellEnd"/>
      <w:r>
        <w:t xml:space="preserve">, který zkoumal vliv rodinného prostředí na osobnostní a sociální rozvoj. Pojem sociální kapitál však používal (oproti Marxovi v posunutém významu) pro označení osobních dispozic podmiňujících sociální jednání. </w:t>
      </w:r>
    </w:p>
    <w:p w14:paraId="58A56EE4" w14:textId="3206E296" w:rsidR="009530A5" w:rsidRDefault="009530A5" w:rsidP="009530A5">
      <w:pPr>
        <w:spacing w:after="0" w:line="360" w:lineRule="auto"/>
        <w:jc w:val="both"/>
      </w:pPr>
      <w:r>
        <w:t xml:space="preserve">Dalším významným představitelem teorie kapitálu, která vychází z odlišného (strukturalistického) paradigmatu, je francouzský sociolog </w:t>
      </w:r>
      <w:proofErr w:type="spellStart"/>
      <w:r>
        <w:t>Pierre</w:t>
      </w:r>
      <w:proofErr w:type="spellEnd"/>
      <w:r>
        <w:t xml:space="preserve"> </w:t>
      </w:r>
      <w:proofErr w:type="spellStart"/>
      <w:r>
        <w:t>Bourdieu</w:t>
      </w:r>
      <w:proofErr w:type="spellEnd"/>
      <w:r>
        <w:t xml:space="preserve">. Kapitál u něj znamená schopnost kontrolovat a ovlivňovat konkrétní sociální prostředí. Sociální pozice v rámci konkrétních strukturně založených diskursů (prostředí, </w:t>
      </w:r>
      <w:proofErr w:type="spellStart"/>
      <w:r>
        <w:t>Bourdieu</w:t>
      </w:r>
      <w:proofErr w:type="spellEnd"/>
      <w:r>
        <w:t xml:space="preserve"> hovoří o polích) jsou hlavním zdrojem reprodukce kapitálu. </w:t>
      </w:r>
      <w:proofErr w:type="spellStart"/>
      <w:r>
        <w:t>Bourdieu</w:t>
      </w:r>
      <w:proofErr w:type="spellEnd"/>
      <w:r>
        <w:t xml:space="preserve"> člení kapitál podle funkčně vymezených institucionálních polí. Rozlišuje ekonomický, kulturní, sociální a symbolický kapitál. </w:t>
      </w:r>
      <w:r w:rsidRPr="00BE3479">
        <w:rPr>
          <w:b/>
          <w:color w:val="000000"/>
        </w:rPr>
        <w:t>Ekonomický kapitál</w:t>
      </w:r>
      <w:r w:rsidRPr="00BE3479">
        <w:rPr>
          <w:color w:val="000000"/>
        </w:rPr>
        <w:t xml:space="preserve"> představuje </w:t>
      </w:r>
      <w:r w:rsidRPr="00BE3479">
        <w:rPr>
          <w:bCs/>
          <w:color w:val="000000"/>
          <w:shd w:val="clear" w:color="auto" w:fill="FFFFFF"/>
        </w:rPr>
        <w:t>materiálního bohatství</w:t>
      </w:r>
      <w:r w:rsidRPr="00BE3479">
        <w:rPr>
          <w:color w:val="000000"/>
          <w:shd w:val="clear" w:color="auto" w:fill="FFFFFF"/>
        </w:rPr>
        <w:t xml:space="preserve"> organizace. </w:t>
      </w:r>
      <w:r w:rsidRPr="00BE3479">
        <w:rPr>
          <w:b/>
          <w:color w:val="000000"/>
        </w:rPr>
        <w:t>Kulturní kapitál</w:t>
      </w:r>
      <w:r>
        <w:rPr>
          <w:b/>
          <w:color w:val="000000"/>
        </w:rPr>
        <w:t xml:space="preserve"> </w:t>
      </w:r>
      <w:r w:rsidRPr="00BE3479">
        <w:rPr>
          <w:color w:val="000000"/>
        </w:rPr>
        <w:t xml:space="preserve">postihuje širší kulturní </w:t>
      </w:r>
      <w:r>
        <w:rPr>
          <w:color w:val="000000"/>
        </w:rPr>
        <w:t>dispozice</w:t>
      </w:r>
      <w:r w:rsidRPr="00BE3479">
        <w:rPr>
          <w:color w:val="000000"/>
        </w:rPr>
        <w:t xml:space="preserve"> </w:t>
      </w:r>
      <w:r>
        <w:rPr>
          <w:color w:val="000000"/>
        </w:rPr>
        <w:t xml:space="preserve">– </w:t>
      </w:r>
      <w:r w:rsidRPr="00BE3479">
        <w:rPr>
          <w:color w:val="000000"/>
        </w:rPr>
        <w:t>vzdělání, kompetenc</w:t>
      </w:r>
      <w:r>
        <w:rPr>
          <w:color w:val="000000"/>
        </w:rPr>
        <w:t>e</w:t>
      </w:r>
      <w:r w:rsidRPr="00BE3479">
        <w:rPr>
          <w:color w:val="000000"/>
        </w:rPr>
        <w:t>, včetně jazykové vybavenosti</w:t>
      </w:r>
      <w:r>
        <w:rPr>
          <w:color w:val="000000"/>
        </w:rPr>
        <w:t xml:space="preserve"> apod</w:t>
      </w:r>
      <w:r w:rsidRPr="00BE3479">
        <w:rPr>
          <w:color w:val="000000"/>
        </w:rPr>
        <w:t xml:space="preserve">. </w:t>
      </w:r>
      <w:r w:rsidRPr="00BE3479">
        <w:rPr>
          <w:b/>
          <w:color w:val="000000"/>
          <w:shd w:val="clear" w:color="auto" w:fill="FFFFFF"/>
        </w:rPr>
        <w:t>Sociální kapitál</w:t>
      </w:r>
      <w:r w:rsidRPr="00BE3479">
        <w:rPr>
          <w:color w:val="000000"/>
          <w:shd w:val="clear" w:color="auto" w:fill="FFFFFF"/>
        </w:rPr>
        <w:t xml:space="preserve"> představuje </w:t>
      </w:r>
      <w:r w:rsidRPr="00BE3479">
        <w:rPr>
          <w:bCs/>
          <w:color w:val="000000"/>
          <w:shd w:val="clear" w:color="auto" w:fill="FFFFFF"/>
        </w:rPr>
        <w:t>síť</w:t>
      </w:r>
      <w:r>
        <w:rPr>
          <w:bCs/>
          <w:color w:val="000000"/>
          <w:shd w:val="clear" w:color="auto" w:fill="FFFFFF"/>
        </w:rPr>
        <w:t xml:space="preserve"> sociálních kontaktů</w:t>
      </w:r>
      <w:r w:rsidRPr="00BE3479">
        <w:rPr>
          <w:color w:val="000000"/>
          <w:shd w:val="clear" w:color="auto" w:fill="FFFFFF"/>
        </w:rPr>
        <w:t>. Jeho hodnota spočívá nejen ve </w:t>
      </w:r>
      <w:r w:rsidRPr="00BE3479">
        <w:rPr>
          <w:bCs/>
          <w:color w:val="000000"/>
          <w:shd w:val="clear" w:color="auto" w:fill="FFFFFF"/>
        </w:rPr>
        <w:t>velikosti</w:t>
      </w:r>
      <w:r w:rsidRPr="00BE3479">
        <w:rPr>
          <w:color w:val="000000"/>
          <w:shd w:val="clear" w:color="auto" w:fill="FFFFFF"/>
        </w:rPr>
        <w:t xml:space="preserve"> sítě (počtu kontaktů), ale také v její </w:t>
      </w:r>
      <w:r w:rsidRPr="00BE3479">
        <w:rPr>
          <w:bCs/>
          <w:color w:val="000000"/>
          <w:shd w:val="clear" w:color="auto" w:fill="FFFFFF"/>
        </w:rPr>
        <w:t>kvalitě</w:t>
      </w:r>
      <w:r w:rsidRPr="00BE3479">
        <w:rPr>
          <w:color w:val="000000"/>
          <w:shd w:val="clear" w:color="auto" w:fill="FFFFFF"/>
        </w:rPr>
        <w:t xml:space="preserve">, </w:t>
      </w:r>
      <w:proofErr w:type="spellStart"/>
      <w:r w:rsidRPr="00BE3479">
        <w:rPr>
          <w:color w:val="000000"/>
          <w:shd w:val="clear" w:color="auto" w:fill="FFFFFF"/>
        </w:rPr>
        <w:t>ie</w:t>
      </w:r>
      <w:proofErr w:type="spellEnd"/>
      <w:r w:rsidRPr="00BE3479">
        <w:rPr>
          <w:color w:val="000000"/>
          <w:shd w:val="clear" w:color="auto" w:fill="FFFFFF"/>
        </w:rPr>
        <w:t xml:space="preserve"> v její trvanlivosti a pevnosti i v kvalitě aktérů, kteří jsou do sítě </w:t>
      </w:r>
      <w:r w:rsidRPr="00BE3479">
        <w:rPr>
          <w:color w:val="000000"/>
          <w:shd w:val="clear" w:color="auto" w:fill="FFFFFF"/>
        </w:rPr>
        <w:lastRenderedPageBreak/>
        <w:t xml:space="preserve">zapojeni. </w:t>
      </w:r>
      <w:r w:rsidRPr="00BE3479">
        <w:rPr>
          <w:color w:val="000000"/>
        </w:rPr>
        <w:t xml:space="preserve">Konečně </w:t>
      </w:r>
      <w:r w:rsidRPr="00BE3479">
        <w:rPr>
          <w:b/>
          <w:color w:val="000000"/>
        </w:rPr>
        <w:t>symbolický kapitál</w:t>
      </w:r>
      <w:r w:rsidRPr="00BE3479">
        <w:rPr>
          <w:color w:val="000000"/>
        </w:rPr>
        <w:t xml:space="preserve">, který má zásadní vliv na společenský status aktéra, je v jistém smyslu kapitálem vyššího řádu. Charakterizuje sílu </w:t>
      </w:r>
      <w:r>
        <w:rPr>
          <w:color w:val="000000"/>
        </w:rPr>
        <w:t>aktéry</w:t>
      </w:r>
      <w:r w:rsidRPr="00BE3479">
        <w:rPr>
          <w:color w:val="000000"/>
        </w:rPr>
        <w:t xml:space="preserve"> z hlediska je</w:t>
      </w:r>
      <w:r>
        <w:rPr>
          <w:color w:val="000000"/>
        </w:rPr>
        <w:t>ho</w:t>
      </w:r>
      <w:r w:rsidRPr="00BE3479">
        <w:rPr>
          <w:color w:val="000000"/>
        </w:rPr>
        <w:t xml:space="preserve"> veřejné reputace, míry ocenění, společenské autority. Symbolický kapitál lze </w:t>
      </w:r>
      <w:r w:rsidRPr="00BE3479">
        <w:rPr>
          <w:color w:val="000000"/>
          <w:shd w:val="clear" w:color="auto" w:fill="FFFFFF"/>
        </w:rPr>
        <w:t>chápat také jako </w:t>
      </w:r>
      <w:r w:rsidRPr="00BE3479">
        <w:rPr>
          <w:bCs/>
          <w:color w:val="000000"/>
          <w:shd w:val="clear" w:color="auto" w:fill="FFFFFF"/>
        </w:rPr>
        <w:t>veřejné hodnocení legitimity (oprávněnosti) vlastnění ostatních forem kapitálů.</w:t>
      </w:r>
      <w:r w:rsidRPr="00BE3479">
        <w:rPr>
          <w:color w:val="000000"/>
          <w:shd w:val="clear" w:color="auto" w:fill="FFFFFF"/>
        </w:rPr>
        <w:t> </w:t>
      </w:r>
      <w:r w:rsidRPr="00BE3479">
        <w:rPr>
          <w:color w:val="000000"/>
        </w:rPr>
        <w:t xml:space="preserve"> Symbolický kapitál coby výraz společenského uznání lze považovat za nejvyšší dosaženou hodnotu, k níž se upíná akumulace a směňování ostatních </w:t>
      </w:r>
      <w:r>
        <w:rPr>
          <w:color w:val="000000"/>
        </w:rPr>
        <w:t>typy</w:t>
      </w:r>
      <w:r w:rsidRPr="00BE3479">
        <w:rPr>
          <w:color w:val="000000"/>
        </w:rPr>
        <w:t xml:space="preserve"> kapitálu.</w:t>
      </w:r>
      <w:r>
        <w:t xml:space="preserve"> </w:t>
      </w:r>
    </w:p>
    <w:p w14:paraId="0AC95750" w14:textId="77777777" w:rsidR="00671792" w:rsidRDefault="00671792" w:rsidP="003858A6">
      <w:pPr>
        <w:pStyle w:val="Zkladntext"/>
        <w:spacing w:after="0" w:line="360" w:lineRule="auto"/>
        <w:jc w:val="both"/>
        <w:rPr>
          <w:rFonts w:asciiTheme="minorHAnsi" w:hAnsiTheme="minorHAnsi"/>
          <w:sz w:val="22"/>
          <w:szCs w:val="22"/>
        </w:rPr>
      </w:pPr>
    </w:p>
    <w:p w14:paraId="127AE4D9" w14:textId="608DF6BA" w:rsidR="00671792" w:rsidRPr="00671792" w:rsidRDefault="00671792" w:rsidP="00671792">
      <w:pPr>
        <w:pStyle w:val="Zkladntext"/>
        <w:pBdr>
          <w:top w:val="single" w:sz="4" w:space="1" w:color="auto"/>
          <w:left w:val="single" w:sz="4" w:space="4" w:color="auto"/>
          <w:bottom w:val="single" w:sz="4" w:space="1" w:color="auto"/>
          <w:right w:val="single" w:sz="4" w:space="4" w:color="auto"/>
        </w:pBdr>
        <w:spacing w:after="0" w:line="360" w:lineRule="auto"/>
        <w:jc w:val="both"/>
        <w:rPr>
          <w:rFonts w:asciiTheme="minorHAnsi" w:hAnsiTheme="minorHAnsi"/>
          <w:b/>
          <w:i/>
          <w:sz w:val="22"/>
          <w:szCs w:val="22"/>
        </w:rPr>
      </w:pPr>
      <w:r w:rsidRPr="00671792">
        <w:rPr>
          <w:rFonts w:asciiTheme="minorHAnsi" w:hAnsiTheme="minorHAnsi"/>
          <w:b/>
          <w:i/>
          <w:sz w:val="22"/>
          <w:szCs w:val="22"/>
        </w:rPr>
        <w:t>Jak zkoumat typy kapitálu?</w:t>
      </w:r>
    </w:p>
    <w:p w14:paraId="399D656F" w14:textId="5A4F0118" w:rsidR="003858A6" w:rsidRPr="00671792" w:rsidRDefault="00671792" w:rsidP="00671792">
      <w:pPr>
        <w:pStyle w:val="Zkladntext"/>
        <w:pBdr>
          <w:top w:val="single" w:sz="4" w:space="1" w:color="auto"/>
          <w:left w:val="single" w:sz="4" w:space="4" w:color="auto"/>
          <w:bottom w:val="single" w:sz="4" w:space="1" w:color="auto"/>
          <w:right w:val="single" w:sz="4" w:space="4" w:color="auto"/>
        </w:pBdr>
        <w:spacing w:after="0" w:line="360" w:lineRule="auto"/>
        <w:jc w:val="both"/>
        <w:rPr>
          <w:rFonts w:asciiTheme="minorHAnsi" w:hAnsiTheme="minorHAnsi" w:cstheme="minorHAnsi"/>
          <w:b/>
          <w:i/>
          <w:color w:val="333333"/>
          <w:sz w:val="22"/>
          <w:szCs w:val="22"/>
        </w:rPr>
      </w:pPr>
      <w:r w:rsidRPr="00671792">
        <w:rPr>
          <w:rFonts w:asciiTheme="minorHAnsi" w:hAnsiTheme="minorHAnsi"/>
          <w:i/>
          <w:sz w:val="22"/>
          <w:szCs w:val="22"/>
        </w:rPr>
        <w:t>Významný britský s</w:t>
      </w:r>
      <w:r w:rsidR="003858A6" w:rsidRPr="00671792">
        <w:rPr>
          <w:rFonts w:asciiTheme="minorHAnsi" w:hAnsiTheme="minorHAnsi"/>
          <w:i/>
          <w:sz w:val="22"/>
          <w:szCs w:val="22"/>
        </w:rPr>
        <w:t xml:space="preserve">ociolog Michael </w:t>
      </w:r>
      <w:proofErr w:type="spellStart"/>
      <w:r w:rsidR="003858A6" w:rsidRPr="00671792">
        <w:rPr>
          <w:rFonts w:asciiTheme="minorHAnsi" w:hAnsiTheme="minorHAnsi"/>
          <w:i/>
          <w:sz w:val="22"/>
          <w:szCs w:val="22"/>
        </w:rPr>
        <w:t>Savage</w:t>
      </w:r>
      <w:proofErr w:type="spellEnd"/>
      <w:r w:rsidR="003858A6" w:rsidRPr="00671792">
        <w:rPr>
          <w:rFonts w:asciiTheme="minorHAnsi" w:hAnsiTheme="minorHAnsi"/>
          <w:i/>
          <w:sz w:val="22"/>
          <w:szCs w:val="22"/>
        </w:rPr>
        <w:t xml:space="preserve"> využil v Great </w:t>
      </w:r>
      <w:proofErr w:type="spellStart"/>
      <w:r w:rsidR="003858A6" w:rsidRPr="00671792">
        <w:rPr>
          <w:rFonts w:asciiTheme="minorHAnsi" w:hAnsiTheme="minorHAnsi"/>
          <w:i/>
          <w:sz w:val="22"/>
          <w:szCs w:val="22"/>
        </w:rPr>
        <w:t>British</w:t>
      </w:r>
      <w:proofErr w:type="spellEnd"/>
      <w:r w:rsidR="003858A6" w:rsidRPr="00671792">
        <w:rPr>
          <w:rFonts w:asciiTheme="minorHAnsi" w:hAnsiTheme="minorHAnsi"/>
          <w:i/>
          <w:sz w:val="22"/>
          <w:szCs w:val="22"/>
        </w:rPr>
        <w:t xml:space="preserve"> </w:t>
      </w:r>
      <w:proofErr w:type="spellStart"/>
      <w:r w:rsidR="003858A6" w:rsidRPr="00671792">
        <w:rPr>
          <w:rFonts w:asciiTheme="minorHAnsi" w:hAnsiTheme="minorHAnsi"/>
          <w:i/>
          <w:sz w:val="22"/>
          <w:szCs w:val="22"/>
        </w:rPr>
        <w:t>Class</w:t>
      </w:r>
      <w:proofErr w:type="spellEnd"/>
      <w:r w:rsidR="003858A6" w:rsidRPr="00671792">
        <w:rPr>
          <w:rFonts w:asciiTheme="minorHAnsi" w:hAnsiTheme="minorHAnsi"/>
          <w:i/>
          <w:sz w:val="22"/>
          <w:szCs w:val="22"/>
        </w:rPr>
        <w:t xml:space="preserve"> </w:t>
      </w:r>
      <w:proofErr w:type="spellStart"/>
      <w:r w:rsidR="003858A6" w:rsidRPr="00671792">
        <w:rPr>
          <w:rFonts w:asciiTheme="minorHAnsi" w:hAnsiTheme="minorHAnsi"/>
          <w:i/>
          <w:sz w:val="22"/>
          <w:szCs w:val="22"/>
        </w:rPr>
        <w:t>Survey</w:t>
      </w:r>
      <w:proofErr w:type="spellEnd"/>
      <w:r w:rsidR="003858A6" w:rsidRPr="00671792">
        <w:rPr>
          <w:rFonts w:asciiTheme="minorHAnsi" w:hAnsiTheme="minorHAnsi"/>
          <w:i/>
          <w:sz w:val="22"/>
          <w:szCs w:val="22"/>
        </w:rPr>
        <w:t xml:space="preserve"> tři typy kapitálu – ekonomický, sociální a kulturní –, z nichž každý měl dvě dimenze. </w:t>
      </w:r>
      <w:r w:rsidRPr="00671792">
        <w:rPr>
          <w:rFonts w:asciiTheme="minorHAnsi" w:hAnsiTheme="minorHAnsi"/>
          <w:i/>
          <w:sz w:val="22"/>
          <w:szCs w:val="22"/>
        </w:rPr>
        <w:t xml:space="preserve">Na </w:t>
      </w:r>
      <w:proofErr w:type="spellStart"/>
      <w:r w:rsidRPr="00671792">
        <w:rPr>
          <w:rFonts w:asciiTheme="minorHAnsi" w:hAnsiTheme="minorHAnsi"/>
          <w:i/>
          <w:sz w:val="22"/>
          <w:szCs w:val="22"/>
        </w:rPr>
        <w:t>Savage</w:t>
      </w:r>
      <w:proofErr w:type="spellEnd"/>
      <w:r w:rsidRPr="00671792">
        <w:rPr>
          <w:rFonts w:asciiTheme="minorHAnsi" w:hAnsiTheme="minorHAnsi"/>
          <w:i/>
          <w:sz w:val="22"/>
          <w:szCs w:val="22"/>
        </w:rPr>
        <w:t xml:space="preserve"> navázali čeští sociologové (viz Prokop et. </w:t>
      </w:r>
      <w:proofErr w:type="gramStart"/>
      <w:r w:rsidRPr="00671792">
        <w:rPr>
          <w:rFonts w:asciiTheme="minorHAnsi" w:hAnsiTheme="minorHAnsi"/>
          <w:i/>
          <w:sz w:val="22"/>
          <w:szCs w:val="22"/>
        </w:rPr>
        <w:t>al</w:t>
      </w:r>
      <w:proofErr w:type="gramEnd"/>
      <w:r w:rsidRPr="00671792">
        <w:rPr>
          <w:rFonts w:asciiTheme="minorHAnsi" w:hAnsiTheme="minorHAnsi"/>
          <w:i/>
          <w:sz w:val="22"/>
          <w:szCs w:val="22"/>
        </w:rPr>
        <w:t xml:space="preserve"> 2019) </w:t>
      </w:r>
      <w:r w:rsidR="00C9352F">
        <w:rPr>
          <w:rFonts w:asciiTheme="minorHAnsi" w:hAnsiTheme="minorHAnsi"/>
          <w:i/>
          <w:sz w:val="22"/>
          <w:szCs w:val="22"/>
        </w:rPr>
        <w:t xml:space="preserve">a ve své české třídní studii </w:t>
      </w:r>
      <w:r w:rsidR="003858A6" w:rsidRPr="00671792">
        <w:rPr>
          <w:rFonts w:asciiTheme="minorHAnsi" w:hAnsiTheme="minorHAnsi"/>
          <w:i/>
          <w:sz w:val="22"/>
          <w:szCs w:val="22"/>
        </w:rPr>
        <w:t xml:space="preserve">jeho přístup aktualizovali s přihlédnutím ke specifikům české společnosti, mezi něž patří: možnost (ne)znalosti západních jazyků, příjmově </w:t>
      </w:r>
      <w:proofErr w:type="spellStart"/>
      <w:r w:rsidR="003858A6" w:rsidRPr="00671792">
        <w:rPr>
          <w:rFonts w:asciiTheme="minorHAnsi" w:hAnsiTheme="minorHAnsi"/>
          <w:i/>
          <w:sz w:val="22"/>
          <w:szCs w:val="22"/>
        </w:rPr>
        <w:t>nivelizovanější</w:t>
      </w:r>
      <w:proofErr w:type="spellEnd"/>
      <w:r w:rsidR="003858A6" w:rsidRPr="00671792">
        <w:rPr>
          <w:rFonts w:asciiTheme="minorHAnsi" w:hAnsiTheme="minorHAnsi"/>
          <w:i/>
          <w:sz w:val="22"/>
          <w:szCs w:val="22"/>
        </w:rPr>
        <w:t xml:space="preserve"> a méně metropolitní prostředí postkomunistické země, zvyšující se důležitost lokálních sociálních vazeb, vyšší genderové rozdíly v příjmu (zaměření se na příjem domácnosti) a menší oddělení vysoké kultury v kulturních preferencích. </w:t>
      </w:r>
      <w:r w:rsidR="00C9352F">
        <w:rPr>
          <w:rFonts w:asciiTheme="minorHAnsi" w:hAnsiTheme="minorHAnsi"/>
          <w:i/>
          <w:sz w:val="22"/>
          <w:szCs w:val="22"/>
        </w:rPr>
        <w:t xml:space="preserve">Jednotlivé typy kapitálu pak byly zkoumány z hlediska následujících indikátorů: </w:t>
      </w:r>
      <w:r w:rsidR="003858A6" w:rsidRPr="00C9352F">
        <w:rPr>
          <w:rFonts w:asciiTheme="minorHAnsi" w:hAnsiTheme="minorHAnsi"/>
          <w:b/>
          <w:i/>
          <w:sz w:val="22"/>
          <w:szCs w:val="22"/>
        </w:rPr>
        <w:t>Ekonomický kapitál</w:t>
      </w:r>
      <w:r w:rsidR="003858A6" w:rsidRPr="00671792">
        <w:rPr>
          <w:rFonts w:asciiTheme="minorHAnsi" w:hAnsiTheme="minorHAnsi"/>
          <w:i/>
          <w:sz w:val="22"/>
          <w:szCs w:val="22"/>
        </w:rPr>
        <w:t xml:space="preserve">: Dimenze 1: Příjem domácnosti přepočtený na její velikost (spotřební jednotky). Dimenze 2: Majetek domácnosti zahrnující nemovitosti, úspory a další typy majetku. </w:t>
      </w:r>
      <w:r w:rsidR="003858A6" w:rsidRPr="00C9352F">
        <w:rPr>
          <w:rFonts w:asciiTheme="minorHAnsi" w:hAnsiTheme="minorHAnsi"/>
          <w:b/>
          <w:i/>
          <w:sz w:val="22"/>
          <w:szCs w:val="22"/>
        </w:rPr>
        <w:t>Sociální kapitál</w:t>
      </w:r>
      <w:r w:rsidR="003858A6" w:rsidRPr="00671792">
        <w:rPr>
          <w:rFonts w:asciiTheme="minorHAnsi" w:hAnsiTheme="minorHAnsi"/>
          <w:i/>
          <w:sz w:val="22"/>
          <w:szCs w:val="22"/>
        </w:rPr>
        <w:t xml:space="preserve">: Dimenze 1: Celkový rozsah a prestiž sociální sítě – měřeno přes pracovní pozice, jejichž zástupce respondent zná (ASC). Dimenze 2: Pomáhající kapitál: Zda má respondent ve svém okolí lidi, kteří mu poradí s finančními a právními věcmi, pohlídají děti či pomohou v nemoci a v domácnosti. </w:t>
      </w:r>
      <w:r w:rsidR="003858A6" w:rsidRPr="00C9352F">
        <w:rPr>
          <w:rFonts w:asciiTheme="minorHAnsi" w:hAnsiTheme="minorHAnsi"/>
          <w:b/>
          <w:i/>
          <w:sz w:val="22"/>
          <w:szCs w:val="22"/>
        </w:rPr>
        <w:t>Kulturní a lidský kapitál</w:t>
      </w:r>
      <w:r w:rsidR="003858A6" w:rsidRPr="00671792">
        <w:rPr>
          <w:rFonts w:asciiTheme="minorHAnsi" w:hAnsiTheme="minorHAnsi"/>
          <w:i/>
          <w:sz w:val="22"/>
          <w:szCs w:val="22"/>
        </w:rPr>
        <w:t>: Dimenze 1: Kulturní kapitál: Celková míra participace na aktivitách spojených s vyšší kulturou (divadla, muzea, výstavy atd.) i nastupující kulturou (</w:t>
      </w:r>
      <w:proofErr w:type="spellStart"/>
      <w:r w:rsidR="003858A6" w:rsidRPr="00671792">
        <w:rPr>
          <w:rFonts w:asciiTheme="minorHAnsi" w:hAnsiTheme="minorHAnsi"/>
          <w:i/>
          <w:sz w:val="22"/>
          <w:szCs w:val="22"/>
        </w:rPr>
        <w:t>quality</w:t>
      </w:r>
      <w:proofErr w:type="spellEnd"/>
      <w:r w:rsidR="003858A6" w:rsidRPr="00671792">
        <w:rPr>
          <w:rFonts w:asciiTheme="minorHAnsi" w:hAnsiTheme="minorHAnsi"/>
          <w:i/>
          <w:sz w:val="22"/>
          <w:szCs w:val="22"/>
        </w:rPr>
        <w:t xml:space="preserve"> TV, moderní koncerty apod.). Dimenze 2: Nové kompetence (lidský kapitál): Znalost angličtiny a dalšího západního jazyka a ICT kompetence (schopnost a sebedůvěra při práci s počítačem a na webu).</w:t>
      </w:r>
    </w:p>
    <w:p w14:paraId="4D2F75C0" w14:textId="30C517C0" w:rsidR="003858A6" w:rsidRDefault="003858A6" w:rsidP="009530A5">
      <w:pPr>
        <w:spacing w:after="0" w:line="360" w:lineRule="auto"/>
        <w:jc w:val="both"/>
      </w:pPr>
    </w:p>
    <w:p w14:paraId="5D9C1364" w14:textId="77777777" w:rsidR="009530A5" w:rsidRDefault="009530A5" w:rsidP="009530A5">
      <w:pPr>
        <w:spacing w:after="0" w:line="360" w:lineRule="auto"/>
        <w:jc w:val="both"/>
      </w:pPr>
      <w:proofErr w:type="spellStart"/>
      <w:r>
        <w:t>Putmanův</w:t>
      </w:r>
      <w:proofErr w:type="spellEnd"/>
      <w:r>
        <w:t xml:space="preserve"> přístup je spíše bližší </w:t>
      </w:r>
      <w:proofErr w:type="spellStart"/>
      <w:r>
        <w:t>Colemanově</w:t>
      </w:r>
      <w:proofErr w:type="spellEnd"/>
      <w:r>
        <w:t xml:space="preserve"> </w:t>
      </w:r>
      <w:proofErr w:type="spellStart"/>
      <w:r>
        <w:t>behaviouralistické</w:t>
      </w:r>
      <w:proofErr w:type="spellEnd"/>
      <w:r>
        <w:t xml:space="preserve"> perspektivě, ačkoli ji rozšiřuje o historický aspekt, když klade důraz na význam tradic. Pojem sociální kapitál pojímá jako víceméně odpovídající pojmu občanské ctnosti, s tím, že poukazuje </w:t>
      </w:r>
      <w:proofErr w:type="spellStart"/>
      <w:r>
        <w:t>ma</w:t>
      </w:r>
      <w:proofErr w:type="spellEnd"/>
      <w:r>
        <w:t xml:space="preserve"> vazby a hodnotu sociální interakce. </w:t>
      </w:r>
      <w:r w:rsidRPr="0036590D">
        <w:t xml:space="preserve">Z mnoha druhů členění sociálního kapitálu považuje </w:t>
      </w:r>
      <w:proofErr w:type="spellStart"/>
      <w:r w:rsidRPr="0036590D">
        <w:t>Putnam</w:t>
      </w:r>
      <w:proofErr w:type="spellEnd"/>
      <w:r w:rsidRPr="0036590D">
        <w:t xml:space="preserve">  jedno za nejzávažnější, a sice rozlišení na </w:t>
      </w:r>
      <w:proofErr w:type="spellStart"/>
      <w:r w:rsidRPr="00A45879">
        <w:rPr>
          <w:b/>
        </w:rPr>
        <w:t>bridging</w:t>
      </w:r>
      <w:proofErr w:type="spellEnd"/>
      <w:r w:rsidRPr="0036590D">
        <w:t xml:space="preserve"> a </w:t>
      </w:r>
      <w:proofErr w:type="spellStart"/>
      <w:r w:rsidRPr="00A45879">
        <w:rPr>
          <w:b/>
        </w:rPr>
        <w:t>bonding</w:t>
      </w:r>
      <w:proofErr w:type="spellEnd"/>
      <w:r w:rsidRPr="0036590D">
        <w:t xml:space="preserve"> sociální kapitál. Jedná se o jakési </w:t>
      </w:r>
      <w:r>
        <w:t xml:space="preserve">předpoklady a </w:t>
      </w:r>
      <w:r w:rsidRPr="0036590D">
        <w:t xml:space="preserve">druhy inkluze a exkluze, kdy první produkuje </w:t>
      </w:r>
      <w:r w:rsidRPr="00A45879">
        <w:rPr>
          <w:b/>
        </w:rPr>
        <w:t>specifickou reciprocitu</w:t>
      </w:r>
      <w:r w:rsidRPr="0036590D">
        <w:t xml:space="preserve"> </w:t>
      </w:r>
      <w:r>
        <w:t xml:space="preserve">(něco za něco) </w:t>
      </w:r>
      <w:r w:rsidRPr="0036590D">
        <w:t xml:space="preserve">a silnou skupinovou solidaritu, ale může také vytvářet silné skupinové antagonismy, druhý vytváří </w:t>
      </w:r>
      <w:r w:rsidRPr="00A45879">
        <w:rPr>
          <w:b/>
        </w:rPr>
        <w:t>obecnější pojetí reciprocity</w:t>
      </w:r>
      <w:r w:rsidRPr="0036590D">
        <w:t xml:space="preserve"> </w:t>
      </w:r>
      <w:r>
        <w:t xml:space="preserve">(držení </w:t>
      </w:r>
      <w:proofErr w:type="gramStart"/>
      <w:r>
        <w:t>se</w:t>
      </w:r>
      <w:proofErr w:type="gramEnd"/>
      <w:r>
        <w:t xml:space="preserve"> pravidel) </w:t>
      </w:r>
      <w:r w:rsidRPr="0036590D">
        <w:t xml:space="preserve">a identity a může přinášet větší vnějškový užitek. Otázka však nestojí, říká </w:t>
      </w:r>
      <w:proofErr w:type="spellStart"/>
      <w:r w:rsidRPr="0036590D">
        <w:t>Putnam</w:t>
      </w:r>
      <w:proofErr w:type="spellEnd"/>
      <w:r w:rsidRPr="0036590D">
        <w:t>, buď ten či onen</w:t>
      </w:r>
      <w:r>
        <w:t xml:space="preserve"> druh sociálního </w:t>
      </w:r>
      <w:r>
        <w:lastRenderedPageBreak/>
        <w:t>kapitálu</w:t>
      </w:r>
      <w:r w:rsidRPr="0036590D">
        <w:t>, ale spíše méně či více toho či onoho.</w:t>
      </w:r>
      <w:r>
        <w:t xml:space="preserve"> Ve své práci z roku 2000 </w:t>
      </w:r>
      <w:r w:rsidRPr="00A7194D">
        <w:rPr>
          <w:i/>
        </w:rPr>
        <w:t xml:space="preserve">Bowling </w:t>
      </w:r>
      <w:proofErr w:type="spellStart"/>
      <w:proofErr w:type="gramStart"/>
      <w:r w:rsidRPr="00A7194D">
        <w:rPr>
          <w:i/>
        </w:rPr>
        <w:t>Alone</w:t>
      </w:r>
      <w:proofErr w:type="spellEnd"/>
      <w:proofErr w:type="gramEnd"/>
      <w:r>
        <w:t xml:space="preserve"> </w:t>
      </w:r>
      <w:proofErr w:type="spellStart"/>
      <w:r>
        <w:t>Putnam</w:t>
      </w:r>
      <w:proofErr w:type="spellEnd"/>
      <w:r>
        <w:t xml:space="preserve"> dokumentuje výrazný poklesem sociálního kapitálu v severoamerické společnosti. </w:t>
      </w:r>
    </w:p>
    <w:p w14:paraId="47A0D91E" w14:textId="77777777" w:rsidR="009530A5" w:rsidRDefault="009530A5" w:rsidP="009530A5">
      <w:pPr>
        <w:spacing w:after="0" w:line="360" w:lineRule="auto"/>
        <w:jc w:val="both"/>
      </w:pPr>
      <w:proofErr w:type="spellStart"/>
      <w:r>
        <w:t>Putnam</w:t>
      </w:r>
      <w:proofErr w:type="spellEnd"/>
      <w:r>
        <w:t xml:space="preserve"> formuluje čtyři hlavní příčiny poklesu sociálního kapitálu v USA. </w:t>
      </w:r>
    </w:p>
    <w:p w14:paraId="00B61C0F" w14:textId="77777777" w:rsidR="009530A5" w:rsidRDefault="009530A5" w:rsidP="009530A5">
      <w:pPr>
        <w:spacing w:after="0" w:line="360" w:lineRule="auto"/>
        <w:jc w:val="both"/>
      </w:pPr>
      <w:r w:rsidRPr="00A45879">
        <w:rPr>
          <w:b/>
        </w:rPr>
        <w:t>(1)</w:t>
      </w:r>
      <w:r>
        <w:t xml:space="preserve"> výkonnostní životní styl (tlak času a peněz), jenž nutí páry (hlavně ženy) k vysokému pracovnímu nasazení a neponechává dost času na péči o děti, vede k nízké porodnosti, vysoké rozvodovosti aj.; </w:t>
      </w:r>
    </w:p>
    <w:p w14:paraId="655F1BDA" w14:textId="77777777" w:rsidR="009530A5" w:rsidRDefault="009530A5" w:rsidP="009530A5">
      <w:pPr>
        <w:spacing w:after="0" w:line="360" w:lineRule="auto"/>
        <w:jc w:val="both"/>
      </w:pPr>
      <w:r w:rsidRPr="00A45879">
        <w:rPr>
          <w:b/>
        </w:rPr>
        <w:t>(2)</w:t>
      </w:r>
      <w:r>
        <w:t xml:space="preserve"> vysoká pracovní mobilita a rozvoj tzv. satelitů a městských aglomerací, které snižují kvalitu sociálních interakcí, vztahů a celkového prostředí; </w:t>
      </w:r>
    </w:p>
    <w:p w14:paraId="0CBC6114" w14:textId="77777777" w:rsidR="009530A5" w:rsidRDefault="009530A5" w:rsidP="009530A5">
      <w:pPr>
        <w:spacing w:after="0" w:line="360" w:lineRule="auto"/>
        <w:jc w:val="both"/>
      </w:pPr>
      <w:r w:rsidRPr="00A45879">
        <w:rPr>
          <w:b/>
        </w:rPr>
        <w:t>(3)</w:t>
      </w:r>
      <w:r>
        <w:t xml:space="preserve"> rozvoj elektronické zábavy, především televize, která konzumuje zejména mezi dětmi stále více volného času a odvrací je od místních veřejných aktivit;</w:t>
      </w:r>
    </w:p>
    <w:p w14:paraId="31E4E3E7" w14:textId="77777777" w:rsidR="009530A5" w:rsidRDefault="009530A5" w:rsidP="009530A5">
      <w:pPr>
        <w:spacing w:after="0" w:line="360" w:lineRule="auto"/>
        <w:jc w:val="both"/>
      </w:pPr>
      <w:r w:rsidRPr="00A45879">
        <w:rPr>
          <w:b/>
        </w:rPr>
        <w:t xml:space="preserve">(4) </w:t>
      </w:r>
      <w:r>
        <w:t xml:space="preserve">generační výměnu, postupný odchod tzv. </w:t>
      </w:r>
      <w:r w:rsidRPr="000D109C">
        <w:rPr>
          <w:i/>
        </w:rPr>
        <w:t xml:space="preserve">long </w:t>
      </w:r>
      <w:proofErr w:type="spellStart"/>
      <w:r w:rsidRPr="000D109C">
        <w:rPr>
          <w:i/>
        </w:rPr>
        <w:t>civic</w:t>
      </w:r>
      <w:proofErr w:type="spellEnd"/>
      <w:r w:rsidRPr="000D109C">
        <w:rPr>
          <w:i/>
        </w:rPr>
        <w:t xml:space="preserve"> </w:t>
      </w:r>
      <w:proofErr w:type="spellStart"/>
      <w:r w:rsidRPr="000D109C">
        <w:rPr>
          <w:i/>
        </w:rPr>
        <w:t>generation</w:t>
      </w:r>
      <w:proofErr w:type="spellEnd"/>
      <w:r>
        <w:t xml:space="preserve"> a nástup mladších generací (od 60. let), které hlavně v otázkách veřejného života postrádají silný občanský </w:t>
      </w:r>
      <w:r w:rsidRPr="002644EF">
        <w:rPr>
          <w:i/>
        </w:rPr>
        <w:t>étos</w:t>
      </w:r>
      <w:r>
        <w:t xml:space="preserve"> typický pro starší generace (meziválečné či starší ročníky). </w:t>
      </w:r>
    </w:p>
    <w:p w14:paraId="3507F221" w14:textId="77777777" w:rsidR="009530A5" w:rsidRPr="0036590D" w:rsidRDefault="009530A5" w:rsidP="009530A5">
      <w:pPr>
        <w:spacing w:after="0" w:line="360" w:lineRule="auto"/>
        <w:jc w:val="both"/>
      </w:pPr>
      <w:r>
        <w:t xml:space="preserve">Na základě rozsáhlých empirických výzkumů </w:t>
      </w:r>
      <w:proofErr w:type="spellStart"/>
      <w:r>
        <w:t>Putnam</w:t>
      </w:r>
      <w:proofErr w:type="spellEnd"/>
      <w:r>
        <w:t xml:space="preserve"> odhaduje, že zatímco první dvě příčiny přispívají k poklesu sociálního kapitálu v USA asi z 10 %, třetí příčina se na něm podílí asi 25 %, a čtvrtá zhruba 50 %.</w:t>
      </w:r>
    </w:p>
    <w:p w14:paraId="2455D5A0" w14:textId="77777777" w:rsidR="00671792" w:rsidRDefault="00671792" w:rsidP="00302782">
      <w:pPr>
        <w:pStyle w:val="Zkladntext"/>
        <w:spacing w:after="150" w:line="240" w:lineRule="auto"/>
        <w:jc w:val="both"/>
        <w:rPr>
          <w:rFonts w:asciiTheme="minorHAnsi" w:hAnsiTheme="minorHAnsi" w:cstheme="minorHAnsi"/>
          <w:b/>
          <w:color w:val="333333"/>
          <w:sz w:val="22"/>
          <w:szCs w:val="22"/>
        </w:rPr>
      </w:pPr>
    </w:p>
    <w:p w14:paraId="79C815EB" w14:textId="692750DB"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4FD6EF07" w14:textId="4485C3D4" w:rsidR="007912D0" w:rsidRDefault="007912D0"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sidR="005E379D">
        <w:rPr>
          <w:rFonts w:asciiTheme="minorHAnsi" w:eastAsia="SimSun" w:hAnsiTheme="minorHAnsi" w:cstheme="minorHAnsi"/>
          <w:color w:val="333333"/>
          <w:lang w:eastAsia="zh-CN" w:bidi="hi-IN"/>
        </w:rPr>
        <w:t>. Praha: Argo, str. 395 – 436</w:t>
      </w:r>
      <w:r>
        <w:rPr>
          <w:rFonts w:asciiTheme="minorHAnsi" w:eastAsia="SimSun" w:hAnsiTheme="minorHAnsi" w:cstheme="minorHAnsi"/>
          <w:color w:val="333333"/>
          <w:lang w:eastAsia="zh-CN" w:bidi="hi-IN"/>
        </w:rPr>
        <w:t>.</w:t>
      </w:r>
    </w:p>
    <w:p w14:paraId="0D423355" w14:textId="4D6893C7" w:rsidR="00A255C7" w:rsidRPr="00A255C7" w:rsidRDefault="00A255C7" w:rsidP="00A255C7">
      <w:pPr>
        <w:pStyle w:val="literatura"/>
        <w:rPr>
          <w:rFonts w:eastAsia="SimSun"/>
          <w:color w:val="333333"/>
          <w:lang w:eastAsia="zh-CN" w:bidi="hi-IN"/>
        </w:rPr>
      </w:pPr>
      <w:r w:rsidRPr="00A255C7">
        <w:rPr>
          <w:rFonts w:eastAsia="SimSun"/>
          <w:color w:val="333333"/>
          <w:lang w:eastAsia="zh-CN" w:bidi="hi-IN"/>
        </w:rPr>
        <w:t>Müller</w:t>
      </w:r>
      <w:r w:rsidR="00A15760">
        <w:rPr>
          <w:rFonts w:eastAsia="SimSun"/>
          <w:color w:val="333333"/>
          <w:lang w:eastAsia="zh-CN" w:bidi="hi-IN"/>
        </w:rPr>
        <w:t>,</w:t>
      </w:r>
      <w:r w:rsidRPr="00A255C7">
        <w:rPr>
          <w:rFonts w:eastAsia="SimSun"/>
          <w:color w:val="333333"/>
          <w:lang w:eastAsia="zh-CN" w:bidi="hi-IN"/>
        </w:rPr>
        <w:t xml:space="preserve"> K. B. 2012. Politická sociologie. Politika a identita v proměnách modern</w:t>
      </w:r>
      <w:r>
        <w:rPr>
          <w:rFonts w:eastAsia="SimSun"/>
          <w:color w:val="333333"/>
          <w:lang w:eastAsia="zh-CN" w:bidi="hi-IN"/>
        </w:rPr>
        <w:t>ity. Plzeň: Aleš Čeněk, str. 101 – 103</w:t>
      </w:r>
      <w:r w:rsidRPr="00A255C7">
        <w:rPr>
          <w:rFonts w:eastAsia="SimSun"/>
          <w:color w:val="333333"/>
          <w:lang w:eastAsia="zh-CN" w:bidi="hi-IN"/>
        </w:rPr>
        <w:t>.</w:t>
      </w:r>
    </w:p>
    <w:p w14:paraId="5AB67601" w14:textId="77777777" w:rsidR="00A255C7" w:rsidRPr="00A255C7" w:rsidRDefault="00A255C7" w:rsidP="00A255C7">
      <w:pPr>
        <w:spacing w:after="0" w:line="360" w:lineRule="auto"/>
        <w:ind w:left="360"/>
        <w:jc w:val="both"/>
        <w:rPr>
          <w:rFonts w:asciiTheme="minorHAnsi" w:eastAsia="SimSun" w:hAnsiTheme="minorHAnsi" w:cstheme="minorHAnsi"/>
          <w:color w:val="333333"/>
          <w:lang w:eastAsia="zh-CN" w:bidi="hi-IN"/>
        </w:rPr>
      </w:pPr>
    </w:p>
    <w:p w14:paraId="45816431" w14:textId="77777777" w:rsidR="00A15760" w:rsidRDefault="00302782" w:rsidP="00A15760">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 xml:space="preserve">Doporučená </w:t>
      </w:r>
      <w:r w:rsidR="00A15760">
        <w:rPr>
          <w:rFonts w:asciiTheme="minorHAnsi" w:hAnsiTheme="minorHAnsi" w:cstheme="minorHAnsi"/>
          <w:b/>
          <w:color w:val="333333"/>
          <w:sz w:val="22"/>
          <w:szCs w:val="22"/>
        </w:rPr>
        <w:t>literatura:</w:t>
      </w:r>
    </w:p>
    <w:p w14:paraId="54D67BD7" w14:textId="2E5FBE3A" w:rsidR="00A15760" w:rsidRPr="00A15760" w:rsidRDefault="00A15760" w:rsidP="00AC3D2E">
      <w:pPr>
        <w:pStyle w:val="Zkladntext"/>
        <w:numPr>
          <w:ilvl w:val="0"/>
          <w:numId w:val="32"/>
        </w:numPr>
        <w:spacing w:after="150" w:line="240" w:lineRule="auto"/>
        <w:jc w:val="both"/>
        <w:rPr>
          <w:rFonts w:asciiTheme="minorHAnsi" w:hAnsiTheme="minorHAnsi" w:cstheme="minorHAnsi"/>
          <w:color w:val="333333"/>
          <w:sz w:val="22"/>
          <w:szCs w:val="22"/>
        </w:rPr>
      </w:pPr>
      <w:r w:rsidRPr="00A15760">
        <w:rPr>
          <w:rFonts w:asciiTheme="minorHAnsi" w:eastAsia="Times New Roman" w:hAnsiTheme="minorHAnsi"/>
          <w:color w:val="000000"/>
          <w:sz w:val="22"/>
          <w:szCs w:val="22"/>
          <w:bdr w:val="none" w:sz="0" w:space="0" w:color="auto" w:frame="1"/>
          <w:lang w:eastAsia="cs-CZ"/>
        </w:rPr>
        <w:t xml:space="preserve">Šanderová, J. 2022. </w:t>
      </w:r>
      <w:r w:rsidRPr="00A15760">
        <w:rPr>
          <w:rFonts w:asciiTheme="minorHAnsi" w:eastAsia="Times New Roman" w:hAnsiTheme="minorHAnsi"/>
          <w:bCs/>
          <w:i/>
          <w:color w:val="000000"/>
          <w:kern w:val="36"/>
          <w:sz w:val="22"/>
          <w:szCs w:val="22"/>
          <w:lang w:eastAsia="cs-CZ"/>
        </w:rPr>
        <w:t xml:space="preserve">Sociální stratifikace. </w:t>
      </w:r>
      <w:r w:rsidRPr="00A15760">
        <w:rPr>
          <w:rFonts w:asciiTheme="minorHAnsi" w:eastAsia="Times New Roman" w:hAnsiTheme="minorHAnsi"/>
          <w:bCs/>
          <w:i/>
          <w:color w:val="313131"/>
          <w:sz w:val="22"/>
          <w:szCs w:val="22"/>
          <w:lang w:eastAsia="cs-CZ"/>
        </w:rPr>
        <w:t>Problém, vybrané teorie, výzkum</w:t>
      </w:r>
      <w:r w:rsidRPr="00A15760">
        <w:rPr>
          <w:rFonts w:asciiTheme="minorHAnsi" w:eastAsia="Times New Roman" w:hAnsiTheme="minorHAnsi"/>
          <w:bCs/>
          <w:color w:val="313131"/>
          <w:sz w:val="22"/>
          <w:szCs w:val="22"/>
          <w:lang w:eastAsia="cs-CZ"/>
        </w:rPr>
        <w:t>. Praha: Karolinum</w:t>
      </w:r>
      <w:r>
        <w:rPr>
          <w:rFonts w:asciiTheme="minorHAnsi" w:eastAsia="Times New Roman" w:hAnsiTheme="minorHAnsi"/>
          <w:bCs/>
          <w:color w:val="313131"/>
          <w:sz w:val="22"/>
          <w:szCs w:val="22"/>
          <w:lang w:eastAsia="cs-CZ"/>
        </w:rPr>
        <w:t>.</w:t>
      </w:r>
    </w:p>
    <w:p w14:paraId="33128926" w14:textId="77777777" w:rsidR="00603682" w:rsidRPr="00655DFE" w:rsidRDefault="00603682" w:rsidP="00302782">
      <w:pPr>
        <w:pStyle w:val="Zkladntext"/>
        <w:spacing w:after="150" w:line="240" w:lineRule="auto"/>
        <w:jc w:val="both"/>
        <w:rPr>
          <w:rFonts w:asciiTheme="minorHAnsi" w:hAnsiTheme="minorHAnsi" w:cstheme="minorHAnsi"/>
          <w:b/>
          <w:color w:val="333333"/>
          <w:sz w:val="22"/>
          <w:szCs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7011D19B"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0BB313F8"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76A31035" w14:textId="77777777" w:rsidR="00302782" w:rsidRPr="005709C3" w:rsidRDefault="00302782" w:rsidP="00302782">
      <w:pPr>
        <w:spacing w:after="0"/>
        <w:rPr>
          <w:rFonts w:asciiTheme="minorHAnsi" w:hAnsiTheme="minorHAnsi" w:cstheme="minorHAnsi"/>
        </w:rPr>
      </w:pPr>
    </w:p>
    <w:p w14:paraId="7BB127CB" w14:textId="24974806" w:rsidR="00603682" w:rsidRPr="00603682" w:rsidRDefault="00603682" w:rsidP="00AC3D2E">
      <w:pPr>
        <w:pStyle w:val="Odstavecseseznamem"/>
        <w:numPr>
          <w:ilvl w:val="0"/>
          <w:numId w:val="30"/>
        </w:numPr>
        <w:spacing w:after="0" w:line="360" w:lineRule="auto"/>
        <w:ind w:left="714" w:hanging="357"/>
        <w:rPr>
          <w:rFonts w:eastAsia="Times New Roman"/>
          <w:lang w:eastAsia="cs-CZ"/>
        </w:rPr>
      </w:pPr>
      <w:r w:rsidRPr="00603682">
        <w:rPr>
          <w:rFonts w:eastAsia="Times New Roman"/>
          <w:lang w:eastAsia="cs-CZ"/>
        </w:rPr>
        <w:t>Vysvět</w:t>
      </w:r>
      <w:r w:rsidR="00731B09">
        <w:rPr>
          <w:rFonts w:eastAsia="Times New Roman"/>
          <w:lang w:eastAsia="cs-CZ"/>
        </w:rPr>
        <w:t>lete pojem střední třída.</w:t>
      </w:r>
    </w:p>
    <w:p w14:paraId="56508650" w14:textId="63AC0790" w:rsidR="00603682" w:rsidRPr="00560D6F" w:rsidRDefault="00731B09" w:rsidP="00AC3D2E">
      <w:pPr>
        <w:pStyle w:val="Odstavecseseznamem"/>
        <w:numPr>
          <w:ilvl w:val="0"/>
          <w:numId w:val="30"/>
        </w:numPr>
        <w:spacing w:after="0" w:line="360" w:lineRule="auto"/>
        <w:ind w:left="714" w:hanging="357"/>
        <w:rPr>
          <w:rFonts w:eastAsia="Times New Roman"/>
          <w:lang w:eastAsia="cs-CZ"/>
        </w:rPr>
      </w:pPr>
      <w:r>
        <w:rPr>
          <w:rFonts w:eastAsia="Times New Roman"/>
          <w:lang w:eastAsia="cs-CZ"/>
        </w:rPr>
        <w:t>V čem je možné spatřovat rozdíl mezi střední třídou a tradiční dělnickou třídou?</w:t>
      </w:r>
    </w:p>
    <w:p w14:paraId="1E9FD614" w14:textId="77777777" w:rsidR="00A15760" w:rsidRDefault="00731B09" w:rsidP="00AC3D2E">
      <w:pPr>
        <w:pStyle w:val="Odstavecseseznamem"/>
        <w:numPr>
          <w:ilvl w:val="0"/>
          <w:numId w:val="30"/>
        </w:numPr>
        <w:spacing w:after="0" w:line="360" w:lineRule="auto"/>
        <w:ind w:left="714" w:hanging="357"/>
        <w:rPr>
          <w:rFonts w:eastAsia="Times New Roman"/>
          <w:lang w:eastAsia="cs-CZ"/>
        </w:rPr>
      </w:pPr>
      <w:r>
        <w:rPr>
          <w:rFonts w:eastAsia="Times New Roman"/>
          <w:lang w:eastAsia="cs-CZ"/>
        </w:rPr>
        <w:t xml:space="preserve">Uveďte příklady tzv. </w:t>
      </w:r>
      <w:proofErr w:type="spellStart"/>
      <w:r>
        <w:rPr>
          <w:rFonts w:eastAsia="Times New Roman"/>
          <w:lang w:eastAsia="cs-CZ"/>
        </w:rPr>
        <w:t>postmateriálních</w:t>
      </w:r>
      <w:proofErr w:type="spellEnd"/>
      <w:r>
        <w:rPr>
          <w:rFonts w:eastAsia="Times New Roman"/>
          <w:lang w:eastAsia="cs-CZ"/>
        </w:rPr>
        <w:t xml:space="preserve"> hodnot.</w:t>
      </w:r>
      <w:r w:rsidR="00A15760">
        <w:rPr>
          <w:rFonts w:eastAsia="Times New Roman"/>
          <w:lang w:eastAsia="cs-CZ"/>
        </w:rPr>
        <w:t xml:space="preserve"> </w:t>
      </w:r>
    </w:p>
    <w:p w14:paraId="6A3D96BB" w14:textId="06A3F473" w:rsidR="00603682" w:rsidRPr="00560D6F" w:rsidRDefault="00A15760" w:rsidP="00AC3D2E">
      <w:pPr>
        <w:pStyle w:val="Odstavecseseznamem"/>
        <w:numPr>
          <w:ilvl w:val="0"/>
          <w:numId w:val="30"/>
        </w:numPr>
        <w:spacing w:after="0" w:line="360" w:lineRule="auto"/>
        <w:ind w:left="714" w:hanging="357"/>
        <w:rPr>
          <w:rFonts w:eastAsia="Times New Roman"/>
          <w:lang w:eastAsia="cs-CZ"/>
        </w:rPr>
      </w:pPr>
      <w:r>
        <w:rPr>
          <w:rFonts w:eastAsia="Times New Roman"/>
          <w:lang w:eastAsia="cs-CZ"/>
        </w:rPr>
        <w:t>Jakým způsobem a kdy se tyto hodnoty začaly projevovat v západních demokraciích v reálném volebním chování?</w:t>
      </w:r>
    </w:p>
    <w:p w14:paraId="57CC84CF" w14:textId="2E2CFC0F" w:rsidR="00603682" w:rsidRDefault="00731B09" w:rsidP="00AC3D2E">
      <w:pPr>
        <w:pStyle w:val="Odstavecseseznamem"/>
        <w:numPr>
          <w:ilvl w:val="0"/>
          <w:numId w:val="30"/>
        </w:numPr>
        <w:spacing w:after="0" w:line="360" w:lineRule="auto"/>
        <w:ind w:left="714" w:hanging="357"/>
        <w:rPr>
          <w:rFonts w:eastAsia="Times New Roman"/>
          <w:lang w:eastAsia="cs-CZ"/>
        </w:rPr>
      </w:pPr>
      <w:r>
        <w:rPr>
          <w:rFonts w:eastAsia="Times New Roman"/>
          <w:lang w:eastAsia="cs-CZ"/>
        </w:rPr>
        <w:t>Charakterizujte kulturní kapitál.</w:t>
      </w:r>
    </w:p>
    <w:p w14:paraId="22CED5B6" w14:textId="608BAC11" w:rsidR="00731B09" w:rsidRPr="00560D6F" w:rsidRDefault="00731B09" w:rsidP="00AC3D2E">
      <w:pPr>
        <w:pStyle w:val="Odstavecseseznamem"/>
        <w:numPr>
          <w:ilvl w:val="0"/>
          <w:numId w:val="30"/>
        </w:numPr>
        <w:spacing w:after="0" w:line="360" w:lineRule="auto"/>
        <w:ind w:left="714" w:hanging="357"/>
        <w:rPr>
          <w:rFonts w:eastAsia="Times New Roman"/>
          <w:lang w:eastAsia="cs-CZ"/>
        </w:rPr>
      </w:pPr>
      <w:r>
        <w:rPr>
          <w:rFonts w:eastAsia="Times New Roman"/>
          <w:lang w:eastAsia="cs-CZ"/>
        </w:rPr>
        <w:t>Charakterizujte symbolický kapitál.</w:t>
      </w:r>
    </w:p>
    <w:p w14:paraId="0ECE9D20" w14:textId="210A221F" w:rsidR="00731B09" w:rsidRPr="00731B09" w:rsidRDefault="00731B09" w:rsidP="00AC3D2E">
      <w:pPr>
        <w:pStyle w:val="Odstavecseseznamem"/>
        <w:numPr>
          <w:ilvl w:val="0"/>
          <w:numId w:val="30"/>
        </w:numPr>
        <w:spacing w:after="0" w:line="360" w:lineRule="auto"/>
        <w:ind w:left="714" w:hanging="357"/>
        <w:rPr>
          <w:rFonts w:eastAsia="Times New Roman"/>
          <w:lang w:eastAsia="cs-CZ"/>
        </w:rPr>
      </w:pPr>
      <w:r>
        <w:rPr>
          <w:rFonts w:eastAsia="Times New Roman"/>
          <w:lang w:eastAsia="cs-CZ"/>
        </w:rPr>
        <w:t>Charakterizujte ekonomický</w:t>
      </w:r>
      <w:r w:rsidRPr="00731B09">
        <w:rPr>
          <w:rFonts w:eastAsia="Times New Roman"/>
          <w:lang w:eastAsia="cs-CZ"/>
        </w:rPr>
        <w:t xml:space="preserve"> kapitál.</w:t>
      </w:r>
    </w:p>
    <w:p w14:paraId="4A0A30F0" w14:textId="0A11BCC4" w:rsidR="0038269D" w:rsidRPr="0038269D" w:rsidRDefault="00731B09" w:rsidP="00AC3D2E">
      <w:pPr>
        <w:pStyle w:val="Odstavecseseznamem"/>
        <w:numPr>
          <w:ilvl w:val="0"/>
          <w:numId w:val="30"/>
        </w:numPr>
        <w:spacing w:after="0" w:line="360" w:lineRule="auto"/>
        <w:ind w:left="714" w:hanging="357"/>
        <w:rPr>
          <w:rFonts w:eastAsia="Times New Roman"/>
          <w:lang w:eastAsia="cs-CZ"/>
        </w:rPr>
        <w:sectPr w:rsidR="0038269D" w:rsidRPr="0038269D" w:rsidSect="00947D5F">
          <w:pgSz w:w="11906" w:h="16838"/>
          <w:pgMar w:top="1701" w:right="1134" w:bottom="1134" w:left="1418" w:header="425" w:footer="709" w:gutter="0"/>
          <w:cols w:space="708"/>
          <w:docGrid w:linePitch="360"/>
        </w:sectPr>
      </w:pPr>
      <w:r>
        <w:rPr>
          <w:rFonts w:eastAsia="Times New Roman"/>
          <w:lang w:eastAsia="cs-CZ"/>
        </w:rPr>
        <w:t xml:space="preserve">Jaké jsou podle </w:t>
      </w:r>
      <w:proofErr w:type="spellStart"/>
      <w:r>
        <w:rPr>
          <w:rFonts w:eastAsia="Times New Roman"/>
          <w:lang w:eastAsia="cs-CZ"/>
        </w:rPr>
        <w:t>Putnama</w:t>
      </w:r>
      <w:proofErr w:type="spellEnd"/>
      <w:r>
        <w:rPr>
          <w:rFonts w:eastAsia="Times New Roman"/>
          <w:lang w:eastAsia="cs-CZ"/>
        </w:rPr>
        <w:t xml:space="preserve"> hlavní příč</w:t>
      </w:r>
      <w:r w:rsidR="0038269D">
        <w:rPr>
          <w:rFonts w:eastAsia="Times New Roman"/>
          <w:lang w:eastAsia="cs-CZ"/>
        </w:rPr>
        <w:t>iny poklesu sociálního kapitálu?</w:t>
      </w:r>
    </w:p>
    <w:tbl>
      <w:tblPr>
        <w:tblStyle w:val="Svtltabulkaseznamu1zvraznn51"/>
        <w:tblW w:w="0" w:type="auto"/>
        <w:tblLayout w:type="fixed"/>
        <w:tblLook w:val="04A0" w:firstRow="1" w:lastRow="0" w:firstColumn="1" w:lastColumn="0" w:noHBand="0" w:noVBand="1"/>
      </w:tblPr>
      <w:tblGrid>
        <w:gridCol w:w="2977"/>
        <w:gridCol w:w="6377"/>
      </w:tblGrid>
      <w:tr w:rsidR="00F00991" w:rsidRPr="005709C3" w14:paraId="698B1A53"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735BDB4F"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br w:type="page"/>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25F956FE" w14:textId="1EAA9FA8" w:rsidR="00F00991" w:rsidRPr="003E79B7" w:rsidRDefault="0016591D" w:rsidP="00F0005D">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szCs w:val="22"/>
              </w:rPr>
              <w:t>6</w:t>
            </w:r>
            <w:r w:rsidR="00F0005D">
              <w:rPr>
                <w:rFonts w:asciiTheme="minorHAnsi" w:hAnsiTheme="minorHAnsi" w:cstheme="minorHAnsi"/>
                <w:b/>
                <w:color w:val="333333"/>
                <w:sz w:val="28"/>
                <w:szCs w:val="22"/>
              </w:rPr>
              <w:t xml:space="preserve">. </w:t>
            </w:r>
            <w:r>
              <w:rPr>
                <w:rFonts w:asciiTheme="minorHAnsi" w:hAnsiTheme="minorHAnsi" w:cstheme="minorHAnsi"/>
                <w:b/>
                <w:color w:val="333333"/>
                <w:sz w:val="28"/>
                <w:szCs w:val="22"/>
              </w:rPr>
              <w:t>Teorie byrokracie</w:t>
            </w:r>
          </w:p>
        </w:tc>
      </w:tr>
      <w:tr w:rsidR="00F00991" w:rsidRPr="005709C3" w14:paraId="5BDB4D11"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187DCA01" w14:textId="77777777" w:rsidR="00F00991" w:rsidRPr="005709C3" w:rsidRDefault="00F00991" w:rsidP="00947D5F">
            <w:pPr>
              <w:spacing w:after="0"/>
              <w:ind w:left="2832" w:hanging="2832"/>
              <w:rPr>
                <w:rFonts w:asciiTheme="minorHAnsi" w:hAnsiTheme="minorHAnsi" w:cstheme="minorHAnsi"/>
                <w:bCs w:val="0"/>
                <w:szCs w:val="28"/>
              </w:rPr>
            </w:pPr>
          </w:p>
          <w:p w14:paraId="2CBB58C3"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2A4906DC"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4E98ED7A" w14:textId="262BF0B4" w:rsidR="00C771A7" w:rsidRPr="005709C3" w:rsidRDefault="00C75942" w:rsidP="00947D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Cílem modulu je seznámit studenty </w:t>
            </w:r>
            <w:r w:rsidR="00603682">
              <w:rPr>
                <w:rFonts w:asciiTheme="minorHAnsi" w:hAnsiTheme="minorHAnsi" w:cstheme="minorHAnsi"/>
              </w:rPr>
              <w:t>hlavními proměnnými sociologie byrokracie a organizace.</w:t>
            </w:r>
          </w:p>
        </w:tc>
      </w:tr>
      <w:tr w:rsidR="00F00991" w:rsidRPr="005709C3" w14:paraId="54E62B5C"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072866A9" w14:textId="60A9C89E"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w:t>
            </w:r>
            <w:r w:rsidR="00C771A7">
              <w:rPr>
                <w:rFonts w:asciiTheme="minorHAnsi" w:hAnsiTheme="minorHAnsi" w:cstheme="minorHAnsi"/>
                <w:szCs w:val="28"/>
              </w:rPr>
              <w:t>a</w:t>
            </w:r>
          </w:p>
        </w:tc>
        <w:tc>
          <w:tcPr>
            <w:tcW w:w="6377" w:type="dxa"/>
            <w:tcBorders>
              <w:left w:val="dotted" w:sz="4" w:space="0" w:color="833C0B" w:themeColor="accent2" w:themeShade="80"/>
            </w:tcBorders>
            <w:vAlign w:val="center"/>
          </w:tcPr>
          <w:p w14:paraId="2AB74BDD" w14:textId="72BF6945" w:rsidR="00F00991" w:rsidRPr="00BA5A8F" w:rsidRDefault="00C75942" w:rsidP="00C771A7">
            <w:pPr>
              <w:pStyle w:val="Zkladntext"/>
              <w:spacing w:after="1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sz w:val="22"/>
                <w:szCs w:val="22"/>
              </w:rPr>
            </w:pPr>
            <w:r>
              <w:rPr>
                <w:rFonts w:asciiTheme="minorHAnsi" w:hAnsiTheme="minorHAnsi" w:cstheme="minorHAnsi"/>
                <w:color w:val="333333"/>
                <w:sz w:val="22"/>
                <w:szCs w:val="22"/>
              </w:rPr>
              <w:t>Byrokracie, úředník versus politik, Max Weber.</w:t>
            </w:r>
          </w:p>
        </w:tc>
      </w:tr>
    </w:tbl>
    <w:p w14:paraId="1D1A4C9A" w14:textId="77777777" w:rsidR="00F00991" w:rsidRPr="005709C3" w:rsidRDefault="00F00991" w:rsidP="00F00991">
      <w:pPr>
        <w:spacing w:after="0"/>
        <w:rPr>
          <w:rFonts w:asciiTheme="minorHAnsi" w:hAnsiTheme="minorHAnsi" w:cstheme="minorHAnsi"/>
        </w:rPr>
      </w:pPr>
    </w:p>
    <w:tbl>
      <w:tblPr>
        <w:tblStyle w:val="Svtltabulkaseznamu1zvraznn51"/>
        <w:tblW w:w="0" w:type="auto"/>
        <w:tblLayout w:type="fixed"/>
        <w:tblLook w:val="04A0" w:firstRow="1" w:lastRow="0" w:firstColumn="1" w:lastColumn="0" w:noHBand="0" w:noVBand="1"/>
      </w:tblPr>
      <w:tblGrid>
        <w:gridCol w:w="9354"/>
      </w:tblGrid>
      <w:tr w:rsidR="00F00991" w:rsidRPr="005709C3" w14:paraId="73D11AE3" w14:textId="77777777" w:rsidTr="00947D5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tcBorders>
              <w:bottom w:val="single" w:sz="4" w:space="0" w:color="833C0B" w:themeColor="accent2" w:themeShade="80"/>
            </w:tcBorders>
            <w:shd w:val="clear" w:color="auto" w:fill="FBE4D5" w:themeFill="accent2" w:themeFillTint="33"/>
            <w:vAlign w:val="center"/>
          </w:tcPr>
          <w:p w14:paraId="43501F64" w14:textId="77777777" w:rsidR="00F00991" w:rsidRPr="005709C3" w:rsidRDefault="00F00991" w:rsidP="00947D5F">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38017552" w14:textId="77777777" w:rsidR="00F00991" w:rsidRPr="005709C3" w:rsidRDefault="00F00991" w:rsidP="00F00991">
      <w:pPr>
        <w:spacing w:after="0"/>
        <w:rPr>
          <w:rFonts w:asciiTheme="minorHAnsi" w:hAnsiTheme="minorHAnsi" w:cstheme="minorHAnsi"/>
        </w:rPr>
      </w:pPr>
    </w:p>
    <w:p w14:paraId="52FC36D6" w14:textId="7A7B9850" w:rsidR="001C5FE1" w:rsidRPr="001C5FE1" w:rsidRDefault="006445D9" w:rsidP="001C5FE1">
      <w:pPr>
        <w:numPr>
          <w:ilvl w:val="0"/>
          <w:numId w:val="3"/>
        </w:numPr>
        <w:spacing w:after="0" w:line="360" w:lineRule="auto"/>
        <w:ind w:left="720"/>
        <w:rPr>
          <w:rFonts w:eastAsia="Times New Roman"/>
          <w:i/>
          <w:lang w:eastAsia="cs-CZ"/>
        </w:rPr>
      </w:pPr>
      <w:r>
        <w:rPr>
          <w:rFonts w:eastAsia="Times New Roman"/>
          <w:i/>
          <w:lang w:eastAsia="cs-CZ"/>
        </w:rPr>
        <w:t>Geneze vzniku správního aparátu</w:t>
      </w:r>
    </w:p>
    <w:p w14:paraId="30D096D8" w14:textId="0EBA2D5D" w:rsidR="001C5FE1" w:rsidRPr="001C5FE1" w:rsidRDefault="006445D9" w:rsidP="001C5FE1">
      <w:pPr>
        <w:numPr>
          <w:ilvl w:val="0"/>
          <w:numId w:val="3"/>
        </w:numPr>
        <w:spacing w:after="0" w:line="360" w:lineRule="auto"/>
        <w:ind w:left="720"/>
        <w:rPr>
          <w:rFonts w:eastAsia="Times New Roman"/>
          <w:i/>
          <w:lang w:eastAsia="cs-CZ"/>
        </w:rPr>
      </w:pPr>
      <w:proofErr w:type="spellStart"/>
      <w:r>
        <w:rPr>
          <w:rFonts w:eastAsia="Times New Roman"/>
          <w:i/>
          <w:lang w:eastAsia="cs-CZ"/>
        </w:rPr>
        <w:t>Weberovské</w:t>
      </w:r>
      <w:proofErr w:type="spellEnd"/>
      <w:r>
        <w:rPr>
          <w:rFonts w:eastAsia="Times New Roman"/>
          <w:i/>
          <w:lang w:eastAsia="cs-CZ"/>
        </w:rPr>
        <w:t xml:space="preserve"> pojetí </w:t>
      </w:r>
      <w:r w:rsidR="00B5469F">
        <w:rPr>
          <w:rFonts w:eastAsia="Times New Roman"/>
          <w:i/>
          <w:lang w:eastAsia="cs-CZ"/>
        </w:rPr>
        <w:t>byrokracie</w:t>
      </w:r>
    </w:p>
    <w:p w14:paraId="4D37B3E9" w14:textId="5FAB23D7" w:rsidR="001C5FE1" w:rsidRPr="001C5FE1" w:rsidRDefault="00B5469F" w:rsidP="001C5FE1">
      <w:pPr>
        <w:numPr>
          <w:ilvl w:val="0"/>
          <w:numId w:val="3"/>
        </w:numPr>
        <w:spacing w:after="0" w:line="360" w:lineRule="auto"/>
        <w:ind w:left="720"/>
        <w:rPr>
          <w:i/>
        </w:rPr>
      </w:pPr>
      <w:r>
        <w:rPr>
          <w:i/>
        </w:rPr>
        <w:t>Úředník a politik v moderních politických systémech</w:t>
      </w:r>
    </w:p>
    <w:p w14:paraId="6CFDCA82" w14:textId="79AD1B39" w:rsidR="001C5FE1" w:rsidRPr="001C5FE1" w:rsidRDefault="00B5469F" w:rsidP="001C5FE1">
      <w:pPr>
        <w:numPr>
          <w:ilvl w:val="0"/>
          <w:numId w:val="3"/>
        </w:numPr>
        <w:spacing w:after="0" w:line="360" w:lineRule="auto"/>
        <w:ind w:left="720"/>
        <w:rPr>
          <w:i/>
        </w:rPr>
      </w:pPr>
      <w:r>
        <w:rPr>
          <w:i/>
        </w:rPr>
        <w:t>Ritualizace byrokracie</w:t>
      </w:r>
    </w:p>
    <w:p w14:paraId="00FC920F" w14:textId="77777777" w:rsidR="001C5FE1" w:rsidRDefault="001C5FE1" w:rsidP="004C5A4A">
      <w:pPr>
        <w:spacing w:after="0" w:line="360" w:lineRule="auto"/>
        <w:jc w:val="both"/>
        <w:rPr>
          <w:rFonts w:asciiTheme="minorHAnsi" w:eastAsia="Times New Roman" w:hAnsiTheme="minorHAnsi"/>
          <w:lang w:eastAsia="cs-CZ"/>
        </w:rPr>
      </w:pPr>
    </w:p>
    <w:p w14:paraId="447FFE3D" w14:textId="2603F5E1" w:rsidR="004C5A4A" w:rsidRDefault="004C5A4A" w:rsidP="004C5A4A">
      <w:pPr>
        <w:spacing w:after="0" w:line="360" w:lineRule="auto"/>
        <w:jc w:val="both"/>
        <w:rPr>
          <w:rFonts w:asciiTheme="minorHAnsi" w:eastAsia="Times New Roman" w:hAnsiTheme="minorHAnsi"/>
          <w:lang w:eastAsia="cs-CZ"/>
        </w:rPr>
      </w:pPr>
      <w:r w:rsidRPr="004C5A4A">
        <w:rPr>
          <w:rFonts w:asciiTheme="minorHAnsi" w:eastAsia="Times New Roman" w:hAnsiTheme="minorHAnsi"/>
          <w:lang w:eastAsia="cs-CZ"/>
        </w:rPr>
        <w:t>V souvislosti s úpadkem autority církve a ztrátou nezávislosti zemské šlechty dochází k posilování moci panovníků nad jejich královstvími a k nástupu osvícenského absolutismu. Politická moc se centralizuje v sídelním městě panovníka a absolutistické monarchie se díky modernizačním změnám postupně přeměňují v národní státy. Nástup osvícenského absolutismu je doprovázen formalizací politické moci a vznikem nových institucí řízených státem, jako je daňový systém, policie či stálá armáda. Dochází k budování velkých úředních správních aparátů. Postupná byrokratizace veřejné správy a růst úředních aparátů jsou vynuceny technickou náročností správy, kterou zpětně zvyšují. Ale také bída a několik století trvající turecké ohrožení křesťanské Evropy představovaly důležité impulsy, jež vedly k postupnému nahrazování monarchy (vévody, knížete atd.) úředníky v zemědělství, ve správě válečné techniky, a nakonec také v právním procesu.</w:t>
      </w:r>
    </w:p>
    <w:p w14:paraId="700BAD3C" w14:textId="77777777" w:rsidR="00C75942" w:rsidRPr="004C5A4A" w:rsidRDefault="00C75942" w:rsidP="004C5A4A">
      <w:pPr>
        <w:spacing w:after="0" w:line="360" w:lineRule="auto"/>
        <w:jc w:val="both"/>
        <w:rPr>
          <w:rFonts w:asciiTheme="minorHAnsi" w:eastAsia="Times New Roman" w:hAnsiTheme="minorHAnsi"/>
          <w:lang w:eastAsia="cs-CZ"/>
        </w:rPr>
      </w:pPr>
    </w:p>
    <w:p w14:paraId="7D495155" w14:textId="77777777" w:rsidR="004C5A4A" w:rsidRPr="004C5A4A" w:rsidRDefault="004C5A4A" w:rsidP="004C5A4A">
      <w:pPr>
        <w:pStyle w:val="Nadpis3"/>
        <w:spacing w:before="0" w:line="360" w:lineRule="auto"/>
        <w:rPr>
          <w:rFonts w:asciiTheme="minorHAnsi" w:hAnsiTheme="minorHAnsi" w:cs="Times New Roman"/>
          <w:b/>
          <w:color w:val="auto"/>
          <w:sz w:val="22"/>
          <w:szCs w:val="22"/>
        </w:rPr>
      </w:pPr>
      <w:r w:rsidRPr="004C5A4A">
        <w:rPr>
          <w:rFonts w:asciiTheme="minorHAnsi" w:hAnsiTheme="minorHAnsi" w:cs="Times New Roman"/>
          <w:b/>
          <w:color w:val="auto"/>
          <w:sz w:val="22"/>
          <w:szCs w:val="22"/>
        </w:rPr>
        <w:t>Úředník versus politik: dva zdroje demokratické moci</w:t>
      </w:r>
    </w:p>
    <w:p w14:paraId="00C22EA8" w14:textId="6C2C1011" w:rsidR="004C5A4A" w:rsidRPr="004C5A4A" w:rsidRDefault="004C5A4A" w:rsidP="004C5A4A">
      <w:pPr>
        <w:pStyle w:val="normln0"/>
        <w:spacing w:line="360" w:lineRule="auto"/>
        <w:jc w:val="both"/>
        <w:rPr>
          <w:rFonts w:asciiTheme="minorHAnsi" w:hAnsiTheme="minorHAnsi"/>
          <w:sz w:val="22"/>
          <w:szCs w:val="22"/>
        </w:rPr>
      </w:pPr>
      <w:r w:rsidRPr="004C5A4A">
        <w:rPr>
          <w:rFonts w:asciiTheme="minorHAnsi" w:hAnsiTheme="minorHAnsi"/>
          <w:sz w:val="22"/>
          <w:szCs w:val="22"/>
        </w:rPr>
        <w:t>V moderních demokraciích se role úředníka a politika staví principiálně proti sobě. Vynikající rozlišení těchto d</w:t>
      </w:r>
      <w:r w:rsidR="0032564A">
        <w:rPr>
          <w:rFonts w:asciiTheme="minorHAnsi" w:hAnsiTheme="minorHAnsi"/>
          <w:sz w:val="22"/>
          <w:szCs w:val="22"/>
        </w:rPr>
        <w:t>vou aktérů představil Max Weber</w:t>
      </w:r>
      <w:r w:rsidRPr="004C5A4A">
        <w:rPr>
          <w:rFonts w:asciiTheme="minorHAnsi" w:hAnsiTheme="minorHAnsi"/>
          <w:sz w:val="22"/>
          <w:szCs w:val="22"/>
        </w:rPr>
        <w:t xml:space="preserve"> ve své slavné přednášce </w:t>
      </w:r>
      <w:r w:rsidRPr="004C5A4A">
        <w:rPr>
          <w:rFonts w:asciiTheme="minorHAnsi" w:hAnsiTheme="minorHAnsi"/>
          <w:i/>
          <w:sz w:val="22"/>
          <w:szCs w:val="22"/>
        </w:rPr>
        <w:t>Politika jako povolání</w:t>
      </w:r>
      <w:r w:rsidRPr="004C5A4A">
        <w:rPr>
          <w:rFonts w:asciiTheme="minorHAnsi" w:hAnsiTheme="minorHAnsi"/>
          <w:sz w:val="22"/>
          <w:szCs w:val="22"/>
        </w:rPr>
        <w:t xml:space="preserve">, kterou přednesl roku 1919 na Universitě v Mnichově. Postavení politika a úředníka se odvíjí od rozlišení administrativních a politických funkcí politického systému. Existuje dvojí druh lidí u moci, říká Weber, jedni stanovují </w:t>
      </w:r>
      <w:r w:rsidRPr="004C5A4A">
        <w:rPr>
          <w:rFonts w:asciiTheme="minorHAnsi" w:hAnsiTheme="minorHAnsi"/>
          <w:i/>
          <w:sz w:val="22"/>
          <w:szCs w:val="22"/>
        </w:rPr>
        <w:t>cíle</w:t>
      </w:r>
      <w:r w:rsidRPr="004C5A4A">
        <w:rPr>
          <w:rFonts w:asciiTheme="minorHAnsi" w:hAnsiTheme="minorHAnsi"/>
          <w:sz w:val="22"/>
          <w:szCs w:val="22"/>
        </w:rPr>
        <w:t xml:space="preserve">, druzí </w:t>
      </w:r>
      <w:r w:rsidRPr="004C5A4A">
        <w:rPr>
          <w:rFonts w:asciiTheme="minorHAnsi" w:hAnsiTheme="minorHAnsi"/>
          <w:i/>
          <w:sz w:val="22"/>
          <w:szCs w:val="22"/>
        </w:rPr>
        <w:t>prostředky</w:t>
      </w:r>
      <w:r w:rsidRPr="004C5A4A">
        <w:rPr>
          <w:rFonts w:asciiTheme="minorHAnsi" w:hAnsiTheme="minorHAnsi"/>
          <w:sz w:val="22"/>
          <w:szCs w:val="22"/>
        </w:rPr>
        <w:t xml:space="preserve">. Cílem politika je stanovit cíle legislativy v rámci daného politického systému i cíle systému samotného. Jeho politická kompetence je odvozena od jeho legitimity nikoli odbornosti. Politik je volen a dává příkazy úředníkům. Politikům není přirozeně zapovězeno, píše Weber, aby rozuměli věcem, jimiž se zabývají, jejich cílem je však „bojovat s hněvem a zaujatostí“ za dosažení svých cílů. Politik nese politickou odpovědnost za cíle i za postupy, kterými jsou dosahovány. </w:t>
      </w:r>
    </w:p>
    <w:p w14:paraId="3484916A" w14:textId="77777777" w:rsidR="004C5A4A" w:rsidRPr="004C5A4A" w:rsidRDefault="004C5A4A" w:rsidP="004C5A4A">
      <w:pPr>
        <w:pStyle w:val="normln0"/>
        <w:spacing w:line="360" w:lineRule="auto"/>
        <w:jc w:val="both"/>
        <w:rPr>
          <w:rFonts w:asciiTheme="minorHAnsi" w:hAnsiTheme="minorHAnsi"/>
          <w:sz w:val="22"/>
          <w:szCs w:val="22"/>
        </w:rPr>
      </w:pPr>
      <w:r w:rsidRPr="004C5A4A">
        <w:rPr>
          <w:rFonts w:asciiTheme="minorHAnsi" w:hAnsiTheme="minorHAnsi"/>
          <w:sz w:val="22"/>
          <w:szCs w:val="22"/>
        </w:rPr>
        <w:lastRenderedPageBreak/>
        <w:t xml:space="preserve">Administrativní funkce je politicky neutrální. Cílem úředníka je uplatňovat zákonodárství a nalézat postupy dosahování politických cílů. Jeho kompetence spočívá v odbornosti nikoli legitimitě. Úředník je vybírán podle přesných pravidel, nikoli volen, nemá provozovat politiku, nýbrž nestraně „bez hněvu a zaujatosti“ spravovat. Úředník nenese politickou odpovědnost. Zodpovídá se svému nadřízenému. Úřední étos je postaven na hodnotách loajality a podřízenosti. Byrokracie je servisní třídou. Je součástí vládnoucí třídy, nikdy však nevládne sama. V jejím zájmu je vždy sloužit udržování toho, co právě existuje, o tom, co existuje, však ona sama nerozhoduje. Západní demokratické režimy, říká Weber, jsou režimy odborníků řízené amatéry. V tom není paradox, nýbrž racionální základ. </w:t>
      </w:r>
    </w:p>
    <w:p w14:paraId="5CCB53B1" w14:textId="1E54D042" w:rsidR="004C5A4A" w:rsidRPr="004C5A4A" w:rsidRDefault="004C5A4A" w:rsidP="004C5A4A">
      <w:pPr>
        <w:pStyle w:val="normln0"/>
        <w:spacing w:line="360" w:lineRule="auto"/>
        <w:jc w:val="both"/>
        <w:rPr>
          <w:rFonts w:asciiTheme="minorHAnsi" w:hAnsiTheme="minorHAnsi"/>
          <w:sz w:val="22"/>
          <w:szCs w:val="22"/>
        </w:rPr>
      </w:pPr>
      <w:r w:rsidRPr="004C5A4A">
        <w:rPr>
          <w:rFonts w:asciiTheme="minorHAnsi" w:hAnsiTheme="minorHAnsi"/>
          <w:sz w:val="22"/>
          <w:szCs w:val="22"/>
        </w:rPr>
        <w:t>Oddělení politiky a vědy je vynálezem moderní demokracie. Vláda úředníků je dobrá pouze tehdy, je-li nevy</w:t>
      </w:r>
      <w:r>
        <w:rPr>
          <w:rFonts w:asciiTheme="minorHAnsi" w:hAnsiTheme="minorHAnsi"/>
          <w:sz w:val="22"/>
          <w:szCs w:val="22"/>
        </w:rPr>
        <w:t xml:space="preserve">hnutelná, </w:t>
      </w:r>
      <w:proofErr w:type="gramStart"/>
      <w:r>
        <w:rPr>
          <w:rFonts w:asciiTheme="minorHAnsi" w:hAnsiTheme="minorHAnsi"/>
          <w:sz w:val="22"/>
          <w:szCs w:val="22"/>
        </w:rPr>
        <w:t xml:space="preserve">tzn. </w:t>
      </w:r>
      <w:r w:rsidRPr="004C5A4A">
        <w:rPr>
          <w:rFonts w:asciiTheme="minorHAnsi" w:hAnsiTheme="minorHAnsi"/>
          <w:sz w:val="22"/>
          <w:szCs w:val="22"/>
        </w:rPr>
        <w:t>je</w:t>
      </w:r>
      <w:proofErr w:type="gramEnd"/>
      <w:r w:rsidRPr="004C5A4A">
        <w:rPr>
          <w:rFonts w:asciiTheme="minorHAnsi" w:hAnsiTheme="minorHAnsi"/>
          <w:sz w:val="22"/>
          <w:szCs w:val="22"/>
        </w:rPr>
        <w:t>-li znemožněna politická soutěž. Fakt, že úředník-odborník nepřijímá za svoji analýzu politickou zodpovědnost, kterou na sebe bere politik, je spíše praktickou výhodou, než nevýhodou. Úředník pracuje mimo diskutující veřejnost, není pod tlakem nejrůznějších zájmů a spíše může zaujmout nezaujatý postoj. Na druhé straně často není schopen získávat pro svá rozhodnutí veřejnou podporu. Úředník/odborník také může snadno ztratit schopnost posuzování situace v širším společenské</w:t>
      </w:r>
      <w:r w:rsidR="0032564A">
        <w:rPr>
          <w:rFonts w:asciiTheme="minorHAnsi" w:hAnsiTheme="minorHAnsi"/>
          <w:sz w:val="22"/>
          <w:szCs w:val="22"/>
        </w:rPr>
        <w:t>m</w:t>
      </w:r>
      <w:r w:rsidRPr="004C5A4A">
        <w:rPr>
          <w:rFonts w:asciiTheme="minorHAnsi" w:hAnsiTheme="minorHAnsi"/>
          <w:sz w:val="22"/>
          <w:szCs w:val="22"/>
        </w:rPr>
        <w:t xml:space="preserve"> kontextu. To jsou úkoly politika. Veřejnost samotná není často schopna posuzovat odbornost jednotlivců či odbornost jejich návrhů, proto je výhodné, když za jejich jmenování či rozhodnutí přebírají odpovědnost politici, kteří nemusí být napříště zvoleni či dokonce mohou být donuceni k odstoupení. Stabilní odpolitizovaná administrativa může být zvláště v demokratických režimech užitečná, neboť politici se zde často mění a byrokracie může stabilizovat politický systém a prosazovat orientaci na dlouhodobější společenské cíle. </w:t>
      </w:r>
    </w:p>
    <w:p w14:paraId="7F569DE1" w14:textId="77777777" w:rsidR="004C5A4A" w:rsidRPr="004C5A4A" w:rsidRDefault="004C5A4A" w:rsidP="004C5A4A">
      <w:pPr>
        <w:pStyle w:val="normln0"/>
        <w:spacing w:line="360" w:lineRule="auto"/>
        <w:jc w:val="both"/>
        <w:rPr>
          <w:rFonts w:asciiTheme="minorHAnsi" w:hAnsiTheme="minorHAnsi"/>
          <w:sz w:val="22"/>
          <w:szCs w:val="22"/>
        </w:rPr>
      </w:pPr>
      <w:r w:rsidRPr="004C5A4A">
        <w:rPr>
          <w:rFonts w:asciiTheme="minorHAnsi" w:hAnsiTheme="minorHAnsi"/>
          <w:sz w:val="22"/>
          <w:szCs w:val="22"/>
        </w:rPr>
        <w:t xml:space="preserve">Takováto hodnocení však nejsou vždy jednoznačná. Vždy záleží na konkrétní situaci. Postavení byrokracie v sobě například skrývá, jak ukázal Robert </w:t>
      </w:r>
      <w:proofErr w:type="spellStart"/>
      <w:r w:rsidRPr="004C5A4A">
        <w:rPr>
          <w:rFonts w:asciiTheme="minorHAnsi" w:hAnsiTheme="minorHAnsi"/>
          <w:sz w:val="22"/>
          <w:szCs w:val="22"/>
        </w:rPr>
        <w:t>Merton</w:t>
      </w:r>
      <w:proofErr w:type="spellEnd"/>
      <w:r w:rsidRPr="004C5A4A">
        <w:rPr>
          <w:rFonts w:asciiTheme="minorHAnsi" w:hAnsiTheme="minorHAnsi"/>
          <w:sz w:val="22"/>
          <w:szCs w:val="22"/>
        </w:rPr>
        <w:t xml:space="preserve">, tendence k ritualizaci. Síla byrokracie spočívá podle Mertova v tom, že se stala nezbytným prostředkem výkonu moci vysoce komplexní společnosti. Bez byrokracie v našich podmínkách nelze vládnout. V jejím postavení „nejmocnějšího nástroje“ se však skrývá výrazný rozpor. Často se brání být pouhým nástrojem v rukou skutečných držitelů moci. Má sklon k lpění na závazných prostředcích bez ohledu na stanovené cíle. Byrokracie má tendenci měnit se z nástroje v samoúčel. Úřední činnost se mění v rituál, který mohou provozovat pouze zasvěcení. Jelikož úředník může být postižen za to, že nedodržel nějaké pravidlo, méně už za to, že nepomohl klientovi, dodržování pravidel se stává pro úředníky jedinou a nejvyšší povinností. </w:t>
      </w:r>
    </w:p>
    <w:p w14:paraId="3C5DC286" w14:textId="77777777" w:rsidR="005046CE" w:rsidRDefault="005046CE" w:rsidP="0089367C">
      <w:pPr>
        <w:pStyle w:val="Zkladntext"/>
        <w:spacing w:after="150" w:line="240" w:lineRule="auto"/>
        <w:jc w:val="both"/>
        <w:rPr>
          <w:rFonts w:asciiTheme="minorHAnsi" w:hAnsiTheme="minorHAnsi" w:cstheme="minorHAnsi"/>
          <w:color w:val="333333"/>
          <w:sz w:val="22"/>
          <w:szCs w:val="22"/>
        </w:rPr>
      </w:pPr>
    </w:p>
    <w:p w14:paraId="6B62AA5D" w14:textId="77777777" w:rsidR="001C5FE1" w:rsidRDefault="001C5FE1" w:rsidP="001C5FE1">
      <w:pPr>
        <w:pStyle w:val="Zkladntext"/>
        <w:spacing w:after="0" w:line="360" w:lineRule="auto"/>
        <w:jc w:val="both"/>
        <w:rPr>
          <w:rFonts w:asciiTheme="minorHAnsi" w:hAnsiTheme="minorHAnsi" w:cstheme="minorHAnsi"/>
          <w:color w:val="333333"/>
          <w:sz w:val="22"/>
          <w:szCs w:val="22"/>
        </w:rPr>
      </w:pPr>
    </w:p>
    <w:p w14:paraId="702FF6EF" w14:textId="77777777" w:rsidR="001C5FE1" w:rsidRDefault="001C5FE1" w:rsidP="001C5FE1">
      <w:pPr>
        <w:pStyle w:val="Zkladntext"/>
        <w:spacing w:after="0" w:line="360" w:lineRule="auto"/>
        <w:jc w:val="both"/>
        <w:rPr>
          <w:rFonts w:asciiTheme="minorHAnsi" w:hAnsiTheme="minorHAnsi" w:cstheme="minorHAnsi"/>
          <w:color w:val="333333"/>
          <w:sz w:val="22"/>
          <w:szCs w:val="22"/>
        </w:rPr>
      </w:pPr>
    </w:p>
    <w:p w14:paraId="4294972F" w14:textId="77777777" w:rsidR="001C5FE1" w:rsidRDefault="001C5FE1" w:rsidP="001C5FE1">
      <w:pPr>
        <w:pStyle w:val="Zkladntext"/>
        <w:spacing w:after="0" w:line="360" w:lineRule="auto"/>
        <w:jc w:val="both"/>
        <w:rPr>
          <w:rFonts w:asciiTheme="minorHAnsi" w:hAnsiTheme="minorHAnsi" w:cstheme="minorHAnsi"/>
          <w:color w:val="333333"/>
          <w:sz w:val="22"/>
          <w:szCs w:val="22"/>
        </w:rPr>
      </w:pPr>
    </w:p>
    <w:p w14:paraId="097B3945" w14:textId="77777777" w:rsidR="001C5FE1" w:rsidRDefault="001C5FE1" w:rsidP="001C5FE1">
      <w:pPr>
        <w:pStyle w:val="Zkladntext"/>
        <w:spacing w:after="0" w:line="360" w:lineRule="auto"/>
        <w:jc w:val="both"/>
        <w:rPr>
          <w:rFonts w:asciiTheme="minorHAnsi" w:hAnsiTheme="minorHAnsi" w:cstheme="minorHAnsi"/>
          <w:color w:val="333333"/>
          <w:sz w:val="22"/>
          <w:szCs w:val="22"/>
        </w:rPr>
      </w:pPr>
    </w:p>
    <w:p w14:paraId="4DF3DEA3" w14:textId="77777777" w:rsidR="001C5FE1" w:rsidRDefault="001C5FE1" w:rsidP="001C5FE1">
      <w:pPr>
        <w:pStyle w:val="Zkladntext"/>
        <w:spacing w:after="0" w:line="360" w:lineRule="auto"/>
        <w:jc w:val="both"/>
        <w:rPr>
          <w:rFonts w:asciiTheme="minorHAnsi" w:hAnsiTheme="minorHAnsi" w:cstheme="minorHAnsi"/>
          <w:color w:val="333333"/>
          <w:sz w:val="22"/>
          <w:szCs w:val="22"/>
        </w:rPr>
      </w:pPr>
    </w:p>
    <w:p w14:paraId="0B3298F1" w14:textId="4B217EB3" w:rsidR="001C5FE1" w:rsidRPr="005370EC" w:rsidRDefault="001C5FE1" w:rsidP="001C5FE1">
      <w:pPr>
        <w:pStyle w:val="Zkladntext"/>
        <w:pBdr>
          <w:top w:val="single" w:sz="4" w:space="1" w:color="auto"/>
          <w:left w:val="single" w:sz="4" w:space="4" w:color="auto"/>
          <w:bottom w:val="single" w:sz="4" w:space="1" w:color="auto"/>
          <w:right w:val="single" w:sz="4" w:space="4" w:color="auto"/>
        </w:pBdr>
        <w:spacing w:after="0" w:line="360" w:lineRule="auto"/>
        <w:jc w:val="both"/>
        <w:rPr>
          <w:rFonts w:asciiTheme="minorHAnsi" w:hAnsiTheme="minorHAnsi" w:cstheme="minorHAnsi"/>
          <w:b/>
          <w:i/>
          <w:color w:val="333333"/>
          <w:sz w:val="22"/>
          <w:szCs w:val="22"/>
        </w:rPr>
      </w:pPr>
      <w:r w:rsidRPr="005370EC">
        <w:rPr>
          <w:rFonts w:asciiTheme="minorHAnsi" w:hAnsiTheme="minorHAnsi" w:cstheme="minorHAnsi"/>
          <w:b/>
          <w:i/>
          <w:color w:val="333333"/>
          <w:sz w:val="22"/>
          <w:szCs w:val="22"/>
        </w:rPr>
        <w:lastRenderedPageBreak/>
        <w:t>Politik versus úředník v pojetí Raymonda Arona</w:t>
      </w:r>
    </w:p>
    <w:p w14:paraId="1FF7E27A" w14:textId="77777777" w:rsidR="005370EC" w:rsidRPr="005370EC" w:rsidRDefault="005046CE" w:rsidP="005370EC">
      <w:pPr>
        <w:pStyle w:val="Zkladntext"/>
        <w:pBdr>
          <w:top w:val="single" w:sz="4" w:space="1" w:color="auto"/>
          <w:left w:val="single" w:sz="4" w:space="4" w:color="auto"/>
          <w:bottom w:val="single" w:sz="4" w:space="1" w:color="auto"/>
          <w:right w:val="single" w:sz="4" w:space="4" w:color="auto"/>
        </w:pBdr>
        <w:spacing w:after="0" w:line="360" w:lineRule="auto"/>
        <w:contextualSpacing/>
        <w:jc w:val="both"/>
        <w:rPr>
          <w:rFonts w:asciiTheme="minorHAnsi" w:hAnsiTheme="minorHAnsi"/>
          <w:i/>
          <w:sz w:val="22"/>
          <w:szCs w:val="22"/>
        </w:rPr>
      </w:pPr>
      <w:r w:rsidRPr="005370EC">
        <w:rPr>
          <w:rFonts w:asciiTheme="minorHAnsi" w:hAnsiTheme="minorHAnsi" w:cstheme="minorHAnsi"/>
          <w:i/>
          <w:color w:val="333333"/>
          <w:sz w:val="22"/>
          <w:szCs w:val="22"/>
        </w:rPr>
        <w:t xml:space="preserve">Aron klade </w:t>
      </w:r>
      <w:r w:rsidR="001C5FE1" w:rsidRPr="005370EC">
        <w:rPr>
          <w:rFonts w:asciiTheme="minorHAnsi" w:hAnsiTheme="minorHAnsi" w:cstheme="minorHAnsi"/>
          <w:i/>
          <w:color w:val="333333"/>
          <w:sz w:val="22"/>
          <w:szCs w:val="22"/>
        </w:rPr>
        <w:t>podobně jako</w:t>
      </w:r>
      <w:r w:rsidRPr="005370EC">
        <w:rPr>
          <w:rFonts w:asciiTheme="minorHAnsi" w:hAnsiTheme="minorHAnsi" w:cstheme="minorHAnsi"/>
          <w:i/>
          <w:color w:val="333333"/>
          <w:sz w:val="22"/>
          <w:szCs w:val="22"/>
        </w:rPr>
        <w:t xml:space="preserve"> Weber</w:t>
      </w:r>
      <w:r w:rsidR="001C5FE1" w:rsidRPr="005370EC">
        <w:rPr>
          <w:rFonts w:asciiTheme="minorHAnsi" w:hAnsiTheme="minorHAnsi" w:cstheme="minorHAnsi"/>
          <w:i/>
          <w:color w:val="333333"/>
          <w:sz w:val="22"/>
          <w:szCs w:val="22"/>
        </w:rPr>
        <w:t xml:space="preserve"> </w:t>
      </w:r>
      <w:r w:rsidRPr="005370EC">
        <w:rPr>
          <w:rFonts w:asciiTheme="minorHAnsi" w:hAnsiTheme="minorHAnsi" w:cstheme="minorHAnsi"/>
          <w:i/>
          <w:color w:val="333333"/>
          <w:sz w:val="22"/>
          <w:szCs w:val="22"/>
        </w:rPr>
        <w:t xml:space="preserve">důraz na rozdíl mezi úředníkem a politikem, v němž se promítá rozlišení mezi mocí administrativní na straně jedné a mocí výkonnou a zákonodárnou na straně druhé. Zatímco úředník je podle Arona profesionál, politiky je amatér. Úředník je vybírán, politiky je volen. </w:t>
      </w:r>
      <w:r w:rsidRPr="005370EC">
        <w:rPr>
          <w:rFonts w:asciiTheme="minorHAnsi" w:hAnsiTheme="minorHAnsi"/>
          <w:i/>
          <w:sz w:val="22"/>
          <w:szCs w:val="22"/>
        </w:rPr>
        <w:t>V západních liberálních demokraciích tedy amatéři vedou odborníky. Úředník je kompetentní, kvalifikovaný, ví, co se dá dělat, ale nemůže sám rozhodovat. Kromě toho musí zachovávat neutralitu. Policista zatkne zrádce, ale kdo je zrádcem? Kolaborant nebo disident? Odpověď dává politik, nikoli policista.</w:t>
      </w:r>
    </w:p>
    <w:p w14:paraId="74EA9B41" w14:textId="77777777" w:rsidR="005370EC" w:rsidRPr="005370EC" w:rsidRDefault="005046CE" w:rsidP="005370EC">
      <w:pPr>
        <w:pStyle w:val="Zkladntext"/>
        <w:pBdr>
          <w:top w:val="single" w:sz="4" w:space="1" w:color="auto"/>
          <w:left w:val="single" w:sz="4" w:space="4" w:color="auto"/>
          <w:bottom w:val="single" w:sz="4" w:space="1" w:color="auto"/>
          <w:right w:val="single" w:sz="4" w:space="4" w:color="auto"/>
        </w:pBdr>
        <w:spacing w:after="0" w:line="360" w:lineRule="auto"/>
        <w:contextualSpacing/>
        <w:jc w:val="both"/>
        <w:rPr>
          <w:rFonts w:asciiTheme="minorHAnsi" w:hAnsiTheme="minorHAnsi"/>
          <w:i/>
          <w:color w:val="000000"/>
          <w:sz w:val="22"/>
          <w:szCs w:val="22"/>
        </w:rPr>
      </w:pPr>
      <w:r w:rsidRPr="005370EC">
        <w:rPr>
          <w:rFonts w:asciiTheme="minorHAnsi" w:hAnsiTheme="minorHAnsi"/>
          <w:i/>
          <w:color w:val="000000"/>
          <w:sz w:val="22"/>
          <w:szCs w:val="22"/>
        </w:rPr>
        <w:t>Politik</w:t>
      </w:r>
      <w:r w:rsidRPr="005370EC">
        <w:rPr>
          <w:rFonts w:asciiTheme="minorHAnsi" w:hAnsiTheme="minorHAnsi"/>
          <w:i/>
          <w:color w:val="000000"/>
          <w:spacing w:val="119"/>
          <w:sz w:val="22"/>
          <w:szCs w:val="22"/>
        </w:rPr>
        <w:t xml:space="preserve"> </w:t>
      </w:r>
      <w:r w:rsidRPr="005370EC">
        <w:rPr>
          <w:rFonts w:asciiTheme="minorHAnsi" w:hAnsiTheme="minorHAnsi" w:cs="EKKRQJ+TimesNewRomanPSMT"/>
          <w:i/>
          <w:color w:val="000000"/>
          <w:sz w:val="22"/>
          <w:szCs w:val="22"/>
        </w:rPr>
        <w:t>však</w:t>
      </w:r>
      <w:r w:rsidRPr="005370EC">
        <w:rPr>
          <w:rFonts w:asciiTheme="minorHAnsi" w:hAnsiTheme="minorHAnsi"/>
          <w:i/>
          <w:color w:val="000000"/>
          <w:spacing w:val="119"/>
          <w:sz w:val="22"/>
          <w:szCs w:val="22"/>
        </w:rPr>
        <w:t xml:space="preserve"> </w:t>
      </w:r>
      <w:r w:rsidRPr="005370EC">
        <w:rPr>
          <w:rFonts w:asciiTheme="minorHAnsi" w:hAnsiTheme="minorHAnsi"/>
          <w:i/>
          <w:color w:val="000000"/>
          <w:sz w:val="22"/>
          <w:szCs w:val="22"/>
        </w:rPr>
        <w:t>k</w:t>
      </w:r>
      <w:r w:rsidRPr="005370EC">
        <w:rPr>
          <w:rFonts w:asciiTheme="minorHAnsi" w:hAnsiTheme="minorHAnsi"/>
          <w:i/>
          <w:color w:val="000000"/>
          <w:spacing w:val="119"/>
          <w:sz w:val="22"/>
          <w:szCs w:val="22"/>
        </w:rPr>
        <w:t xml:space="preserve"> </w:t>
      </w:r>
      <w:r w:rsidRPr="005370EC">
        <w:rPr>
          <w:rFonts w:asciiTheme="minorHAnsi" w:hAnsiTheme="minorHAnsi"/>
          <w:i/>
          <w:color w:val="000000"/>
          <w:spacing w:val="-1"/>
          <w:sz w:val="22"/>
          <w:szCs w:val="22"/>
        </w:rPr>
        <w:t>tomu</w:t>
      </w:r>
      <w:r w:rsidRPr="005370EC">
        <w:rPr>
          <w:rFonts w:asciiTheme="minorHAnsi" w:hAnsiTheme="minorHAnsi"/>
          <w:i/>
          <w:color w:val="000000"/>
          <w:spacing w:val="120"/>
          <w:sz w:val="22"/>
          <w:szCs w:val="22"/>
        </w:rPr>
        <w:t xml:space="preserve"> </w:t>
      </w:r>
      <w:r w:rsidRPr="005370EC">
        <w:rPr>
          <w:rFonts w:asciiTheme="minorHAnsi" w:hAnsiTheme="minorHAnsi"/>
          <w:i/>
          <w:color w:val="000000"/>
          <w:sz w:val="22"/>
          <w:szCs w:val="22"/>
        </w:rPr>
        <w:t>pot</w:t>
      </w:r>
      <w:r w:rsidRPr="005370EC">
        <w:rPr>
          <w:rFonts w:asciiTheme="minorHAnsi" w:hAnsiTheme="minorHAnsi" w:cs="LPCWKL+TimesNewRomanPSMT+1"/>
          <w:i/>
          <w:color w:val="000000"/>
          <w:sz w:val="22"/>
          <w:szCs w:val="22"/>
        </w:rPr>
        <w:t>ř</w:t>
      </w:r>
      <w:r w:rsidRPr="005370EC">
        <w:rPr>
          <w:rFonts w:asciiTheme="minorHAnsi" w:hAnsiTheme="minorHAnsi"/>
          <w:i/>
          <w:color w:val="000000"/>
          <w:sz w:val="22"/>
          <w:szCs w:val="22"/>
        </w:rPr>
        <w:t>ebuje</w:t>
      </w:r>
      <w:r w:rsidRPr="005370EC">
        <w:rPr>
          <w:rFonts w:asciiTheme="minorHAnsi" w:hAnsiTheme="minorHAnsi"/>
          <w:i/>
          <w:color w:val="000000"/>
          <w:spacing w:val="119"/>
          <w:sz w:val="22"/>
          <w:szCs w:val="22"/>
        </w:rPr>
        <w:t xml:space="preserve"> </w:t>
      </w:r>
      <w:r w:rsidRPr="005370EC">
        <w:rPr>
          <w:rFonts w:asciiTheme="minorHAnsi" w:hAnsiTheme="minorHAnsi" w:cs="EKKRQJ+TimesNewRomanPSMT"/>
          <w:i/>
          <w:color w:val="000000"/>
          <w:spacing w:val="-1"/>
          <w:sz w:val="22"/>
          <w:szCs w:val="22"/>
        </w:rPr>
        <w:t>mít</w:t>
      </w:r>
      <w:r w:rsidRPr="005370EC">
        <w:rPr>
          <w:rFonts w:asciiTheme="minorHAnsi" w:hAnsiTheme="minorHAnsi"/>
          <w:i/>
          <w:color w:val="000000"/>
          <w:spacing w:val="120"/>
          <w:sz w:val="22"/>
          <w:szCs w:val="22"/>
        </w:rPr>
        <w:t xml:space="preserve"> </w:t>
      </w:r>
      <w:r w:rsidRPr="005370EC">
        <w:rPr>
          <w:rFonts w:asciiTheme="minorHAnsi" w:hAnsiTheme="minorHAnsi"/>
          <w:i/>
          <w:color w:val="000000"/>
          <w:sz w:val="22"/>
          <w:szCs w:val="22"/>
        </w:rPr>
        <w:t>legitimitu,</w:t>
      </w:r>
      <w:r w:rsidRPr="005370EC">
        <w:rPr>
          <w:rFonts w:asciiTheme="minorHAnsi" w:hAnsiTheme="minorHAnsi"/>
          <w:i/>
          <w:color w:val="000000"/>
          <w:spacing w:val="119"/>
          <w:sz w:val="22"/>
          <w:szCs w:val="22"/>
        </w:rPr>
        <w:t xml:space="preserve"> </w:t>
      </w:r>
      <w:r w:rsidRPr="005370EC">
        <w:rPr>
          <w:rFonts w:asciiTheme="minorHAnsi" w:hAnsiTheme="minorHAnsi"/>
          <w:i/>
          <w:color w:val="000000"/>
          <w:sz w:val="22"/>
          <w:szCs w:val="22"/>
        </w:rPr>
        <w:t>kterou</w:t>
      </w:r>
      <w:r w:rsidRPr="005370EC">
        <w:rPr>
          <w:rFonts w:asciiTheme="minorHAnsi" w:hAnsiTheme="minorHAnsi"/>
          <w:i/>
          <w:color w:val="000000"/>
          <w:spacing w:val="119"/>
          <w:sz w:val="22"/>
          <w:szCs w:val="22"/>
        </w:rPr>
        <w:t xml:space="preserve"> </w:t>
      </w:r>
      <w:r w:rsidRPr="005370EC">
        <w:rPr>
          <w:rFonts w:asciiTheme="minorHAnsi" w:hAnsiTheme="minorHAnsi"/>
          <w:i/>
          <w:color w:val="000000"/>
          <w:spacing w:val="-2"/>
          <w:sz w:val="22"/>
          <w:szCs w:val="22"/>
        </w:rPr>
        <w:t>mu</w:t>
      </w:r>
      <w:r w:rsidRPr="005370EC">
        <w:rPr>
          <w:rFonts w:asciiTheme="minorHAnsi" w:hAnsiTheme="minorHAnsi"/>
          <w:i/>
          <w:color w:val="000000"/>
          <w:spacing w:val="121"/>
          <w:sz w:val="22"/>
          <w:szCs w:val="22"/>
        </w:rPr>
        <w:t xml:space="preserve"> </w:t>
      </w:r>
      <w:r w:rsidRPr="005370EC">
        <w:rPr>
          <w:rFonts w:asciiTheme="minorHAnsi" w:hAnsiTheme="minorHAnsi"/>
          <w:i/>
          <w:color w:val="000000"/>
          <w:sz w:val="22"/>
          <w:szCs w:val="22"/>
        </w:rPr>
        <w:t>v</w:t>
      </w:r>
      <w:r w:rsidR="001C5FE1" w:rsidRPr="005370EC">
        <w:rPr>
          <w:rFonts w:asciiTheme="minorHAnsi" w:hAnsiTheme="minorHAnsi"/>
          <w:i/>
          <w:color w:val="000000"/>
          <w:spacing w:val="119"/>
          <w:sz w:val="22"/>
          <w:szCs w:val="22"/>
        </w:rPr>
        <w:t> </w:t>
      </w:r>
      <w:r w:rsidRPr="005370EC">
        <w:rPr>
          <w:rFonts w:asciiTheme="minorHAnsi" w:hAnsiTheme="minorHAnsi" w:cs="EKKRQJ+TimesNewRomanPSMT"/>
          <w:i/>
          <w:color w:val="000000"/>
          <w:sz w:val="22"/>
          <w:szCs w:val="22"/>
        </w:rPr>
        <w:t>liberáln</w:t>
      </w:r>
      <w:r w:rsidRPr="005370EC">
        <w:rPr>
          <w:rFonts w:asciiTheme="minorHAnsi" w:hAnsiTheme="minorHAnsi" w:cs="LPCWKL+TimesNewRomanPSMT+1"/>
          <w:i/>
          <w:color w:val="000000"/>
          <w:sz w:val="22"/>
          <w:szCs w:val="22"/>
        </w:rPr>
        <w:t>ě</w:t>
      </w:r>
      <w:r w:rsidR="001C5FE1" w:rsidRPr="005370EC">
        <w:rPr>
          <w:rFonts w:asciiTheme="minorHAnsi" w:hAnsiTheme="minorHAnsi"/>
          <w:i/>
          <w:color w:val="000000"/>
          <w:sz w:val="22"/>
          <w:szCs w:val="22"/>
        </w:rPr>
        <w:t xml:space="preserve"> </w:t>
      </w:r>
      <w:r w:rsidRPr="005370EC">
        <w:rPr>
          <w:rFonts w:asciiTheme="minorHAnsi" w:hAnsiTheme="minorHAnsi" w:cs="EKKRQJ+TimesNewRomanPSMT"/>
          <w:i/>
          <w:color w:val="000000"/>
          <w:sz w:val="22"/>
          <w:szCs w:val="22"/>
        </w:rPr>
        <w:t>demokratických</w:t>
      </w:r>
      <w:r w:rsidRPr="005370EC">
        <w:rPr>
          <w:rFonts w:asciiTheme="minorHAnsi" w:hAnsiTheme="minorHAnsi"/>
          <w:i/>
          <w:color w:val="000000"/>
          <w:spacing w:val="120"/>
          <w:sz w:val="22"/>
          <w:szCs w:val="22"/>
        </w:rPr>
        <w:t xml:space="preserve"> </w:t>
      </w:r>
      <w:r w:rsidRPr="005370EC">
        <w:rPr>
          <w:rFonts w:asciiTheme="minorHAnsi" w:hAnsiTheme="minorHAnsi" w:cs="EKKRQJ+TimesNewRomanPSMT"/>
          <w:i/>
          <w:color w:val="000000"/>
          <w:sz w:val="22"/>
          <w:szCs w:val="22"/>
        </w:rPr>
        <w:t>režimech</w:t>
      </w:r>
      <w:r w:rsidRPr="005370EC">
        <w:rPr>
          <w:rFonts w:asciiTheme="minorHAnsi" w:hAnsiTheme="minorHAnsi"/>
          <w:i/>
          <w:color w:val="000000"/>
          <w:spacing w:val="120"/>
          <w:sz w:val="22"/>
          <w:szCs w:val="22"/>
        </w:rPr>
        <w:t xml:space="preserve"> </w:t>
      </w:r>
      <w:r w:rsidRPr="005370EC">
        <w:rPr>
          <w:rFonts w:asciiTheme="minorHAnsi" w:hAnsiTheme="minorHAnsi" w:cs="EKKRQJ+TimesNewRomanPSMT"/>
          <w:i/>
          <w:color w:val="000000"/>
          <w:sz w:val="22"/>
          <w:szCs w:val="22"/>
        </w:rPr>
        <w:t>poskytují</w:t>
      </w:r>
      <w:r w:rsidRPr="005370EC">
        <w:rPr>
          <w:rFonts w:asciiTheme="minorHAnsi" w:hAnsiTheme="minorHAnsi"/>
          <w:i/>
          <w:color w:val="000000"/>
          <w:spacing w:val="120"/>
          <w:sz w:val="22"/>
          <w:szCs w:val="22"/>
        </w:rPr>
        <w:t xml:space="preserve"> </w:t>
      </w:r>
      <w:r w:rsidRPr="005370EC">
        <w:rPr>
          <w:rFonts w:asciiTheme="minorHAnsi" w:hAnsiTheme="minorHAnsi" w:cs="EKKRQJ+TimesNewRomanPSMT"/>
          <w:i/>
          <w:color w:val="000000"/>
          <w:sz w:val="22"/>
          <w:szCs w:val="22"/>
        </w:rPr>
        <w:t>svobodné</w:t>
      </w:r>
      <w:r w:rsidRPr="005370EC">
        <w:rPr>
          <w:rFonts w:asciiTheme="minorHAnsi" w:hAnsiTheme="minorHAnsi"/>
          <w:i/>
          <w:color w:val="000000"/>
          <w:spacing w:val="120"/>
          <w:sz w:val="22"/>
          <w:szCs w:val="22"/>
        </w:rPr>
        <w:t xml:space="preserve"> </w:t>
      </w:r>
      <w:r w:rsidRPr="005370EC">
        <w:rPr>
          <w:rFonts w:asciiTheme="minorHAnsi" w:hAnsiTheme="minorHAnsi"/>
          <w:i/>
          <w:color w:val="000000"/>
          <w:sz w:val="22"/>
          <w:szCs w:val="22"/>
        </w:rPr>
        <w:t>volby.</w:t>
      </w:r>
      <w:r w:rsidRPr="005370EC">
        <w:rPr>
          <w:rFonts w:asciiTheme="minorHAnsi" w:hAnsiTheme="minorHAnsi"/>
          <w:i/>
          <w:color w:val="000000"/>
          <w:spacing w:val="120"/>
          <w:sz w:val="22"/>
          <w:szCs w:val="22"/>
        </w:rPr>
        <w:t xml:space="preserve"> </w:t>
      </w:r>
      <w:r w:rsidRPr="005370EC">
        <w:rPr>
          <w:rFonts w:asciiTheme="minorHAnsi" w:hAnsiTheme="minorHAnsi"/>
          <w:i/>
          <w:color w:val="000000"/>
          <w:sz w:val="22"/>
          <w:szCs w:val="22"/>
        </w:rPr>
        <w:t>To</w:t>
      </w:r>
      <w:r w:rsidRPr="005370EC">
        <w:rPr>
          <w:rFonts w:asciiTheme="minorHAnsi" w:hAnsiTheme="minorHAnsi"/>
          <w:i/>
          <w:color w:val="000000"/>
          <w:spacing w:val="120"/>
          <w:sz w:val="22"/>
          <w:szCs w:val="22"/>
        </w:rPr>
        <w:t xml:space="preserve"> </w:t>
      </w:r>
      <w:r w:rsidRPr="005370EC">
        <w:rPr>
          <w:rFonts w:asciiTheme="minorHAnsi" w:hAnsiTheme="minorHAnsi" w:cs="EKKRQJ+TimesNewRomanPSMT"/>
          <w:i/>
          <w:color w:val="000000"/>
          <w:sz w:val="22"/>
          <w:szCs w:val="22"/>
        </w:rPr>
        <w:t>ovšem</w:t>
      </w:r>
      <w:r w:rsidRPr="005370EC">
        <w:rPr>
          <w:rFonts w:asciiTheme="minorHAnsi" w:hAnsiTheme="minorHAnsi"/>
          <w:i/>
          <w:color w:val="000000"/>
          <w:spacing w:val="118"/>
          <w:sz w:val="22"/>
          <w:szCs w:val="22"/>
        </w:rPr>
        <w:t xml:space="preserve"> </w:t>
      </w:r>
      <w:r w:rsidRPr="005370EC">
        <w:rPr>
          <w:rFonts w:asciiTheme="minorHAnsi" w:hAnsiTheme="minorHAnsi" w:cs="EKKRQJ+TimesNewRomanPSMT"/>
          <w:i/>
          <w:color w:val="000000"/>
          <w:sz w:val="22"/>
          <w:szCs w:val="22"/>
        </w:rPr>
        <w:t>znamená,</w:t>
      </w:r>
      <w:r w:rsidRPr="005370EC">
        <w:rPr>
          <w:rFonts w:asciiTheme="minorHAnsi" w:hAnsiTheme="minorHAnsi"/>
          <w:i/>
          <w:color w:val="000000"/>
          <w:spacing w:val="120"/>
          <w:sz w:val="22"/>
          <w:szCs w:val="22"/>
        </w:rPr>
        <w:t xml:space="preserve"> </w:t>
      </w:r>
      <w:r w:rsidRPr="005370EC">
        <w:rPr>
          <w:rFonts w:asciiTheme="minorHAnsi" w:hAnsiTheme="minorHAnsi" w:cs="EKKRQJ+TimesNewRomanPSMT"/>
          <w:i/>
          <w:color w:val="000000"/>
          <w:sz w:val="22"/>
          <w:szCs w:val="22"/>
        </w:rPr>
        <w:t>že</w:t>
      </w:r>
      <w:r w:rsidR="001C5FE1" w:rsidRPr="005370EC">
        <w:rPr>
          <w:rFonts w:asciiTheme="minorHAnsi" w:hAnsiTheme="minorHAnsi"/>
          <w:i/>
          <w:color w:val="000000"/>
          <w:sz w:val="22"/>
          <w:szCs w:val="22"/>
        </w:rPr>
        <w:t xml:space="preserve"> </w:t>
      </w:r>
      <w:r w:rsidRPr="005370EC">
        <w:rPr>
          <w:rFonts w:asciiTheme="minorHAnsi" w:hAnsiTheme="minorHAnsi"/>
          <w:i/>
          <w:color w:val="000000"/>
          <w:sz w:val="22"/>
          <w:szCs w:val="22"/>
        </w:rPr>
        <w:t>nezastupuje</w:t>
      </w:r>
      <w:r w:rsidRPr="005370EC">
        <w:rPr>
          <w:rFonts w:asciiTheme="minorHAnsi" w:hAnsiTheme="minorHAnsi"/>
          <w:i/>
          <w:color w:val="000000"/>
          <w:spacing w:val="61"/>
          <w:sz w:val="22"/>
          <w:szCs w:val="22"/>
        </w:rPr>
        <w:t xml:space="preserve"> </w:t>
      </w:r>
      <w:r w:rsidRPr="005370EC">
        <w:rPr>
          <w:rFonts w:asciiTheme="minorHAnsi" w:hAnsiTheme="minorHAnsi" w:cs="EKKRQJ+TimesNewRomanPSMT"/>
          <w:i/>
          <w:color w:val="000000"/>
          <w:sz w:val="22"/>
          <w:szCs w:val="22"/>
        </w:rPr>
        <w:t>všechny</w:t>
      </w:r>
      <w:r w:rsidRPr="005370EC">
        <w:rPr>
          <w:rFonts w:asciiTheme="minorHAnsi" w:hAnsiTheme="minorHAnsi"/>
          <w:i/>
          <w:color w:val="000000"/>
          <w:spacing w:val="61"/>
          <w:sz w:val="22"/>
          <w:szCs w:val="22"/>
        </w:rPr>
        <w:t xml:space="preserve"> </w:t>
      </w:r>
      <w:r w:rsidRPr="005370EC">
        <w:rPr>
          <w:rFonts w:asciiTheme="minorHAnsi" w:hAnsiTheme="minorHAnsi"/>
          <w:i/>
          <w:color w:val="000000"/>
          <w:spacing w:val="-1"/>
          <w:sz w:val="22"/>
          <w:szCs w:val="22"/>
        </w:rPr>
        <w:t>ob</w:t>
      </w:r>
      <w:r w:rsidRPr="005370EC">
        <w:rPr>
          <w:rFonts w:asciiTheme="minorHAnsi" w:hAnsiTheme="minorHAnsi" w:cs="LPCWKL+TimesNewRomanPSMT+1"/>
          <w:i/>
          <w:color w:val="000000"/>
          <w:sz w:val="22"/>
          <w:szCs w:val="22"/>
        </w:rPr>
        <w:t>č</w:t>
      </w:r>
      <w:r w:rsidRPr="005370EC">
        <w:rPr>
          <w:rFonts w:asciiTheme="minorHAnsi" w:hAnsiTheme="minorHAnsi"/>
          <w:i/>
          <w:color w:val="000000"/>
          <w:sz w:val="22"/>
          <w:szCs w:val="22"/>
        </w:rPr>
        <w:t>any,</w:t>
      </w:r>
      <w:r w:rsidRPr="005370EC">
        <w:rPr>
          <w:rFonts w:asciiTheme="minorHAnsi" w:hAnsiTheme="minorHAnsi"/>
          <w:i/>
          <w:color w:val="000000"/>
          <w:spacing w:val="61"/>
          <w:sz w:val="22"/>
          <w:szCs w:val="22"/>
        </w:rPr>
        <w:t xml:space="preserve"> </w:t>
      </w:r>
      <w:r w:rsidRPr="005370EC">
        <w:rPr>
          <w:rFonts w:asciiTheme="minorHAnsi" w:hAnsiTheme="minorHAnsi"/>
          <w:i/>
          <w:color w:val="000000"/>
          <w:sz w:val="22"/>
          <w:szCs w:val="22"/>
        </w:rPr>
        <w:t>ale</w:t>
      </w:r>
      <w:r w:rsidRPr="005370EC">
        <w:rPr>
          <w:rFonts w:asciiTheme="minorHAnsi" w:hAnsiTheme="minorHAnsi"/>
          <w:i/>
          <w:color w:val="000000"/>
          <w:spacing w:val="61"/>
          <w:sz w:val="22"/>
          <w:szCs w:val="22"/>
        </w:rPr>
        <w:t xml:space="preserve"> </w:t>
      </w:r>
      <w:r w:rsidRPr="005370EC">
        <w:rPr>
          <w:rFonts w:asciiTheme="minorHAnsi" w:hAnsiTheme="minorHAnsi"/>
          <w:i/>
          <w:color w:val="000000"/>
          <w:sz w:val="22"/>
          <w:szCs w:val="22"/>
        </w:rPr>
        <w:t>v</w:t>
      </w:r>
      <w:r w:rsidRPr="005370EC">
        <w:rPr>
          <w:rFonts w:asciiTheme="minorHAnsi" w:hAnsiTheme="minorHAnsi"/>
          <w:i/>
          <w:color w:val="000000"/>
          <w:spacing w:val="61"/>
          <w:sz w:val="22"/>
          <w:szCs w:val="22"/>
        </w:rPr>
        <w:t xml:space="preserve"> </w:t>
      </w:r>
      <w:r w:rsidRPr="005370EC">
        <w:rPr>
          <w:rFonts w:asciiTheme="minorHAnsi" w:hAnsiTheme="minorHAnsi" w:cs="EKKRQJ+TimesNewRomanPSMT"/>
          <w:i/>
          <w:color w:val="000000"/>
          <w:sz w:val="22"/>
          <w:szCs w:val="22"/>
        </w:rPr>
        <w:t>nejlepším</w:t>
      </w:r>
      <w:r w:rsidRPr="005370EC">
        <w:rPr>
          <w:rFonts w:asciiTheme="minorHAnsi" w:hAnsiTheme="minorHAnsi"/>
          <w:i/>
          <w:color w:val="000000"/>
          <w:spacing w:val="61"/>
          <w:sz w:val="22"/>
          <w:szCs w:val="22"/>
        </w:rPr>
        <w:t xml:space="preserve"> </w:t>
      </w:r>
      <w:r w:rsidRPr="005370EC">
        <w:rPr>
          <w:rFonts w:asciiTheme="minorHAnsi" w:hAnsiTheme="minorHAnsi"/>
          <w:i/>
          <w:color w:val="000000"/>
          <w:spacing w:val="-1"/>
          <w:sz w:val="22"/>
          <w:szCs w:val="22"/>
        </w:rPr>
        <w:t>p</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ípad</w:t>
      </w:r>
      <w:r w:rsidRPr="005370EC">
        <w:rPr>
          <w:rFonts w:asciiTheme="minorHAnsi" w:hAnsiTheme="minorHAnsi" w:cs="LPCWKL+TimesNewRomanPSMT+1"/>
          <w:i/>
          <w:color w:val="000000"/>
          <w:sz w:val="22"/>
          <w:szCs w:val="22"/>
        </w:rPr>
        <w:t>ě</w:t>
      </w:r>
      <w:r w:rsidRPr="005370EC">
        <w:rPr>
          <w:rFonts w:asciiTheme="minorHAnsi" w:hAnsiTheme="minorHAnsi"/>
          <w:i/>
          <w:color w:val="000000"/>
          <w:spacing w:val="61"/>
          <w:sz w:val="22"/>
          <w:szCs w:val="22"/>
        </w:rPr>
        <w:t xml:space="preserve"> </w:t>
      </w:r>
      <w:r w:rsidRPr="005370EC">
        <w:rPr>
          <w:rFonts w:asciiTheme="minorHAnsi" w:hAnsiTheme="minorHAnsi"/>
          <w:i/>
          <w:color w:val="000000"/>
          <w:sz w:val="22"/>
          <w:szCs w:val="22"/>
        </w:rPr>
        <w:t>v</w:t>
      </w:r>
      <w:r w:rsidRPr="005370EC">
        <w:rPr>
          <w:rFonts w:asciiTheme="minorHAnsi" w:hAnsiTheme="minorHAnsi" w:cs="LPCWKL+TimesNewRomanPSMT+1"/>
          <w:i/>
          <w:color w:val="000000"/>
          <w:spacing w:val="-1"/>
          <w:sz w:val="22"/>
          <w:szCs w:val="22"/>
        </w:rPr>
        <w:t>ě</w:t>
      </w:r>
      <w:r w:rsidRPr="005370EC">
        <w:rPr>
          <w:rFonts w:asciiTheme="minorHAnsi" w:hAnsiTheme="minorHAnsi" w:cs="EKKRQJ+TimesNewRomanPSMT"/>
          <w:i/>
          <w:color w:val="000000"/>
          <w:sz w:val="22"/>
          <w:szCs w:val="22"/>
        </w:rPr>
        <w:t>tšinu,</w:t>
      </w:r>
      <w:r w:rsidRPr="005370EC">
        <w:rPr>
          <w:rFonts w:asciiTheme="minorHAnsi" w:hAnsiTheme="minorHAnsi"/>
          <w:i/>
          <w:color w:val="000000"/>
          <w:spacing w:val="61"/>
          <w:sz w:val="22"/>
          <w:szCs w:val="22"/>
        </w:rPr>
        <w:t xml:space="preserve"> </w:t>
      </w:r>
      <w:r w:rsidRPr="005370EC">
        <w:rPr>
          <w:rFonts w:asciiTheme="minorHAnsi" w:hAnsiTheme="minorHAnsi"/>
          <w:i/>
          <w:color w:val="000000"/>
          <w:sz w:val="22"/>
          <w:szCs w:val="22"/>
        </w:rPr>
        <w:t>ty,</w:t>
      </w:r>
      <w:r w:rsidRPr="005370EC">
        <w:rPr>
          <w:rFonts w:asciiTheme="minorHAnsi" w:hAnsiTheme="minorHAnsi"/>
          <w:i/>
          <w:color w:val="000000"/>
          <w:spacing w:val="61"/>
          <w:sz w:val="22"/>
          <w:szCs w:val="22"/>
        </w:rPr>
        <w:t xml:space="preserve"> </w:t>
      </w:r>
      <w:r w:rsidRPr="005370EC">
        <w:rPr>
          <w:rFonts w:asciiTheme="minorHAnsi" w:hAnsiTheme="minorHAnsi"/>
          <w:i/>
          <w:color w:val="000000"/>
          <w:sz w:val="22"/>
          <w:szCs w:val="22"/>
        </w:rPr>
        <w:t>kte</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í</w:t>
      </w:r>
      <w:r w:rsidRPr="005370EC">
        <w:rPr>
          <w:rFonts w:asciiTheme="minorHAnsi" w:hAnsiTheme="minorHAnsi"/>
          <w:i/>
          <w:color w:val="000000"/>
          <w:spacing w:val="61"/>
          <w:sz w:val="22"/>
          <w:szCs w:val="22"/>
        </w:rPr>
        <w:t xml:space="preserve"> </w:t>
      </w:r>
      <w:r w:rsidRPr="005370EC">
        <w:rPr>
          <w:rFonts w:asciiTheme="minorHAnsi" w:hAnsiTheme="minorHAnsi"/>
          <w:i/>
          <w:color w:val="000000"/>
          <w:sz w:val="22"/>
          <w:szCs w:val="22"/>
        </w:rPr>
        <w:t>ho</w:t>
      </w:r>
      <w:r w:rsidRPr="005370EC">
        <w:rPr>
          <w:rFonts w:asciiTheme="minorHAnsi" w:hAnsiTheme="minorHAnsi"/>
          <w:i/>
          <w:color w:val="000000"/>
          <w:spacing w:val="61"/>
          <w:sz w:val="22"/>
          <w:szCs w:val="22"/>
        </w:rPr>
        <w:t xml:space="preserve"> </w:t>
      </w:r>
      <w:r w:rsidRPr="005370EC">
        <w:rPr>
          <w:rFonts w:asciiTheme="minorHAnsi" w:hAnsiTheme="minorHAnsi"/>
          <w:i/>
          <w:color w:val="000000"/>
          <w:sz w:val="22"/>
          <w:szCs w:val="22"/>
        </w:rPr>
        <w:t>volili.</w:t>
      </w:r>
      <w:r w:rsidR="001C5FE1" w:rsidRPr="005370EC">
        <w:rPr>
          <w:rFonts w:asciiTheme="minorHAnsi" w:hAnsiTheme="minorHAnsi"/>
          <w:i/>
          <w:color w:val="000000"/>
          <w:sz w:val="22"/>
          <w:szCs w:val="22"/>
        </w:rPr>
        <w:t xml:space="preserve"> Naproti</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i/>
          <w:color w:val="000000"/>
          <w:sz w:val="22"/>
          <w:szCs w:val="22"/>
        </w:rPr>
        <w:t>tomu</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cs="EKKRQJ+TimesNewRomanPSMT"/>
          <w:i/>
          <w:color w:val="000000"/>
          <w:spacing w:val="-1"/>
          <w:sz w:val="22"/>
          <w:szCs w:val="22"/>
        </w:rPr>
        <w:t>ú</w:t>
      </w:r>
      <w:r w:rsidR="001C5FE1" w:rsidRPr="005370EC">
        <w:rPr>
          <w:rFonts w:asciiTheme="minorHAnsi" w:hAnsiTheme="minorHAnsi" w:cs="LPCWKL+TimesNewRomanPSMT+1"/>
          <w:i/>
          <w:color w:val="000000"/>
          <w:sz w:val="22"/>
          <w:szCs w:val="22"/>
        </w:rPr>
        <w:t>ř</w:t>
      </w:r>
      <w:r w:rsidR="001C5FE1" w:rsidRPr="005370EC">
        <w:rPr>
          <w:rFonts w:asciiTheme="minorHAnsi" w:hAnsiTheme="minorHAnsi" w:cs="EKKRQJ+TimesNewRomanPSMT"/>
          <w:i/>
          <w:color w:val="000000"/>
          <w:sz w:val="22"/>
          <w:szCs w:val="22"/>
        </w:rPr>
        <w:t>edník</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i/>
          <w:color w:val="000000"/>
          <w:sz w:val="22"/>
          <w:szCs w:val="22"/>
        </w:rPr>
        <w:t>si</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i/>
          <w:color w:val="000000"/>
          <w:sz w:val="22"/>
          <w:szCs w:val="22"/>
        </w:rPr>
        <w:t>osobuje</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cs="EKKRQJ+TimesNewRomanPSMT"/>
          <w:i/>
          <w:color w:val="000000"/>
          <w:sz w:val="22"/>
          <w:szCs w:val="22"/>
        </w:rPr>
        <w:t>nárok,</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cs="EKKRQJ+TimesNewRomanPSMT"/>
          <w:i/>
          <w:color w:val="000000"/>
          <w:sz w:val="22"/>
          <w:szCs w:val="22"/>
        </w:rPr>
        <w:t>že</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i/>
          <w:color w:val="000000"/>
          <w:sz w:val="22"/>
          <w:szCs w:val="22"/>
        </w:rPr>
        <w:t>reprezentuje</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i/>
          <w:color w:val="000000"/>
          <w:sz w:val="22"/>
          <w:szCs w:val="22"/>
        </w:rPr>
        <w:t>celou</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i/>
          <w:color w:val="000000"/>
          <w:sz w:val="22"/>
          <w:szCs w:val="22"/>
        </w:rPr>
        <w:t>spole</w:t>
      </w:r>
      <w:r w:rsidR="001C5FE1" w:rsidRPr="005370EC">
        <w:rPr>
          <w:rFonts w:asciiTheme="minorHAnsi" w:hAnsiTheme="minorHAnsi" w:cs="LPCWKL+TimesNewRomanPSMT+1"/>
          <w:i/>
          <w:color w:val="000000"/>
          <w:sz w:val="22"/>
          <w:szCs w:val="22"/>
        </w:rPr>
        <w:t>č</w:t>
      </w:r>
      <w:r w:rsidR="001C5FE1" w:rsidRPr="005370EC">
        <w:rPr>
          <w:rFonts w:asciiTheme="minorHAnsi" w:hAnsiTheme="minorHAnsi"/>
          <w:i/>
          <w:color w:val="000000"/>
          <w:sz w:val="22"/>
          <w:szCs w:val="22"/>
        </w:rPr>
        <w:t>nost.</w:t>
      </w:r>
      <w:r w:rsidR="001C5FE1" w:rsidRPr="005370EC">
        <w:rPr>
          <w:rFonts w:asciiTheme="minorHAnsi" w:hAnsiTheme="minorHAnsi"/>
          <w:i/>
          <w:color w:val="000000"/>
          <w:spacing w:val="64"/>
          <w:sz w:val="22"/>
          <w:szCs w:val="22"/>
        </w:rPr>
        <w:t xml:space="preserve"> </w:t>
      </w:r>
      <w:r w:rsidR="001C5FE1" w:rsidRPr="005370EC">
        <w:rPr>
          <w:rFonts w:asciiTheme="minorHAnsi" w:hAnsiTheme="minorHAnsi"/>
          <w:i/>
          <w:color w:val="000000"/>
          <w:sz w:val="22"/>
          <w:szCs w:val="22"/>
        </w:rPr>
        <w:t xml:space="preserve">Odtud </w:t>
      </w:r>
      <w:r w:rsidR="001C5FE1" w:rsidRPr="005370EC">
        <w:rPr>
          <w:rFonts w:asciiTheme="minorHAnsi" w:hAnsiTheme="minorHAnsi" w:cs="EKKRQJ+TimesNewRomanPSMT"/>
          <w:i/>
          <w:color w:val="000000"/>
          <w:sz w:val="22"/>
          <w:szCs w:val="22"/>
        </w:rPr>
        <w:t>pochází</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i/>
          <w:color w:val="000000"/>
          <w:sz w:val="22"/>
          <w:szCs w:val="22"/>
        </w:rPr>
        <w:t>sen</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i/>
          <w:color w:val="000000"/>
          <w:sz w:val="22"/>
          <w:szCs w:val="22"/>
        </w:rPr>
        <w:t>o</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i/>
          <w:color w:val="000000"/>
          <w:sz w:val="22"/>
          <w:szCs w:val="22"/>
        </w:rPr>
        <w:t>moci,</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cs="EKKRQJ+TimesNewRomanPSMT"/>
          <w:i/>
          <w:color w:val="000000"/>
          <w:spacing w:val="1"/>
          <w:sz w:val="22"/>
          <w:szCs w:val="22"/>
        </w:rPr>
        <w:t>která</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i/>
          <w:color w:val="000000"/>
          <w:sz w:val="22"/>
          <w:szCs w:val="22"/>
        </w:rPr>
        <w:t>by</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cs="EKKRQJ+TimesNewRomanPSMT"/>
          <w:i/>
          <w:color w:val="000000"/>
          <w:sz w:val="22"/>
          <w:szCs w:val="22"/>
        </w:rPr>
        <w:t>také</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cs="EKKRQJ+TimesNewRomanPSMT"/>
          <w:i/>
          <w:color w:val="000000"/>
          <w:sz w:val="22"/>
          <w:szCs w:val="22"/>
        </w:rPr>
        <w:t>nepodléhala</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cs="EKKRQJ+TimesNewRomanPSMT"/>
          <w:i/>
          <w:color w:val="000000"/>
          <w:sz w:val="22"/>
          <w:szCs w:val="22"/>
        </w:rPr>
        <w:t>žádným</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cs="EKKRQJ+TimesNewRomanPSMT"/>
          <w:i/>
          <w:color w:val="000000"/>
          <w:sz w:val="22"/>
          <w:szCs w:val="22"/>
        </w:rPr>
        <w:t>díl</w:t>
      </w:r>
      <w:r w:rsidR="001C5FE1" w:rsidRPr="005370EC">
        <w:rPr>
          <w:rFonts w:asciiTheme="minorHAnsi" w:hAnsiTheme="minorHAnsi" w:cs="LPCWKL+TimesNewRomanPSMT+1"/>
          <w:i/>
          <w:color w:val="000000"/>
          <w:spacing w:val="-1"/>
          <w:sz w:val="22"/>
          <w:szCs w:val="22"/>
        </w:rPr>
        <w:t>č</w:t>
      </w:r>
      <w:r w:rsidR="001C5FE1" w:rsidRPr="005370EC">
        <w:rPr>
          <w:rFonts w:asciiTheme="minorHAnsi" w:hAnsiTheme="minorHAnsi" w:cs="EKKRQJ+TimesNewRomanPSMT"/>
          <w:i/>
          <w:color w:val="000000"/>
          <w:sz w:val="22"/>
          <w:szCs w:val="22"/>
        </w:rPr>
        <w:t>ím</w:t>
      </w:r>
      <w:r w:rsidR="001C5FE1" w:rsidRPr="005370EC">
        <w:rPr>
          <w:rFonts w:asciiTheme="minorHAnsi" w:hAnsiTheme="minorHAnsi"/>
          <w:i/>
          <w:color w:val="000000"/>
          <w:spacing w:val="45"/>
          <w:sz w:val="22"/>
          <w:szCs w:val="22"/>
        </w:rPr>
        <w:t xml:space="preserve"> </w:t>
      </w:r>
      <w:r w:rsidR="001C5FE1" w:rsidRPr="005370EC">
        <w:rPr>
          <w:rFonts w:asciiTheme="minorHAnsi" w:hAnsiTheme="minorHAnsi" w:cs="EKKRQJ+TimesNewRomanPSMT"/>
          <w:i/>
          <w:color w:val="000000"/>
          <w:sz w:val="22"/>
          <w:szCs w:val="22"/>
        </w:rPr>
        <w:t>zájm</w:t>
      </w:r>
      <w:r w:rsidR="001C5FE1" w:rsidRPr="005370EC">
        <w:rPr>
          <w:rFonts w:asciiTheme="minorHAnsi" w:hAnsiTheme="minorHAnsi" w:cs="LPCWKL+TimesNewRomanPSMT+1"/>
          <w:i/>
          <w:color w:val="000000"/>
          <w:spacing w:val="1"/>
          <w:sz w:val="22"/>
          <w:szCs w:val="22"/>
        </w:rPr>
        <w:t>ů</w:t>
      </w:r>
      <w:r w:rsidR="001C5FE1" w:rsidRPr="005370EC">
        <w:rPr>
          <w:rFonts w:asciiTheme="minorHAnsi" w:hAnsiTheme="minorHAnsi"/>
          <w:i/>
          <w:color w:val="000000"/>
          <w:sz w:val="22"/>
          <w:szCs w:val="22"/>
        </w:rPr>
        <w:t>m</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i/>
          <w:color w:val="000000"/>
          <w:sz w:val="22"/>
          <w:szCs w:val="22"/>
        </w:rPr>
        <w:t>a</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i/>
          <w:color w:val="000000"/>
          <w:sz w:val="22"/>
          <w:szCs w:val="22"/>
        </w:rPr>
        <w:t>byla</w:t>
      </w:r>
      <w:r w:rsidR="001C5FE1" w:rsidRPr="005370EC">
        <w:rPr>
          <w:rFonts w:asciiTheme="minorHAnsi" w:hAnsiTheme="minorHAnsi"/>
          <w:i/>
          <w:color w:val="000000"/>
          <w:spacing w:val="47"/>
          <w:sz w:val="22"/>
          <w:szCs w:val="22"/>
        </w:rPr>
        <w:t xml:space="preserve"> </w:t>
      </w:r>
      <w:r w:rsidR="001C5FE1" w:rsidRPr="005370EC">
        <w:rPr>
          <w:rFonts w:asciiTheme="minorHAnsi" w:hAnsiTheme="minorHAnsi"/>
          <w:i/>
          <w:color w:val="000000"/>
          <w:sz w:val="22"/>
          <w:szCs w:val="22"/>
        </w:rPr>
        <w:t xml:space="preserve">by </w:t>
      </w:r>
      <w:r w:rsidR="001C5FE1" w:rsidRPr="005370EC">
        <w:rPr>
          <w:rFonts w:asciiTheme="minorHAnsi" w:hAnsiTheme="minorHAnsi" w:cs="EKKRQJ+TimesNewRomanPSMT"/>
          <w:i/>
          <w:color w:val="000000"/>
          <w:sz w:val="22"/>
          <w:szCs w:val="22"/>
        </w:rPr>
        <w:t>univerzální.</w:t>
      </w:r>
      <w:r w:rsidR="001C5FE1" w:rsidRPr="005370EC">
        <w:rPr>
          <w:rFonts w:asciiTheme="minorHAnsi" w:hAnsiTheme="minorHAnsi"/>
          <w:i/>
          <w:color w:val="000000"/>
          <w:spacing w:val="101"/>
          <w:sz w:val="22"/>
          <w:szCs w:val="22"/>
        </w:rPr>
        <w:t xml:space="preserve"> </w:t>
      </w:r>
      <w:r w:rsidR="001C5FE1" w:rsidRPr="005370EC">
        <w:rPr>
          <w:rFonts w:asciiTheme="minorHAnsi" w:hAnsiTheme="minorHAnsi"/>
          <w:i/>
          <w:color w:val="000000"/>
          <w:sz w:val="22"/>
          <w:szCs w:val="22"/>
        </w:rPr>
        <w:t>Aron</w:t>
      </w:r>
      <w:r w:rsidR="001C5FE1" w:rsidRPr="005370EC">
        <w:rPr>
          <w:rFonts w:asciiTheme="minorHAnsi" w:hAnsiTheme="minorHAnsi"/>
          <w:i/>
          <w:color w:val="000000"/>
          <w:spacing w:val="101"/>
          <w:sz w:val="22"/>
          <w:szCs w:val="22"/>
        </w:rPr>
        <w:t xml:space="preserve"> </w:t>
      </w:r>
      <w:r w:rsidR="001C5FE1" w:rsidRPr="005370EC">
        <w:rPr>
          <w:rFonts w:asciiTheme="minorHAnsi" w:hAnsiTheme="minorHAnsi" w:cs="EKKRQJ+TimesNewRomanPSMT"/>
          <w:i/>
          <w:color w:val="000000"/>
          <w:sz w:val="22"/>
          <w:szCs w:val="22"/>
        </w:rPr>
        <w:t>právem</w:t>
      </w:r>
      <w:r w:rsidR="001C5FE1" w:rsidRPr="005370EC">
        <w:rPr>
          <w:rFonts w:asciiTheme="minorHAnsi" w:hAnsiTheme="minorHAnsi"/>
          <w:i/>
          <w:color w:val="000000"/>
          <w:spacing w:val="99"/>
          <w:sz w:val="22"/>
          <w:szCs w:val="22"/>
        </w:rPr>
        <w:t xml:space="preserve"> </w:t>
      </w:r>
      <w:r w:rsidR="001C5FE1" w:rsidRPr="005370EC">
        <w:rPr>
          <w:rFonts w:asciiTheme="minorHAnsi" w:hAnsiTheme="minorHAnsi"/>
          <w:i/>
          <w:color w:val="000000"/>
          <w:sz w:val="22"/>
          <w:szCs w:val="22"/>
        </w:rPr>
        <w:t>tuto</w:t>
      </w:r>
      <w:r w:rsidR="001C5FE1" w:rsidRPr="005370EC">
        <w:rPr>
          <w:rFonts w:asciiTheme="minorHAnsi" w:hAnsiTheme="minorHAnsi"/>
          <w:i/>
          <w:color w:val="000000"/>
          <w:spacing w:val="101"/>
          <w:sz w:val="22"/>
          <w:szCs w:val="22"/>
        </w:rPr>
        <w:t xml:space="preserve"> </w:t>
      </w:r>
      <w:r w:rsidR="001C5FE1" w:rsidRPr="005370EC">
        <w:rPr>
          <w:rFonts w:asciiTheme="minorHAnsi" w:hAnsiTheme="minorHAnsi" w:cs="EKKRQJ+TimesNewRomanPSMT"/>
          <w:i/>
          <w:color w:val="000000"/>
          <w:sz w:val="22"/>
          <w:szCs w:val="22"/>
        </w:rPr>
        <w:t>myšlenku</w:t>
      </w:r>
      <w:r w:rsidR="001C5FE1" w:rsidRPr="005370EC">
        <w:rPr>
          <w:rFonts w:asciiTheme="minorHAnsi" w:hAnsiTheme="minorHAnsi"/>
          <w:i/>
          <w:color w:val="000000"/>
          <w:spacing w:val="100"/>
          <w:sz w:val="22"/>
          <w:szCs w:val="22"/>
        </w:rPr>
        <w:t xml:space="preserve"> </w:t>
      </w:r>
      <w:r w:rsidR="001C5FE1" w:rsidRPr="005370EC">
        <w:rPr>
          <w:rFonts w:asciiTheme="minorHAnsi" w:hAnsiTheme="minorHAnsi" w:cs="EKKRQJ+TimesNewRomanPSMT"/>
          <w:i/>
          <w:color w:val="000000"/>
          <w:sz w:val="22"/>
          <w:szCs w:val="22"/>
        </w:rPr>
        <w:t>odmítá</w:t>
      </w:r>
      <w:r w:rsidR="001C5FE1" w:rsidRPr="005370EC">
        <w:rPr>
          <w:rFonts w:asciiTheme="minorHAnsi" w:hAnsiTheme="minorHAnsi"/>
          <w:i/>
          <w:color w:val="000000"/>
          <w:spacing w:val="101"/>
          <w:sz w:val="22"/>
          <w:szCs w:val="22"/>
        </w:rPr>
        <w:t xml:space="preserve"> </w:t>
      </w:r>
      <w:r w:rsidR="001C5FE1" w:rsidRPr="005370EC">
        <w:rPr>
          <w:rFonts w:asciiTheme="minorHAnsi" w:hAnsiTheme="minorHAnsi"/>
          <w:i/>
          <w:color w:val="000000"/>
          <w:sz w:val="22"/>
          <w:szCs w:val="22"/>
        </w:rPr>
        <w:t>jako</w:t>
      </w:r>
      <w:r w:rsidR="001C5FE1" w:rsidRPr="005370EC">
        <w:rPr>
          <w:rFonts w:asciiTheme="minorHAnsi" w:hAnsiTheme="minorHAnsi"/>
          <w:i/>
          <w:color w:val="000000"/>
          <w:spacing w:val="100"/>
          <w:sz w:val="22"/>
          <w:szCs w:val="22"/>
        </w:rPr>
        <w:t xml:space="preserve"> </w:t>
      </w:r>
      <w:r w:rsidR="001C5FE1" w:rsidRPr="005370EC">
        <w:rPr>
          <w:rFonts w:asciiTheme="minorHAnsi" w:hAnsiTheme="minorHAnsi" w:cs="EKKRQJ+TimesNewRomanPSMT"/>
          <w:i/>
          <w:color w:val="000000"/>
          <w:sz w:val="22"/>
          <w:szCs w:val="22"/>
        </w:rPr>
        <w:t>iluzorní:</w:t>
      </w:r>
      <w:r w:rsidR="001C5FE1" w:rsidRPr="005370EC">
        <w:rPr>
          <w:rFonts w:asciiTheme="minorHAnsi" w:hAnsiTheme="minorHAnsi"/>
          <w:i/>
          <w:color w:val="000000"/>
          <w:spacing w:val="101"/>
          <w:sz w:val="22"/>
          <w:szCs w:val="22"/>
        </w:rPr>
        <w:t xml:space="preserve"> </w:t>
      </w:r>
      <w:r w:rsidR="001C5FE1" w:rsidRPr="005370EC">
        <w:rPr>
          <w:rFonts w:asciiTheme="minorHAnsi" w:hAnsiTheme="minorHAnsi" w:cs="EKKRQJ+TimesNewRomanPSMT"/>
          <w:i/>
          <w:color w:val="000000"/>
          <w:spacing w:val="-1"/>
          <w:sz w:val="22"/>
          <w:szCs w:val="22"/>
        </w:rPr>
        <w:t>Ú</w:t>
      </w:r>
      <w:r w:rsidR="001C5FE1" w:rsidRPr="005370EC">
        <w:rPr>
          <w:rFonts w:asciiTheme="minorHAnsi" w:hAnsiTheme="minorHAnsi" w:cs="LPCWKL+TimesNewRomanPSMT+1"/>
          <w:i/>
          <w:color w:val="000000"/>
          <w:sz w:val="22"/>
          <w:szCs w:val="22"/>
        </w:rPr>
        <w:t>ř</w:t>
      </w:r>
      <w:r w:rsidR="001C5FE1" w:rsidRPr="005370EC">
        <w:rPr>
          <w:rFonts w:asciiTheme="minorHAnsi" w:hAnsiTheme="minorHAnsi" w:cs="EKKRQJ+TimesNewRomanPSMT"/>
          <w:i/>
          <w:color w:val="000000"/>
          <w:sz w:val="22"/>
          <w:szCs w:val="22"/>
        </w:rPr>
        <w:t>edník</w:t>
      </w:r>
      <w:r w:rsidR="001C5FE1" w:rsidRPr="005370EC">
        <w:rPr>
          <w:rFonts w:asciiTheme="minorHAnsi" w:hAnsiTheme="minorHAnsi"/>
          <w:i/>
          <w:color w:val="000000"/>
          <w:spacing w:val="101"/>
          <w:sz w:val="22"/>
          <w:szCs w:val="22"/>
        </w:rPr>
        <w:t xml:space="preserve"> </w:t>
      </w:r>
      <w:r w:rsidR="001C5FE1" w:rsidRPr="005370EC">
        <w:rPr>
          <w:rFonts w:asciiTheme="minorHAnsi" w:hAnsiTheme="minorHAnsi" w:cs="EKKRQJ+TimesNewRomanPSMT"/>
          <w:i/>
          <w:color w:val="000000"/>
          <w:spacing w:val="-1"/>
          <w:sz w:val="22"/>
          <w:szCs w:val="22"/>
        </w:rPr>
        <w:t>nemá</w:t>
      </w:r>
      <w:r w:rsidR="001C5FE1" w:rsidRPr="005370EC">
        <w:rPr>
          <w:rFonts w:asciiTheme="minorHAnsi" w:hAnsiTheme="minorHAnsi"/>
          <w:i/>
          <w:color w:val="000000"/>
          <w:sz w:val="22"/>
          <w:szCs w:val="22"/>
        </w:rPr>
        <w:t xml:space="preserve"> legitimitu,</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i/>
          <w:color w:val="000000"/>
          <w:sz w:val="22"/>
          <w:szCs w:val="22"/>
        </w:rPr>
        <w:t>jeho</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cs="EKKRQJ+TimesNewRomanPSMT"/>
          <w:i/>
          <w:color w:val="000000"/>
          <w:sz w:val="22"/>
          <w:szCs w:val="22"/>
        </w:rPr>
        <w:t>úkolem</w:t>
      </w:r>
      <w:r w:rsidR="001C5FE1" w:rsidRPr="005370EC">
        <w:rPr>
          <w:rFonts w:asciiTheme="minorHAnsi" w:hAnsiTheme="minorHAnsi"/>
          <w:i/>
          <w:color w:val="000000"/>
          <w:spacing w:val="2"/>
          <w:sz w:val="22"/>
          <w:szCs w:val="22"/>
        </w:rPr>
        <w:t xml:space="preserve"> </w:t>
      </w:r>
      <w:r w:rsidR="001C5FE1" w:rsidRPr="005370EC">
        <w:rPr>
          <w:rFonts w:asciiTheme="minorHAnsi" w:hAnsiTheme="minorHAnsi"/>
          <w:i/>
          <w:color w:val="000000"/>
          <w:sz w:val="22"/>
          <w:szCs w:val="22"/>
        </w:rPr>
        <w:t>je</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i/>
          <w:color w:val="000000"/>
          <w:sz w:val="22"/>
          <w:szCs w:val="22"/>
        </w:rPr>
        <w:t>poslouchat</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i/>
          <w:color w:val="000000"/>
          <w:spacing w:val="-1"/>
          <w:sz w:val="22"/>
          <w:szCs w:val="22"/>
        </w:rPr>
        <w:t>p</w:t>
      </w:r>
      <w:r w:rsidR="001C5FE1" w:rsidRPr="005370EC">
        <w:rPr>
          <w:rFonts w:asciiTheme="minorHAnsi" w:hAnsiTheme="minorHAnsi" w:cs="LPCWKL+TimesNewRomanPSMT+1"/>
          <w:i/>
          <w:color w:val="000000"/>
          <w:sz w:val="22"/>
          <w:szCs w:val="22"/>
        </w:rPr>
        <w:t>ř</w:t>
      </w:r>
      <w:r w:rsidR="001C5FE1" w:rsidRPr="005370EC">
        <w:rPr>
          <w:rFonts w:asciiTheme="minorHAnsi" w:hAnsiTheme="minorHAnsi" w:cs="EKKRQJ+TimesNewRomanPSMT"/>
          <w:i/>
          <w:color w:val="000000"/>
          <w:sz w:val="22"/>
          <w:szCs w:val="22"/>
        </w:rPr>
        <w:t>íkazy,</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cs="EKKRQJ+TimesNewRomanPSMT"/>
          <w:i/>
          <w:color w:val="000000"/>
          <w:sz w:val="22"/>
          <w:szCs w:val="22"/>
        </w:rPr>
        <w:t>které</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cs="EKKRQJ+TimesNewRomanPSMT"/>
          <w:i/>
          <w:color w:val="000000"/>
          <w:spacing w:val="-1"/>
          <w:sz w:val="22"/>
          <w:szCs w:val="22"/>
        </w:rPr>
        <w:t>musí</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cs="EKKRQJ+TimesNewRomanPSMT"/>
          <w:i/>
          <w:color w:val="000000"/>
          <w:sz w:val="22"/>
          <w:szCs w:val="22"/>
        </w:rPr>
        <w:t>dostávat</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i/>
          <w:color w:val="000000"/>
          <w:sz w:val="22"/>
          <w:szCs w:val="22"/>
        </w:rPr>
        <w:t>od</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i/>
          <w:color w:val="000000"/>
          <w:sz w:val="22"/>
          <w:szCs w:val="22"/>
        </w:rPr>
        <w:t>politik</w:t>
      </w:r>
      <w:r w:rsidR="001C5FE1" w:rsidRPr="005370EC">
        <w:rPr>
          <w:rFonts w:asciiTheme="minorHAnsi" w:hAnsiTheme="minorHAnsi" w:cs="LPCWKL+TimesNewRomanPSMT+1"/>
          <w:i/>
          <w:color w:val="000000"/>
          <w:sz w:val="22"/>
          <w:szCs w:val="22"/>
        </w:rPr>
        <w:t>ů</w:t>
      </w:r>
      <w:r w:rsidR="001C5FE1" w:rsidRPr="005370EC">
        <w:rPr>
          <w:rFonts w:asciiTheme="minorHAnsi" w:hAnsiTheme="minorHAnsi"/>
          <w:i/>
          <w:color w:val="000000"/>
          <w:sz w:val="22"/>
          <w:szCs w:val="22"/>
        </w:rPr>
        <w:t>.</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i/>
          <w:color w:val="000000"/>
          <w:sz w:val="22"/>
          <w:szCs w:val="22"/>
        </w:rPr>
        <w:t>Ti</w:t>
      </w:r>
      <w:r w:rsidR="001C5FE1" w:rsidRPr="005370EC">
        <w:rPr>
          <w:rFonts w:asciiTheme="minorHAnsi" w:hAnsiTheme="minorHAnsi"/>
          <w:i/>
          <w:color w:val="000000"/>
          <w:spacing w:val="4"/>
          <w:sz w:val="22"/>
          <w:szCs w:val="22"/>
        </w:rPr>
        <w:t xml:space="preserve"> </w:t>
      </w:r>
      <w:r w:rsidR="001C5FE1" w:rsidRPr="005370EC">
        <w:rPr>
          <w:rFonts w:asciiTheme="minorHAnsi" w:hAnsiTheme="minorHAnsi"/>
          <w:i/>
          <w:color w:val="000000"/>
          <w:sz w:val="22"/>
          <w:szCs w:val="22"/>
        </w:rPr>
        <w:t>zase pot</w:t>
      </w:r>
      <w:r w:rsidR="001C5FE1" w:rsidRPr="005370EC">
        <w:rPr>
          <w:rFonts w:asciiTheme="minorHAnsi" w:hAnsiTheme="minorHAnsi" w:cs="LPCWKL+TimesNewRomanPSMT+1"/>
          <w:i/>
          <w:color w:val="000000"/>
          <w:sz w:val="22"/>
          <w:szCs w:val="22"/>
        </w:rPr>
        <w:t>ř</w:t>
      </w:r>
      <w:r w:rsidR="001C5FE1" w:rsidRPr="005370EC">
        <w:rPr>
          <w:rFonts w:asciiTheme="minorHAnsi" w:hAnsiTheme="minorHAnsi" w:cs="EKKRQJ+TimesNewRomanPSMT"/>
          <w:i/>
          <w:color w:val="000000"/>
          <w:sz w:val="22"/>
          <w:szCs w:val="22"/>
        </w:rPr>
        <w:t>ebují</w:t>
      </w:r>
      <w:r w:rsidR="001C5FE1" w:rsidRPr="005370EC">
        <w:rPr>
          <w:rFonts w:asciiTheme="minorHAnsi" w:hAnsiTheme="minorHAnsi"/>
          <w:i/>
          <w:color w:val="000000"/>
          <w:spacing w:val="8"/>
          <w:sz w:val="22"/>
          <w:szCs w:val="22"/>
        </w:rPr>
        <w:t xml:space="preserve"> </w:t>
      </w:r>
      <w:r w:rsidR="001C5FE1" w:rsidRPr="005370EC">
        <w:rPr>
          <w:rFonts w:asciiTheme="minorHAnsi" w:hAnsiTheme="minorHAnsi"/>
          <w:i/>
          <w:color w:val="000000"/>
          <w:sz w:val="22"/>
          <w:szCs w:val="22"/>
        </w:rPr>
        <w:t>legitimitu,</w:t>
      </w:r>
      <w:r w:rsidR="001C5FE1" w:rsidRPr="005370EC">
        <w:rPr>
          <w:rFonts w:asciiTheme="minorHAnsi" w:hAnsiTheme="minorHAnsi"/>
          <w:i/>
          <w:color w:val="000000"/>
          <w:spacing w:val="8"/>
          <w:sz w:val="22"/>
          <w:szCs w:val="22"/>
        </w:rPr>
        <w:t xml:space="preserve"> </w:t>
      </w:r>
      <w:r w:rsidR="001C5FE1" w:rsidRPr="005370EC">
        <w:rPr>
          <w:rFonts w:asciiTheme="minorHAnsi" w:hAnsiTheme="minorHAnsi"/>
          <w:i/>
          <w:color w:val="000000"/>
          <w:sz w:val="22"/>
          <w:szCs w:val="22"/>
        </w:rPr>
        <w:t>kterou</w:t>
      </w:r>
      <w:r w:rsidR="001C5FE1" w:rsidRPr="005370EC">
        <w:rPr>
          <w:rFonts w:asciiTheme="minorHAnsi" w:hAnsiTheme="minorHAnsi"/>
          <w:i/>
          <w:color w:val="000000"/>
          <w:spacing w:val="8"/>
          <w:sz w:val="22"/>
          <w:szCs w:val="22"/>
        </w:rPr>
        <w:t xml:space="preserve"> </w:t>
      </w:r>
      <w:r w:rsidR="001C5FE1" w:rsidRPr="005370EC">
        <w:rPr>
          <w:rFonts w:asciiTheme="minorHAnsi" w:hAnsiTheme="minorHAnsi"/>
          <w:i/>
          <w:color w:val="000000"/>
          <w:sz w:val="22"/>
          <w:szCs w:val="22"/>
        </w:rPr>
        <w:t>jim</w:t>
      </w:r>
      <w:r w:rsidR="001C5FE1" w:rsidRPr="005370EC">
        <w:rPr>
          <w:rFonts w:asciiTheme="minorHAnsi" w:hAnsiTheme="minorHAnsi"/>
          <w:i/>
          <w:color w:val="000000"/>
          <w:spacing w:val="6"/>
          <w:sz w:val="22"/>
          <w:szCs w:val="22"/>
        </w:rPr>
        <w:t xml:space="preserve"> </w:t>
      </w:r>
      <w:r w:rsidR="001C5FE1" w:rsidRPr="005370EC">
        <w:rPr>
          <w:rFonts w:asciiTheme="minorHAnsi" w:hAnsiTheme="minorHAnsi"/>
          <w:i/>
          <w:color w:val="000000"/>
          <w:sz w:val="22"/>
          <w:szCs w:val="22"/>
        </w:rPr>
        <w:t>ob</w:t>
      </w:r>
      <w:r w:rsidR="001C5FE1" w:rsidRPr="005370EC">
        <w:rPr>
          <w:rFonts w:asciiTheme="minorHAnsi" w:hAnsiTheme="minorHAnsi" w:cs="LPCWKL+TimesNewRomanPSMT+1"/>
          <w:i/>
          <w:color w:val="000000"/>
          <w:sz w:val="22"/>
          <w:szCs w:val="22"/>
        </w:rPr>
        <w:t>č</w:t>
      </w:r>
      <w:r w:rsidR="001C5FE1" w:rsidRPr="005370EC">
        <w:rPr>
          <w:rFonts w:asciiTheme="minorHAnsi" w:hAnsiTheme="minorHAnsi" w:cs="EKKRQJ+TimesNewRomanPSMT"/>
          <w:i/>
          <w:color w:val="000000"/>
          <w:sz w:val="22"/>
          <w:szCs w:val="22"/>
        </w:rPr>
        <w:t>ané</w:t>
      </w:r>
      <w:r w:rsidR="001C5FE1" w:rsidRPr="005370EC">
        <w:rPr>
          <w:rFonts w:asciiTheme="minorHAnsi" w:hAnsiTheme="minorHAnsi"/>
          <w:i/>
          <w:color w:val="000000"/>
          <w:spacing w:val="8"/>
          <w:sz w:val="22"/>
          <w:szCs w:val="22"/>
        </w:rPr>
        <w:t xml:space="preserve"> </w:t>
      </w:r>
      <w:r w:rsidR="001C5FE1" w:rsidRPr="005370EC">
        <w:rPr>
          <w:rFonts w:asciiTheme="minorHAnsi" w:hAnsiTheme="minorHAnsi" w:cs="EKKRQJ+TimesNewRomanPSMT"/>
          <w:i/>
          <w:color w:val="000000"/>
          <w:sz w:val="22"/>
          <w:szCs w:val="22"/>
        </w:rPr>
        <w:t>delegují</w:t>
      </w:r>
      <w:r w:rsidR="001C5FE1" w:rsidRPr="005370EC">
        <w:rPr>
          <w:rFonts w:asciiTheme="minorHAnsi" w:hAnsiTheme="minorHAnsi"/>
          <w:i/>
          <w:color w:val="000000"/>
          <w:spacing w:val="8"/>
          <w:sz w:val="22"/>
          <w:szCs w:val="22"/>
        </w:rPr>
        <w:t xml:space="preserve"> </w:t>
      </w:r>
      <w:r w:rsidR="001C5FE1" w:rsidRPr="005370EC">
        <w:rPr>
          <w:rFonts w:asciiTheme="minorHAnsi" w:hAnsiTheme="minorHAnsi"/>
          <w:i/>
          <w:color w:val="000000"/>
          <w:sz w:val="22"/>
          <w:szCs w:val="22"/>
        </w:rPr>
        <w:t>prost</w:t>
      </w:r>
      <w:r w:rsidR="001C5FE1" w:rsidRPr="005370EC">
        <w:rPr>
          <w:rFonts w:asciiTheme="minorHAnsi" w:hAnsiTheme="minorHAnsi" w:cs="LPCWKL+TimesNewRomanPSMT+1"/>
          <w:i/>
          <w:color w:val="000000"/>
          <w:spacing w:val="-1"/>
          <w:sz w:val="22"/>
          <w:szCs w:val="22"/>
        </w:rPr>
        <w:t>ř</w:t>
      </w:r>
      <w:r w:rsidR="001C5FE1" w:rsidRPr="005370EC">
        <w:rPr>
          <w:rFonts w:asciiTheme="minorHAnsi" w:hAnsiTheme="minorHAnsi" w:cs="EKKRQJ+TimesNewRomanPSMT"/>
          <w:i/>
          <w:color w:val="000000"/>
          <w:sz w:val="22"/>
          <w:szCs w:val="22"/>
        </w:rPr>
        <w:t>ednictvím</w:t>
      </w:r>
      <w:r w:rsidR="001C5FE1" w:rsidRPr="005370EC">
        <w:rPr>
          <w:rFonts w:asciiTheme="minorHAnsi" w:hAnsiTheme="minorHAnsi"/>
          <w:i/>
          <w:color w:val="000000"/>
          <w:spacing w:val="6"/>
          <w:sz w:val="22"/>
          <w:szCs w:val="22"/>
        </w:rPr>
        <w:t xml:space="preserve"> </w:t>
      </w:r>
      <w:r w:rsidR="001C5FE1" w:rsidRPr="005370EC">
        <w:rPr>
          <w:rFonts w:asciiTheme="minorHAnsi" w:hAnsiTheme="minorHAnsi" w:cs="EKKRQJ+TimesNewRomanPSMT"/>
          <w:i/>
          <w:color w:val="000000"/>
          <w:sz w:val="22"/>
          <w:szCs w:val="22"/>
        </w:rPr>
        <w:t>svobodných</w:t>
      </w:r>
      <w:r w:rsidR="001C5FE1" w:rsidRPr="005370EC">
        <w:rPr>
          <w:rFonts w:asciiTheme="minorHAnsi" w:hAnsiTheme="minorHAnsi"/>
          <w:i/>
          <w:color w:val="000000"/>
          <w:spacing w:val="8"/>
          <w:sz w:val="22"/>
          <w:szCs w:val="22"/>
        </w:rPr>
        <w:t xml:space="preserve"> </w:t>
      </w:r>
      <w:r w:rsidR="001C5FE1" w:rsidRPr="005370EC">
        <w:rPr>
          <w:rFonts w:asciiTheme="minorHAnsi" w:hAnsiTheme="minorHAnsi"/>
          <w:i/>
          <w:color w:val="000000"/>
          <w:sz w:val="22"/>
          <w:szCs w:val="22"/>
        </w:rPr>
        <w:t>voleb.</w:t>
      </w:r>
      <w:r w:rsidR="001C5FE1" w:rsidRPr="005370EC">
        <w:rPr>
          <w:rFonts w:asciiTheme="minorHAnsi" w:hAnsiTheme="minorHAnsi"/>
          <w:i/>
          <w:color w:val="000000"/>
          <w:spacing w:val="8"/>
          <w:sz w:val="22"/>
          <w:szCs w:val="22"/>
        </w:rPr>
        <w:t xml:space="preserve"> </w:t>
      </w:r>
      <w:r w:rsidR="001C5FE1" w:rsidRPr="005370EC">
        <w:rPr>
          <w:rFonts w:asciiTheme="minorHAnsi" w:hAnsiTheme="minorHAnsi"/>
          <w:i/>
          <w:color w:val="000000"/>
          <w:sz w:val="22"/>
          <w:szCs w:val="22"/>
        </w:rPr>
        <w:t>A jakmile</w:t>
      </w:r>
      <w:r w:rsidR="001C5FE1" w:rsidRPr="005370EC">
        <w:rPr>
          <w:rFonts w:asciiTheme="minorHAnsi" w:hAnsiTheme="minorHAnsi"/>
          <w:i/>
          <w:color w:val="000000"/>
          <w:spacing w:val="73"/>
          <w:sz w:val="22"/>
          <w:szCs w:val="22"/>
        </w:rPr>
        <w:t xml:space="preserve"> </w:t>
      </w:r>
      <w:r w:rsidR="001C5FE1" w:rsidRPr="005370EC">
        <w:rPr>
          <w:rFonts w:asciiTheme="minorHAnsi" w:hAnsiTheme="minorHAnsi"/>
          <w:i/>
          <w:color w:val="000000"/>
          <w:sz w:val="22"/>
          <w:szCs w:val="22"/>
        </w:rPr>
        <w:t>dojde</w:t>
      </w:r>
      <w:r w:rsidR="001C5FE1" w:rsidRPr="005370EC">
        <w:rPr>
          <w:rFonts w:asciiTheme="minorHAnsi" w:hAnsiTheme="minorHAnsi"/>
          <w:i/>
          <w:color w:val="000000"/>
          <w:spacing w:val="73"/>
          <w:sz w:val="22"/>
          <w:szCs w:val="22"/>
        </w:rPr>
        <w:t xml:space="preserve"> </w:t>
      </w:r>
      <w:r w:rsidR="001C5FE1" w:rsidRPr="005370EC">
        <w:rPr>
          <w:rFonts w:asciiTheme="minorHAnsi" w:hAnsiTheme="minorHAnsi"/>
          <w:i/>
          <w:color w:val="000000"/>
          <w:sz w:val="22"/>
          <w:szCs w:val="22"/>
        </w:rPr>
        <w:t>k</w:t>
      </w:r>
      <w:r w:rsidR="001C5FE1" w:rsidRPr="005370EC">
        <w:rPr>
          <w:rFonts w:asciiTheme="minorHAnsi" w:hAnsiTheme="minorHAnsi"/>
          <w:i/>
          <w:color w:val="000000"/>
          <w:spacing w:val="73"/>
          <w:sz w:val="22"/>
          <w:szCs w:val="22"/>
        </w:rPr>
        <w:t xml:space="preserve"> </w:t>
      </w:r>
      <w:r w:rsidR="001C5FE1" w:rsidRPr="005370EC">
        <w:rPr>
          <w:rFonts w:asciiTheme="minorHAnsi" w:hAnsiTheme="minorHAnsi" w:cs="EKKRQJ+TimesNewRomanPSMT"/>
          <w:i/>
          <w:color w:val="000000"/>
          <w:sz w:val="22"/>
          <w:szCs w:val="22"/>
        </w:rPr>
        <w:t>takovému</w:t>
      </w:r>
      <w:r w:rsidR="001C5FE1" w:rsidRPr="005370EC">
        <w:rPr>
          <w:rFonts w:asciiTheme="minorHAnsi" w:hAnsiTheme="minorHAnsi"/>
          <w:i/>
          <w:color w:val="000000"/>
          <w:spacing w:val="73"/>
          <w:sz w:val="22"/>
          <w:szCs w:val="22"/>
        </w:rPr>
        <w:t xml:space="preserve"> </w:t>
      </w:r>
      <w:r w:rsidR="001C5FE1" w:rsidRPr="005370EC">
        <w:rPr>
          <w:rFonts w:asciiTheme="minorHAnsi" w:hAnsiTheme="minorHAnsi" w:cs="EKKRQJ+TimesNewRomanPSMT"/>
          <w:i/>
          <w:color w:val="000000"/>
          <w:sz w:val="22"/>
          <w:szCs w:val="22"/>
        </w:rPr>
        <w:t>delegování,</w:t>
      </w:r>
      <w:r w:rsidR="001C5FE1" w:rsidRPr="005370EC">
        <w:rPr>
          <w:rFonts w:asciiTheme="minorHAnsi" w:hAnsiTheme="minorHAnsi"/>
          <w:i/>
          <w:color w:val="000000"/>
          <w:spacing w:val="73"/>
          <w:sz w:val="22"/>
          <w:szCs w:val="22"/>
        </w:rPr>
        <w:t xml:space="preserve"> </w:t>
      </w:r>
      <w:r w:rsidR="001C5FE1" w:rsidRPr="005370EC">
        <w:rPr>
          <w:rFonts w:asciiTheme="minorHAnsi" w:hAnsiTheme="minorHAnsi"/>
          <w:i/>
          <w:color w:val="000000"/>
          <w:sz w:val="22"/>
          <w:szCs w:val="22"/>
        </w:rPr>
        <w:t>vznikne</w:t>
      </w:r>
      <w:r w:rsidR="001C5FE1" w:rsidRPr="005370EC">
        <w:rPr>
          <w:rFonts w:asciiTheme="minorHAnsi" w:hAnsiTheme="minorHAnsi"/>
          <w:i/>
          <w:color w:val="000000"/>
          <w:spacing w:val="73"/>
          <w:sz w:val="22"/>
          <w:szCs w:val="22"/>
        </w:rPr>
        <w:t xml:space="preserve"> </w:t>
      </w:r>
      <w:r w:rsidR="001C5FE1" w:rsidRPr="005370EC">
        <w:rPr>
          <w:rFonts w:asciiTheme="minorHAnsi" w:hAnsiTheme="minorHAnsi"/>
          <w:i/>
          <w:color w:val="000000"/>
          <w:sz w:val="22"/>
          <w:szCs w:val="22"/>
        </w:rPr>
        <w:t>sou</w:t>
      </w:r>
      <w:r w:rsidR="001C5FE1" w:rsidRPr="005370EC">
        <w:rPr>
          <w:rFonts w:asciiTheme="minorHAnsi" w:hAnsiTheme="minorHAnsi" w:cs="LPCWKL+TimesNewRomanPSMT+1"/>
          <w:i/>
          <w:color w:val="000000"/>
          <w:sz w:val="22"/>
          <w:szCs w:val="22"/>
        </w:rPr>
        <w:t>č</w:t>
      </w:r>
      <w:r w:rsidR="001C5FE1" w:rsidRPr="005370EC">
        <w:rPr>
          <w:rFonts w:asciiTheme="minorHAnsi" w:hAnsiTheme="minorHAnsi"/>
          <w:i/>
          <w:color w:val="000000"/>
          <w:sz w:val="22"/>
          <w:szCs w:val="22"/>
        </w:rPr>
        <w:t>asn</w:t>
      </w:r>
      <w:r w:rsidR="001C5FE1" w:rsidRPr="005370EC">
        <w:rPr>
          <w:rFonts w:asciiTheme="minorHAnsi" w:hAnsiTheme="minorHAnsi" w:cs="LPCWKL+TimesNewRomanPSMT+1"/>
          <w:i/>
          <w:color w:val="000000"/>
          <w:sz w:val="22"/>
          <w:szCs w:val="22"/>
        </w:rPr>
        <w:t>ě</w:t>
      </w:r>
      <w:r w:rsidR="001C5FE1" w:rsidRPr="005370EC">
        <w:rPr>
          <w:rFonts w:asciiTheme="minorHAnsi" w:hAnsiTheme="minorHAnsi"/>
          <w:i/>
          <w:color w:val="000000"/>
          <w:spacing w:val="72"/>
          <w:sz w:val="22"/>
          <w:szCs w:val="22"/>
        </w:rPr>
        <w:t xml:space="preserve"> </w:t>
      </w:r>
      <w:r w:rsidR="001C5FE1" w:rsidRPr="005370EC">
        <w:rPr>
          <w:rFonts w:asciiTheme="minorHAnsi" w:hAnsiTheme="minorHAnsi" w:cs="EKKRQJ+TimesNewRomanPSMT"/>
          <w:i/>
          <w:color w:val="000000"/>
          <w:sz w:val="22"/>
          <w:szCs w:val="22"/>
        </w:rPr>
        <w:t>možnost</w:t>
      </w:r>
      <w:r w:rsidR="001C5FE1" w:rsidRPr="005370EC">
        <w:rPr>
          <w:rFonts w:asciiTheme="minorHAnsi" w:hAnsiTheme="minorHAnsi"/>
          <w:i/>
          <w:color w:val="000000"/>
          <w:spacing w:val="74"/>
          <w:sz w:val="22"/>
          <w:szCs w:val="22"/>
        </w:rPr>
        <w:t xml:space="preserve"> </w:t>
      </w:r>
      <w:r w:rsidR="001C5FE1" w:rsidRPr="005370EC">
        <w:rPr>
          <w:rFonts w:asciiTheme="minorHAnsi" w:hAnsiTheme="minorHAnsi" w:cs="EKKRQJ+TimesNewRomanPSMT"/>
          <w:i/>
          <w:color w:val="000000"/>
          <w:sz w:val="22"/>
          <w:szCs w:val="22"/>
        </w:rPr>
        <w:t>díl</w:t>
      </w:r>
      <w:r w:rsidR="001C5FE1" w:rsidRPr="005370EC">
        <w:rPr>
          <w:rFonts w:asciiTheme="minorHAnsi" w:hAnsiTheme="minorHAnsi" w:cs="LPCWKL+TimesNewRomanPSMT+1"/>
          <w:i/>
          <w:color w:val="000000"/>
          <w:spacing w:val="-1"/>
          <w:sz w:val="22"/>
          <w:szCs w:val="22"/>
        </w:rPr>
        <w:t>č</w:t>
      </w:r>
      <w:r w:rsidR="001C5FE1" w:rsidRPr="005370EC">
        <w:rPr>
          <w:rFonts w:asciiTheme="minorHAnsi" w:hAnsiTheme="minorHAnsi" w:cs="EKKRQJ+TimesNewRomanPSMT"/>
          <w:i/>
          <w:color w:val="000000"/>
          <w:sz w:val="22"/>
          <w:szCs w:val="22"/>
        </w:rPr>
        <w:t>ích</w:t>
      </w:r>
      <w:r w:rsidR="001C5FE1" w:rsidRPr="005370EC">
        <w:rPr>
          <w:rFonts w:asciiTheme="minorHAnsi" w:hAnsiTheme="minorHAnsi"/>
          <w:i/>
          <w:color w:val="000000"/>
          <w:spacing w:val="73"/>
          <w:sz w:val="22"/>
          <w:szCs w:val="22"/>
        </w:rPr>
        <w:t xml:space="preserve"> </w:t>
      </w:r>
      <w:r w:rsidR="001C5FE1" w:rsidRPr="005370EC">
        <w:rPr>
          <w:rFonts w:asciiTheme="minorHAnsi" w:hAnsiTheme="minorHAnsi" w:cs="EKKRQJ+TimesNewRomanPSMT"/>
          <w:i/>
          <w:color w:val="000000"/>
          <w:spacing w:val="-1"/>
          <w:sz w:val="22"/>
          <w:szCs w:val="22"/>
        </w:rPr>
        <w:t>zájm</w:t>
      </w:r>
      <w:r w:rsidR="001C5FE1" w:rsidRPr="005370EC">
        <w:rPr>
          <w:rFonts w:asciiTheme="minorHAnsi" w:hAnsiTheme="minorHAnsi" w:cs="LPCWKL+TimesNewRomanPSMT+1"/>
          <w:i/>
          <w:color w:val="000000"/>
          <w:sz w:val="22"/>
          <w:szCs w:val="22"/>
        </w:rPr>
        <w:t>ů</w:t>
      </w:r>
      <w:r w:rsidR="001C5FE1" w:rsidRPr="005370EC">
        <w:rPr>
          <w:rFonts w:asciiTheme="minorHAnsi" w:hAnsiTheme="minorHAnsi"/>
          <w:i/>
          <w:color w:val="000000"/>
          <w:sz w:val="22"/>
          <w:szCs w:val="22"/>
        </w:rPr>
        <w:t xml:space="preserve"> </w:t>
      </w:r>
      <w:r w:rsidR="001C5FE1" w:rsidRPr="005370EC">
        <w:rPr>
          <w:rFonts w:asciiTheme="minorHAnsi" w:hAnsiTheme="minorHAnsi" w:cs="EKKRQJ+TimesNewRomanPSMT"/>
          <w:i/>
          <w:color w:val="000000"/>
          <w:sz w:val="22"/>
          <w:szCs w:val="22"/>
        </w:rPr>
        <w:t>prosazujících</w:t>
      </w:r>
      <w:r w:rsidR="001C5FE1" w:rsidRPr="005370EC">
        <w:rPr>
          <w:rFonts w:asciiTheme="minorHAnsi" w:hAnsiTheme="minorHAnsi"/>
          <w:i/>
          <w:color w:val="000000"/>
          <w:sz w:val="22"/>
          <w:szCs w:val="22"/>
        </w:rPr>
        <w:t xml:space="preserve"> se na </w:t>
      </w:r>
      <w:r w:rsidR="001C5FE1" w:rsidRPr="005370EC">
        <w:rPr>
          <w:rFonts w:asciiTheme="minorHAnsi" w:hAnsiTheme="minorHAnsi" w:cs="EKKRQJ+TimesNewRomanPSMT"/>
          <w:i/>
          <w:color w:val="000000"/>
          <w:sz w:val="22"/>
          <w:szCs w:val="22"/>
        </w:rPr>
        <w:t>úkor</w:t>
      </w:r>
      <w:r w:rsidR="001C5FE1" w:rsidRPr="005370EC">
        <w:rPr>
          <w:rFonts w:asciiTheme="minorHAnsi" w:hAnsiTheme="minorHAnsi"/>
          <w:i/>
          <w:color w:val="000000"/>
          <w:sz w:val="22"/>
          <w:szCs w:val="22"/>
        </w:rPr>
        <w:t xml:space="preserve"> </w:t>
      </w:r>
      <w:r w:rsidR="001C5FE1" w:rsidRPr="005370EC">
        <w:rPr>
          <w:rFonts w:asciiTheme="minorHAnsi" w:hAnsiTheme="minorHAnsi" w:cs="EKKRQJ+TimesNewRomanPSMT"/>
          <w:i/>
          <w:color w:val="000000"/>
          <w:sz w:val="22"/>
          <w:szCs w:val="22"/>
        </w:rPr>
        <w:t>obecného</w:t>
      </w:r>
      <w:r w:rsidR="001C5FE1" w:rsidRPr="005370EC">
        <w:rPr>
          <w:rFonts w:asciiTheme="minorHAnsi" w:hAnsiTheme="minorHAnsi"/>
          <w:i/>
          <w:color w:val="000000"/>
          <w:sz w:val="22"/>
          <w:szCs w:val="22"/>
        </w:rPr>
        <w:t xml:space="preserve"> dobra. </w:t>
      </w:r>
    </w:p>
    <w:p w14:paraId="2A95181B" w14:textId="11B2015A" w:rsidR="001C5FE1" w:rsidRPr="005370EC" w:rsidRDefault="001C5FE1" w:rsidP="005370EC">
      <w:pPr>
        <w:pStyle w:val="Zkladntext"/>
        <w:pBdr>
          <w:top w:val="single" w:sz="4" w:space="1" w:color="auto"/>
          <w:left w:val="single" w:sz="4" w:space="4" w:color="auto"/>
          <w:bottom w:val="single" w:sz="4" w:space="1" w:color="auto"/>
          <w:right w:val="single" w:sz="4" w:space="4" w:color="auto"/>
        </w:pBdr>
        <w:spacing w:after="0" w:line="360" w:lineRule="auto"/>
        <w:contextualSpacing/>
        <w:jc w:val="both"/>
        <w:rPr>
          <w:rFonts w:asciiTheme="minorHAnsi" w:hAnsiTheme="minorHAnsi"/>
          <w:i/>
          <w:sz w:val="22"/>
          <w:szCs w:val="22"/>
        </w:rPr>
      </w:pPr>
      <w:r w:rsidRPr="005370EC">
        <w:rPr>
          <w:rFonts w:asciiTheme="minorHAnsi" w:hAnsiTheme="minorHAnsi"/>
          <w:i/>
          <w:color w:val="000000"/>
          <w:sz w:val="22"/>
          <w:szCs w:val="22"/>
        </w:rPr>
        <w:t>V</w:t>
      </w:r>
      <w:r w:rsidRPr="005370EC">
        <w:rPr>
          <w:rFonts w:asciiTheme="minorHAnsi" w:hAnsiTheme="minorHAnsi"/>
          <w:i/>
          <w:color w:val="000000"/>
          <w:spacing w:val="10"/>
          <w:sz w:val="22"/>
          <w:szCs w:val="22"/>
        </w:rPr>
        <w:t xml:space="preserve"> </w:t>
      </w:r>
      <w:r w:rsidRPr="005370EC">
        <w:rPr>
          <w:rFonts w:asciiTheme="minorHAnsi" w:hAnsiTheme="minorHAnsi" w:cs="EKKRQJ+TimesNewRomanPSMT"/>
          <w:i/>
          <w:color w:val="000000"/>
          <w:sz w:val="22"/>
          <w:szCs w:val="22"/>
        </w:rPr>
        <w:t>režimech</w:t>
      </w:r>
      <w:r w:rsidRPr="005370EC">
        <w:rPr>
          <w:rFonts w:asciiTheme="minorHAnsi" w:hAnsiTheme="minorHAnsi"/>
          <w:i/>
          <w:color w:val="000000"/>
          <w:spacing w:val="10"/>
          <w:sz w:val="22"/>
          <w:szCs w:val="22"/>
        </w:rPr>
        <w:t xml:space="preserve"> </w:t>
      </w:r>
      <w:r w:rsidRPr="005370EC">
        <w:rPr>
          <w:rFonts w:asciiTheme="minorHAnsi" w:hAnsiTheme="minorHAnsi" w:cs="EKKRQJ+TimesNewRomanPSMT"/>
          <w:i/>
          <w:color w:val="000000"/>
          <w:sz w:val="22"/>
          <w:szCs w:val="22"/>
        </w:rPr>
        <w:t>monopolní</w:t>
      </w:r>
      <w:r w:rsidRPr="005370EC">
        <w:rPr>
          <w:rFonts w:asciiTheme="minorHAnsi" w:hAnsiTheme="minorHAnsi"/>
          <w:i/>
          <w:color w:val="000000"/>
          <w:spacing w:val="10"/>
          <w:sz w:val="22"/>
          <w:szCs w:val="22"/>
        </w:rPr>
        <w:t xml:space="preserve"> </w:t>
      </w:r>
      <w:r w:rsidRPr="005370EC">
        <w:rPr>
          <w:rFonts w:asciiTheme="minorHAnsi" w:hAnsiTheme="minorHAnsi"/>
          <w:i/>
          <w:color w:val="000000"/>
          <w:sz w:val="22"/>
          <w:szCs w:val="22"/>
        </w:rPr>
        <w:t>strany</w:t>
      </w:r>
      <w:r w:rsidRPr="005370EC">
        <w:rPr>
          <w:rFonts w:asciiTheme="minorHAnsi" w:hAnsiTheme="minorHAnsi"/>
          <w:i/>
          <w:color w:val="000000"/>
          <w:spacing w:val="10"/>
          <w:sz w:val="22"/>
          <w:szCs w:val="22"/>
        </w:rPr>
        <w:t xml:space="preserve"> </w:t>
      </w:r>
      <w:r w:rsidRPr="005370EC">
        <w:rPr>
          <w:rFonts w:asciiTheme="minorHAnsi" w:hAnsiTheme="minorHAnsi"/>
          <w:i/>
          <w:color w:val="000000"/>
          <w:sz w:val="22"/>
          <w:szCs w:val="22"/>
        </w:rPr>
        <w:t>pochopiteln</w:t>
      </w:r>
      <w:r w:rsidRPr="005370EC">
        <w:rPr>
          <w:rFonts w:asciiTheme="minorHAnsi" w:hAnsiTheme="minorHAnsi" w:cs="LPCWKL+TimesNewRomanPSMT+1"/>
          <w:i/>
          <w:color w:val="000000"/>
          <w:sz w:val="22"/>
          <w:szCs w:val="22"/>
        </w:rPr>
        <w:t>ě</w:t>
      </w:r>
      <w:r w:rsidRPr="005370EC">
        <w:rPr>
          <w:rFonts w:asciiTheme="minorHAnsi" w:hAnsiTheme="minorHAnsi"/>
          <w:i/>
          <w:color w:val="000000"/>
          <w:spacing w:val="9"/>
          <w:sz w:val="22"/>
          <w:szCs w:val="22"/>
        </w:rPr>
        <w:t xml:space="preserve"> </w:t>
      </w:r>
      <w:r w:rsidRPr="005370EC">
        <w:rPr>
          <w:rFonts w:asciiTheme="minorHAnsi" w:hAnsiTheme="minorHAnsi"/>
          <w:i/>
          <w:color w:val="000000"/>
          <w:sz w:val="22"/>
          <w:szCs w:val="22"/>
        </w:rPr>
        <w:t>toto</w:t>
      </w:r>
      <w:r w:rsidRPr="005370EC">
        <w:rPr>
          <w:rFonts w:asciiTheme="minorHAnsi" w:hAnsiTheme="minorHAnsi"/>
          <w:i/>
          <w:color w:val="000000"/>
          <w:spacing w:val="9"/>
          <w:sz w:val="22"/>
          <w:szCs w:val="22"/>
        </w:rPr>
        <w:t xml:space="preserve"> </w:t>
      </w:r>
      <w:r w:rsidRPr="005370EC">
        <w:rPr>
          <w:rFonts w:asciiTheme="minorHAnsi" w:hAnsiTheme="minorHAnsi" w:cs="EKKRQJ+TimesNewRomanPSMT"/>
          <w:i/>
          <w:color w:val="000000"/>
          <w:sz w:val="22"/>
          <w:szCs w:val="22"/>
        </w:rPr>
        <w:t>rozlišování</w:t>
      </w:r>
      <w:r w:rsidRPr="005370EC">
        <w:rPr>
          <w:rFonts w:asciiTheme="minorHAnsi" w:hAnsiTheme="minorHAnsi"/>
          <w:i/>
          <w:color w:val="000000"/>
          <w:spacing w:val="9"/>
          <w:sz w:val="22"/>
          <w:szCs w:val="22"/>
        </w:rPr>
        <w:t xml:space="preserve"> </w:t>
      </w:r>
      <w:r w:rsidRPr="005370EC">
        <w:rPr>
          <w:rFonts w:asciiTheme="minorHAnsi" w:hAnsiTheme="minorHAnsi"/>
          <w:i/>
          <w:color w:val="000000"/>
          <w:sz w:val="22"/>
          <w:szCs w:val="22"/>
        </w:rPr>
        <w:t>mezi</w:t>
      </w:r>
      <w:r w:rsidRPr="005370EC">
        <w:rPr>
          <w:rFonts w:asciiTheme="minorHAnsi" w:hAnsiTheme="minorHAnsi"/>
          <w:i/>
          <w:color w:val="000000"/>
          <w:spacing w:val="10"/>
          <w:sz w:val="22"/>
          <w:szCs w:val="22"/>
        </w:rPr>
        <w:t xml:space="preserve"> </w:t>
      </w:r>
      <w:r w:rsidRPr="005370EC">
        <w:rPr>
          <w:rFonts w:asciiTheme="minorHAnsi" w:hAnsiTheme="minorHAnsi" w:cs="EKKRQJ+TimesNewRomanPSMT"/>
          <w:i/>
          <w:color w:val="000000"/>
          <w:spacing w:val="-1"/>
          <w:sz w:val="22"/>
          <w:szCs w:val="22"/>
        </w:rPr>
        <w:t>ú</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edníkem</w:t>
      </w:r>
      <w:r w:rsidRPr="005370EC">
        <w:rPr>
          <w:rFonts w:asciiTheme="minorHAnsi" w:hAnsiTheme="minorHAnsi"/>
          <w:i/>
          <w:color w:val="000000"/>
          <w:spacing w:val="7"/>
          <w:sz w:val="22"/>
          <w:szCs w:val="22"/>
        </w:rPr>
        <w:t xml:space="preserve"> </w:t>
      </w:r>
      <w:r w:rsidRPr="005370EC">
        <w:rPr>
          <w:rFonts w:asciiTheme="minorHAnsi" w:hAnsiTheme="minorHAnsi"/>
          <w:i/>
          <w:color w:val="000000"/>
          <w:sz w:val="22"/>
          <w:szCs w:val="22"/>
        </w:rPr>
        <w:t>a politikem</w:t>
      </w:r>
      <w:r w:rsidRPr="005370EC">
        <w:rPr>
          <w:rFonts w:asciiTheme="minorHAnsi" w:hAnsiTheme="minorHAnsi"/>
          <w:i/>
          <w:color w:val="000000"/>
          <w:spacing w:val="4"/>
          <w:sz w:val="22"/>
          <w:szCs w:val="22"/>
        </w:rPr>
        <w:t xml:space="preserve"> </w:t>
      </w:r>
      <w:r w:rsidRPr="005370EC">
        <w:rPr>
          <w:rFonts w:asciiTheme="minorHAnsi" w:hAnsiTheme="minorHAnsi" w:cs="EKKRQJ+TimesNewRomanPSMT"/>
          <w:i/>
          <w:color w:val="000000"/>
          <w:spacing w:val="-1"/>
          <w:sz w:val="22"/>
          <w:szCs w:val="22"/>
        </w:rPr>
        <w:t>nemá</w:t>
      </w:r>
      <w:r w:rsidRPr="005370EC">
        <w:rPr>
          <w:rFonts w:asciiTheme="minorHAnsi" w:hAnsiTheme="minorHAnsi"/>
          <w:i/>
          <w:color w:val="000000"/>
          <w:spacing w:val="7"/>
          <w:sz w:val="22"/>
          <w:szCs w:val="22"/>
        </w:rPr>
        <w:t xml:space="preserve"> </w:t>
      </w:r>
      <w:r w:rsidRPr="005370EC">
        <w:rPr>
          <w:rFonts w:asciiTheme="minorHAnsi" w:hAnsiTheme="minorHAnsi"/>
          <w:i/>
          <w:color w:val="000000"/>
          <w:sz w:val="22"/>
          <w:szCs w:val="22"/>
        </w:rPr>
        <w:t>smysl.</w:t>
      </w:r>
      <w:r w:rsidRPr="005370EC">
        <w:rPr>
          <w:rFonts w:asciiTheme="minorHAnsi" w:hAnsiTheme="minorHAnsi"/>
          <w:i/>
          <w:color w:val="000000"/>
          <w:spacing w:val="6"/>
          <w:sz w:val="22"/>
          <w:szCs w:val="22"/>
        </w:rPr>
        <w:t xml:space="preserve"> </w:t>
      </w:r>
      <w:r w:rsidRPr="005370EC">
        <w:rPr>
          <w:rFonts w:asciiTheme="minorHAnsi" w:hAnsiTheme="minorHAnsi" w:cs="EKKRQJ+TimesNewRomanPSMT"/>
          <w:i/>
          <w:color w:val="000000"/>
          <w:sz w:val="22"/>
          <w:szCs w:val="22"/>
        </w:rPr>
        <w:t>Úloha</w:t>
      </w:r>
      <w:r w:rsidRPr="005370EC">
        <w:rPr>
          <w:rFonts w:asciiTheme="minorHAnsi" w:hAnsiTheme="minorHAnsi"/>
          <w:i/>
          <w:color w:val="000000"/>
          <w:spacing w:val="6"/>
          <w:sz w:val="22"/>
          <w:szCs w:val="22"/>
        </w:rPr>
        <w:t xml:space="preserve"> </w:t>
      </w:r>
      <w:r w:rsidRPr="005370EC">
        <w:rPr>
          <w:rFonts w:asciiTheme="minorHAnsi" w:hAnsiTheme="minorHAnsi"/>
          <w:i/>
          <w:color w:val="000000"/>
          <w:sz w:val="22"/>
          <w:szCs w:val="22"/>
        </w:rPr>
        <w:t>politik</w:t>
      </w:r>
      <w:r w:rsidRPr="005370EC">
        <w:rPr>
          <w:rFonts w:asciiTheme="minorHAnsi" w:hAnsiTheme="minorHAnsi" w:cs="LPCWKL+TimesNewRomanPSMT+1"/>
          <w:i/>
          <w:color w:val="000000"/>
          <w:sz w:val="22"/>
          <w:szCs w:val="22"/>
        </w:rPr>
        <w:t>ů</w:t>
      </w:r>
      <w:r w:rsidRPr="005370EC">
        <w:rPr>
          <w:rFonts w:asciiTheme="minorHAnsi" w:hAnsiTheme="minorHAnsi"/>
          <w:i/>
          <w:color w:val="000000"/>
          <w:spacing w:val="5"/>
          <w:sz w:val="22"/>
          <w:szCs w:val="22"/>
        </w:rPr>
        <w:t xml:space="preserve"> </w:t>
      </w:r>
      <w:r w:rsidRPr="005370EC">
        <w:rPr>
          <w:rFonts w:asciiTheme="minorHAnsi" w:hAnsiTheme="minorHAnsi"/>
          <w:i/>
          <w:color w:val="000000"/>
          <w:sz w:val="22"/>
          <w:szCs w:val="22"/>
        </w:rPr>
        <w:t>je</w:t>
      </w:r>
      <w:r w:rsidRPr="005370EC">
        <w:rPr>
          <w:rFonts w:asciiTheme="minorHAnsi" w:hAnsiTheme="minorHAnsi"/>
          <w:i/>
          <w:color w:val="000000"/>
          <w:spacing w:val="6"/>
          <w:sz w:val="22"/>
          <w:szCs w:val="22"/>
        </w:rPr>
        <w:t xml:space="preserve"> </w:t>
      </w:r>
      <w:r w:rsidRPr="005370EC">
        <w:rPr>
          <w:rFonts w:asciiTheme="minorHAnsi" w:hAnsiTheme="minorHAnsi"/>
          <w:i/>
          <w:color w:val="000000"/>
          <w:sz w:val="22"/>
          <w:szCs w:val="22"/>
        </w:rPr>
        <w:t>tam</w:t>
      </w:r>
      <w:r w:rsidRPr="005370EC">
        <w:rPr>
          <w:rFonts w:asciiTheme="minorHAnsi" w:hAnsiTheme="minorHAnsi"/>
          <w:i/>
          <w:color w:val="000000"/>
          <w:spacing w:val="4"/>
          <w:sz w:val="22"/>
          <w:szCs w:val="22"/>
        </w:rPr>
        <w:t xml:space="preserve"> </w:t>
      </w:r>
      <w:r w:rsidRPr="005370EC">
        <w:rPr>
          <w:rFonts w:asciiTheme="minorHAnsi" w:hAnsiTheme="minorHAnsi" w:cs="EKKRQJ+TimesNewRomanPSMT"/>
          <w:i/>
          <w:color w:val="000000"/>
          <w:sz w:val="22"/>
          <w:szCs w:val="22"/>
        </w:rPr>
        <w:t>jiná</w:t>
      </w:r>
      <w:r w:rsidRPr="005370EC">
        <w:rPr>
          <w:rFonts w:asciiTheme="minorHAnsi" w:hAnsiTheme="minorHAnsi"/>
          <w:i/>
          <w:color w:val="000000"/>
          <w:spacing w:val="6"/>
          <w:sz w:val="22"/>
          <w:szCs w:val="22"/>
        </w:rPr>
        <w:t xml:space="preserve"> </w:t>
      </w:r>
      <w:r w:rsidRPr="005370EC">
        <w:rPr>
          <w:rFonts w:asciiTheme="minorHAnsi" w:hAnsiTheme="minorHAnsi" w:cs="EKKRQJ+TimesNewRomanPSMT"/>
          <w:i/>
          <w:color w:val="000000"/>
          <w:sz w:val="22"/>
          <w:szCs w:val="22"/>
        </w:rPr>
        <w:t>než</w:t>
      </w:r>
      <w:r w:rsidRPr="005370EC">
        <w:rPr>
          <w:rFonts w:asciiTheme="minorHAnsi" w:hAnsiTheme="minorHAnsi"/>
          <w:i/>
          <w:color w:val="000000"/>
          <w:spacing w:val="6"/>
          <w:sz w:val="22"/>
          <w:szCs w:val="22"/>
        </w:rPr>
        <w:t xml:space="preserve"> </w:t>
      </w:r>
      <w:r w:rsidRPr="005370EC">
        <w:rPr>
          <w:rFonts w:asciiTheme="minorHAnsi" w:hAnsiTheme="minorHAnsi"/>
          <w:i/>
          <w:color w:val="000000"/>
          <w:sz w:val="22"/>
          <w:szCs w:val="22"/>
        </w:rPr>
        <w:t xml:space="preserve">v </w:t>
      </w:r>
      <w:r w:rsidRPr="005370EC">
        <w:rPr>
          <w:rFonts w:asciiTheme="minorHAnsi" w:hAnsiTheme="minorHAnsi" w:cs="EKKRQJ+TimesNewRomanPSMT"/>
          <w:i/>
          <w:color w:val="000000"/>
          <w:sz w:val="22"/>
          <w:szCs w:val="22"/>
        </w:rPr>
        <w:t>ústavn</w:t>
      </w:r>
      <w:r w:rsidRPr="005370EC">
        <w:rPr>
          <w:rFonts w:asciiTheme="minorHAnsi" w:hAnsiTheme="minorHAnsi" w:cs="LPCWKL+TimesNewRomanPSMT+1"/>
          <w:i/>
          <w:color w:val="000000"/>
          <w:sz w:val="22"/>
          <w:szCs w:val="22"/>
        </w:rPr>
        <w:t>ě</w:t>
      </w:r>
      <w:r w:rsidRPr="005370EC">
        <w:rPr>
          <w:rFonts w:asciiTheme="minorHAnsi" w:hAnsiTheme="minorHAnsi"/>
          <w:i/>
          <w:color w:val="000000"/>
          <w:spacing w:val="6"/>
          <w:sz w:val="22"/>
          <w:szCs w:val="22"/>
        </w:rPr>
        <w:t xml:space="preserve"> </w:t>
      </w:r>
      <w:r w:rsidRPr="005370EC">
        <w:rPr>
          <w:rFonts w:asciiTheme="minorHAnsi" w:hAnsiTheme="minorHAnsi" w:cs="EKKRQJ+TimesNewRomanPSMT"/>
          <w:i/>
          <w:color w:val="000000"/>
          <w:sz w:val="22"/>
          <w:szCs w:val="22"/>
        </w:rPr>
        <w:t>pluralitních</w:t>
      </w:r>
      <w:r w:rsidRPr="005370EC">
        <w:rPr>
          <w:rFonts w:asciiTheme="minorHAnsi" w:hAnsiTheme="minorHAnsi"/>
          <w:i/>
          <w:color w:val="000000"/>
          <w:spacing w:val="6"/>
          <w:sz w:val="22"/>
          <w:szCs w:val="22"/>
        </w:rPr>
        <w:t xml:space="preserve"> </w:t>
      </w:r>
      <w:r w:rsidRPr="005370EC">
        <w:rPr>
          <w:rFonts w:asciiTheme="minorHAnsi" w:hAnsiTheme="minorHAnsi" w:cs="EKKRQJ+TimesNewRomanPSMT"/>
          <w:i/>
          <w:color w:val="000000"/>
          <w:sz w:val="22"/>
          <w:szCs w:val="22"/>
        </w:rPr>
        <w:t>režimech.</w:t>
      </w:r>
      <w:r w:rsidRPr="005370EC">
        <w:rPr>
          <w:rFonts w:asciiTheme="minorHAnsi" w:hAnsiTheme="minorHAnsi"/>
          <w:i/>
          <w:color w:val="000000"/>
          <w:sz w:val="22"/>
          <w:szCs w:val="22"/>
        </w:rPr>
        <w:t xml:space="preserve"> </w:t>
      </w:r>
      <w:r w:rsidRPr="005370EC">
        <w:rPr>
          <w:rFonts w:asciiTheme="minorHAnsi" w:hAnsiTheme="minorHAnsi" w:cs="EKKRQJ+TimesNewRomanPSMT"/>
          <w:i/>
          <w:color w:val="000000"/>
          <w:sz w:val="22"/>
          <w:szCs w:val="22"/>
        </w:rPr>
        <w:t>Politikové</w:t>
      </w:r>
      <w:r w:rsidRPr="005370EC">
        <w:rPr>
          <w:rFonts w:asciiTheme="minorHAnsi" w:hAnsiTheme="minorHAnsi"/>
          <w:i/>
          <w:color w:val="000000"/>
          <w:spacing w:val="88"/>
          <w:sz w:val="22"/>
          <w:szCs w:val="22"/>
        </w:rPr>
        <w:t xml:space="preserve"> </w:t>
      </w:r>
      <w:r w:rsidRPr="005370EC">
        <w:rPr>
          <w:rFonts w:asciiTheme="minorHAnsi" w:hAnsiTheme="minorHAnsi" w:cs="EKKRQJ+TimesNewRomanPSMT"/>
          <w:i/>
          <w:color w:val="000000"/>
          <w:sz w:val="22"/>
          <w:szCs w:val="22"/>
        </w:rPr>
        <w:t>pluralitních</w:t>
      </w:r>
      <w:r w:rsidRPr="005370EC">
        <w:rPr>
          <w:rFonts w:asciiTheme="minorHAnsi" w:hAnsiTheme="minorHAnsi"/>
          <w:i/>
          <w:color w:val="000000"/>
          <w:spacing w:val="87"/>
          <w:sz w:val="22"/>
          <w:szCs w:val="22"/>
        </w:rPr>
        <w:t xml:space="preserve"> </w:t>
      </w:r>
      <w:r w:rsidRPr="005370EC">
        <w:rPr>
          <w:rFonts w:asciiTheme="minorHAnsi" w:hAnsiTheme="minorHAnsi" w:cs="EKKRQJ+TimesNewRomanPSMT"/>
          <w:i/>
          <w:color w:val="000000"/>
          <w:sz w:val="22"/>
          <w:szCs w:val="22"/>
        </w:rPr>
        <w:t>demokracií</w:t>
      </w:r>
      <w:r w:rsidRPr="005370EC">
        <w:rPr>
          <w:rFonts w:asciiTheme="minorHAnsi" w:hAnsiTheme="minorHAnsi"/>
          <w:i/>
          <w:color w:val="000000"/>
          <w:spacing w:val="89"/>
          <w:sz w:val="22"/>
          <w:szCs w:val="22"/>
        </w:rPr>
        <w:t xml:space="preserve"> </w:t>
      </w:r>
      <w:r w:rsidRPr="005370EC">
        <w:rPr>
          <w:rFonts w:asciiTheme="minorHAnsi" w:hAnsiTheme="minorHAnsi" w:cs="EKKRQJ+TimesNewRomanPSMT"/>
          <w:i/>
          <w:color w:val="000000"/>
          <w:sz w:val="22"/>
          <w:szCs w:val="22"/>
        </w:rPr>
        <w:t>totiž</w:t>
      </w:r>
      <w:r w:rsidRPr="005370EC">
        <w:rPr>
          <w:rFonts w:asciiTheme="minorHAnsi" w:hAnsiTheme="minorHAnsi"/>
          <w:i/>
          <w:color w:val="000000"/>
          <w:spacing w:val="89"/>
          <w:sz w:val="22"/>
          <w:szCs w:val="22"/>
        </w:rPr>
        <w:t xml:space="preserve"> </w:t>
      </w:r>
      <w:r w:rsidRPr="005370EC">
        <w:rPr>
          <w:rFonts w:asciiTheme="minorHAnsi" w:hAnsiTheme="minorHAnsi" w:cs="EKKRQJ+TimesNewRomanPSMT"/>
          <w:i/>
          <w:color w:val="000000"/>
          <w:sz w:val="22"/>
          <w:szCs w:val="22"/>
        </w:rPr>
        <w:t>uznávají,</w:t>
      </w:r>
      <w:r w:rsidRPr="005370EC">
        <w:rPr>
          <w:rFonts w:asciiTheme="minorHAnsi" w:hAnsiTheme="minorHAnsi"/>
          <w:i/>
          <w:color w:val="000000"/>
          <w:spacing w:val="87"/>
          <w:sz w:val="22"/>
          <w:szCs w:val="22"/>
        </w:rPr>
        <w:t xml:space="preserve"> </w:t>
      </w:r>
      <w:r w:rsidRPr="005370EC">
        <w:rPr>
          <w:rFonts w:asciiTheme="minorHAnsi" w:hAnsiTheme="minorHAnsi" w:cs="EKKRQJ+TimesNewRomanPSMT"/>
          <w:i/>
          <w:color w:val="000000"/>
          <w:sz w:val="22"/>
          <w:szCs w:val="22"/>
        </w:rPr>
        <w:t>že</w:t>
      </w:r>
      <w:r w:rsidRPr="005370EC">
        <w:rPr>
          <w:rFonts w:asciiTheme="minorHAnsi" w:hAnsiTheme="minorHAnsi"/>
          <w:i/>
          <w:color w:val="000000"/>
          <w:spacing w:val="89"/>
          <w:sz w:val="22"/>
          <w:szCs w:val="22"/>
        </w:rPr>
        <w:t xml:space="preserve"> </w:t>
      </w:r>
      <w:r w:rsidRPr="005370EC">
        <w:rPr>
          <w:rFonts w:asciiTheme="minorHAnsi" w:hAnsiTheme="minorHAnsi" w:cs="EKKRQJ+TimesNewRomanPSMT"/>
          <w:i/>
          <w:color w:val="000000"/>
          <w:sz w:val="22"/>
          <w:szCs w:val="22"/>
        </w:rPr>
        <w:t>jiní,</w:t>
      </w:r>
      <w:r w:rsidRPr="005370EC">
        <w:rPr>
          <w:rFonts w:asciiTheme="minorHAnsi" w:hAnsiTheme="minorHAnsi"/>
          <w:i/>
          <w:color w:val="000000"/>
          <w:spacing w:val="89"/>
          <w:sz w:val="22"/>
          <w:szCs w:val="22"/>
        </w:rPr>
        <w:t xml:space="preserve"> </w:t>
      </w:r>
      <w:r w:rsidRPr="005370EC">
        <w:rPr>
          <w:rFonts w:asciiTheme="minorHAnsi" w:hAnsiTheme="minorHAnsi"/>
          <w:i/>
          <w:color w:val="000000"/>
          <w:spacing w:val="-2"/>
          <w:sz w:val="22"/>
          <w:szCs w:val="22"/>
        </w:rPr>
        <w:t>p</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edstavitelé</w:t>
      </w:r>
      <w:r w:rsidRPr="005370EC">
        <w:rPr>
          <w:rFonts w:asciiTheme="minorHAnsi" w:hAnsiTheme="minorHAnsi"/>
          <w:i/>
          <w:color w:val="000000"/>
          <w:spacing w:val="88"/>
          <w:sz w:val="22"/>
          <w:szCs w:val="22"/>
        </w:rPr>
        <w:t xml:space="preserve"> </w:t>
      </w:r>
      <w:r w:rsidRPr="005370EC">
        <w:rPr>
          <w:rFonts w:asciiTheme="minorHAnsi" w:hAnsiTheme="minorHAnsi" w:cs="EKKRQJ+TimesNewRomanPSMT"/>
          <w:i/>
          <w:color w:val="000000"/>
          <w:sz w:val="22"/>
          <w:szCs w:val="22"/>
        </w:rPr>
        <w:t>jiných</w:t>
      </w:r>
      <w:r w:rsidRPr="005370EC">
        <w:rPr>
          <w:rFonts w:asciiTheme="minorHAnsi" w:hAnsiTheme="minorHAnsi"/>
          <w:i/>
          <w:color w:val="000000"/>
          <w:sz w:val="22"/>
          <w:szCs w:val="22"/>
        </w:rPr>
        <w:t xml:space="preserve"> voli</w:t>
      </w:r>
      <w:r w:rsidRPr="005370EC">
        <w:rPr>
          <w:rFonts w:asciiTheme="minorHAnsi" w:hAnsiTheme="minorHAnsi" w:cs="LPCWKL+TimesNewRomanPSMT+1"/>
          <w:i/>
          <w:color w:val="000000"/>
          <w:sz w:val="22"/>
          <w:szCs w:val="22"/>
        </w:rPr>
        <w:t>čů</w:t>
      </w:r>
      <w:r w:rsidRPr="005370EC">
        <w:rPr>
          <w:rFonts w:asciiTheme="minorHAnsi" w:hAnsiTheme="minorHAnsi"/>
          <w:i/>
          <w:color w:val="000000"/>
          <w:sz w:val="22"/>
          <w:szCs w:val="22"/>
        </w:rPr>
        <w:t>,</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je</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mohou</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vyst</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ídat</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po</w:t>
      </w:r>
      <w:r w:rsidRPr="005370EC">
        <w:rPr>
          <w:rFonts w:asciiTheme="minorHAnsi" w:hAnsiTheme="minorHAnsi"/>
          <w:i/>
          <w:color w:val="000000"/>
          <w:spacing w:val="30"/>
          <w:sz w:val="22"/>
          <w:szCs w:val="22"/>
        </w:rPr>
        <w:t xml:space="preserve"> </w:t>
      </w:r>
      <w:r w:rsidRPr="005370EC">
        <w:rPr>
          <w:rFonts w:asciiTheme="minorHAnsi" w:hAnsiTheme="minorHAnsi" w:cs="EKKRQJ+TimesNewRomanPSMT"/>
          <w:i/>
          <w:color w:val="000000"/>
          <w:sz w:val="22"/>
          <w:szCs w:val="22"/>
        </w:rPr>
        <w:t>nejbližších</w:t>
      </w:r>
      <w:r w:rsidRPr="005370EC">
        <w:rPr>
          <w:rFonts w:asciiTheme="minorHAnsi" w:hAnsiTheme="minorHAnsi"/>
          <w:i/>
          <w:color w:val="000000"/>
          <w:spacing w:val="30"/>
          <w:sz w:val="22"/>
          <w:szCs w:val="22"/>
        </w:rPr>
        <w:t xml:space="preserve"> </w:t>
      </w:r>
      <w:r w:rsidRPr="005370EC">
        <w:rPr>
          <w:rFonts w:asciiTheme="minorHAnsi" w:hAnsiTheme="minorHAnsi" w:cs="EKKRQJ+TimesNewRomanPSMT"/>
          <w:i/>
          <w:color w:val="000000"/>
          <w:sz w:val="22"/>
          <w:szCs w:val="22"/>
        </w:rPr>
        <w:t>volbách.</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Naopak</w:t>
      </w:r>
      <w:r w:rsidRPr="005370EC">
        <w:rPr>
          <w:rFonts w:asciiTheme="minorHAnsi" w:hAnsiTheme="minorHAnsi"/>
          <w:i/>
          <w:color w:val="000000"/>
          <w:spacing w:val="119"/>
          <w:sz w:val="22"/>
          <w:szCs w:val="22"/>
        </w:rPr>
        <w:t xml:space="preserve"> </w:t>
      </w:r>
      <w:r w:rsidRPr="005370EC">
        <w:rPr>
          <w:rFonts w:asciiTheme="minorHAnsi" w:hAnsiTheme="minorHAnsi" w:cs="EKKRQJ+TimesNewRomanPSMT"/>
          <w:i/>
          <w:color w:val="000000"/>
          <w:sz w:val="22"/>
          <w:szCs w:val="22"/>
        </w:rPr>
        <w:t>komunisté</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cht</w:t>
      </w:r>
      <w:r w:rsidRPr="005370EC">
        <w:rPr>
          <w:rFonts w:asciiTheme="minorHAnsi" w:hAnsiTheme="minorHAnsi" w:cs="LPCWKL+TimesNewRomanPSMT+1"/>
          <w:i/>
          <w:color w:val="000000"/>
          <w:sz w:val="22"/>
          <w:szCs w:val="22"/>
        </w:rPr>
        <w:t>ě</w:t>
      </w:r>
      <w:r w:rsidRPr="005370EC">
        <w:rPr>
          <w:rFonts w:asciiTheme="minorHAnsi" w:hAnsiTheme="minorHAnsi" w:cs="EKKRQJ+TimesNewRomanPSMT"/>
          <w:i/>
          <w:color w:val="000000"/>
          <w:sz w:val="22"/>
          <w:szCs w:val="22"/>
        </w:rPr>
        <w:t>jí</w:t>
      </w:r>
      <w:r w:rsidRPr="005370EC">
        <w:rPr>
          <w:rFonts w:asciiTheme="minorHAnsi" w:hAnsiTheme="minorHAnsi"/>
          <w:i/>
          <w:color w:val="000000"/>
          <w:spacing w:val="30"/>
          <w:sz w:val="22"/>
          <w:szCs w:val="22"/>
        </w:rPr>
        <w:t xml:space="preserve"> </w:t>
      </w:r>
      <w:r w:rsidRPr="005370EC">
        <w:rPr>
          <w:rFonts w:asciiTheme="minorHAnsi" w:hAnsiTheme="minorHAnsi" w:cs="EKKRQJ+TimesNewRomanPSMT"/>
          <w:i/>
          <w:color w:val="000000"/>
          <w:sz w:val="22"/>
          <w:szCs w:val="22"/>
        </w:rPr>
        <w:t>být</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1) vyklada</w:t>
      </w:r>
      <w:r w:rsidRPr="005370EC">
        <w:rPr>
          <w:rFonts w:asciiTheme="minorHAnsi" w:hAnsiTheme="minorHAnsi" w:cs="LPCWKL+TimesNewRomanPSMT+1"/>
          <w:i/>
          <w:color w:val="000000"/>
          <w:spacing w:val="-1"/>
          <w:sz w:val="22"/>
          <w:szCs w:val="22"/>
        </w:rPr>
        <w:t>č</w:t>
      </w:r>
      <w:r w:rsidRPr="005370EC">
        <w:rPr>
          <w:rFonts w:asciiTheme="minorHAnsi" w:hAnsiTheme="minorHAnsi"/>
          <w:i/>
          <w:color w:val="000000"/>
          <w:sz w:val="22"/>
          <w:szCs w:val="22"/>
        </w:rPr>
        <w:t>i</w:t>
      </w:r>
      <w:r w:rsidRPr="005370EC">
        <w:rPr>
          <w:rFonts w:asciiTheme="minorHAnsi" w:hAnsiTheme="minorHAnsi"/>
          <w:i/>
          <w:color w:val="000000"/>
          <w:spacing w:val="51"/>
          <w:sz w:val="22"/>
          <w:szCs w:val="22"/>
        </w:rPr>
        <w:t xml:space="preserve"> </w:t>
      </w:r>
      <w:r w:rsidRPr="005370EC">
        <w:rPr>
          <w:rFonts w:asciiTheme="minorHAnsi" w:hAnsiTheme="minorHAnsi" w:cs="EKKRQJ+TimesNewRomanPSMT"/>
          <w:i/>
          <w:color w:val="000000"/>
          <w:sz w:val="22"/>
          <w:szCs w:val="22"/>
        </w:rPr>
        <w:t>nejvyšší</w:t>
      </w:r>
      <w:r w:rsidRPr="005370EC">
        <w:rPr>
          <w:rFonts w:asciiTheme="minorHAnsi" w:hAnsiTheme="minorHAnsi"/>
          <w:i/>
          <w:color w:val="000000"/>
          <w:spacing w:val="50"/>
          <w:sz w:val="22"/>
          <w:szCs w:val="22"/>
        </w:rPr>
        <w:t xml:space="preserve"> </w:t>
      </w:r>
      <w:r w:rsidRPr="005370EC">
        <w:rPr>
          <w:rFonts w:asciiTheme="minorHAnsi" w:hAnsiTheme="minorHAnsi"/>
          <w:i/>
          <w:color w:val="000000"/>
          <w:sz w:val="22"/>
          <w:szCs w:val="22"/>
        </w:rPr>
        <w:t>pravdy,</w:t>
      </w:r>
      <w:r w:rsidRPr="005370EC">
        <w:rPr>
          <w:rFonts w:asciiTheme="minorHAnsi" w:hAnsiTheme="minorHAnsi"/>
          <w:i/>
          <w:color w:val="000000"/>
          <w:spacing w:val="50"/>
          <w:sz w:val="22"/>
          <w:szCs w:val="22"/>
        </w:rPr>
        <w:t xml:space="preserve"> </w:t>
      </w:r>
      <w:r w:rsidRPr="005370EC">
        <w:rPr>
          <w:rFonts w:asciiTheme="minorHAnsi" w:hAnsiTheme="minorHAnsi"/>
          <w:i/>
          <w:color w:val="000000"/>
          <w:sz w:val="22"/>
          <w:szCs w:val="22"/>
        </w:rPr>
        <w:t>2)</w:t>
      </w:r>
      <w:r w:rsidRPr="005370EC">
        <w:rPr>
          <w:rFonts w:asciiTheme="minorHAnsi" w:hAnsiTheme="minorHAnsi"/>
          <w:i/>
          <w:color w:val="000000"/>
          <w:spacing w:val="50"/>
          <w:sz w:val="22"/>
          <w:szCs w:val="22"/>
        </w:rPr>
        <w:t xml:space="preserve"> </w:t>
      </w:r>
      <w:r w:rsidRPr="005370EC">
        <w:rPr>
          <w:rFonts w:asciiTheme="minorHAnsi" w:hAnsiTheme="minorHAnsi" w:cs="EKKRQJ+TimesNewRomanPSMT"/>
          <w:i/>
          <w:color w:val="000000"/>
          <w:sz w:val="22"/>
          <w:szCs w:val="22"/>
        </w:rPr>
        <w:t>politickými</w:t>
      </w:r>
      <w:r w:rsidRPr="005370EC">
        <w:rPr>
          <w:rFonts w:asciiTheme="minorHAnsi" w:hAnsiTheme="minorHAnsi"/>
          <w:i/>
          <w:color w:val="000000"/>
          <w:spacing w:val="51"/>
          <w:sz w:val="22"/>
          <w:szCs w:val="22"/>
        </w:rPr>
        <w:t xml:space="preserve"> </w:t>
      </w:r>
      <w:r w:rsidRPr="005370EC">
        <w:rPr>
          <w:rFonts w:asciiTheme="minorHAnsi" w:hAnsiTheme="minorHAnsi"/>
          <w:i/>
          <w:color w:val="000000"/>
          <w:spacing w:val="-1"/>
          <w:sz w:val="22"/>
          <w:szCs w:val="22"/>
        </w:rPr>
        <w:t>p</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edáky</w:t>
      </w:r>
      <w:r w:rsidRPr="005370EC">
        <w:rPr>
          <w:rFonts w:asciiTheme="minorHAnsi" w:hAnsiTheme="minorHAnsi"/>
          <w:i/>
          <w:color w:val="000000"/>
          <w:spacing w:val="50"/>
          <w:sz w:val="22"/>
          <w:szCs w:val="22"/>
        </w:rPr>
        <w:t xml:space="preserve"> </w:t>
      </w:r>
      <w:r w:rsidRPr="005370EC">
        <w:rPr>
          <w:rFonts w:asciiTheme="minorHAnsi" w:hAnsiTheme="minorHAnsi"/>
          <w:i/>
          <w:color w:val="000000"/>
          <w:sz w:val="22"/>
          <w:szCs w:val="22"/>
        </w:rPr>
        <w:t>i</w:t>
      </w:r>
      <w:r w:rsidRPr="005370EC">
        <w:rPr>
          <w:rFonts w:asciiTheme="minorHAnsi" w:hAnsiTheme="minorHAnsi"/>
          <w:i/>
          <w:color w:val="000000"/>
          <w:spacing w:val="51"/>
          <w:sz w:val="22"/>
          <w:szCs w:val="22"/>
        </w:rPr>
        <w:t xml:space="preserve"> </w:t>
      </w:r>
      <w:r w:rsidRPr="005370EC">
        <w:rPr>
          <w:rFonts w:asciiTheme="minorHAnsi" w:hAnsiTheme="minorHAnsi"/>
          <w:i/>
          <w:color w:val="000000"/>
          <w:sz w:val="22"/>
          <w:szCs w:val="22"/>
        </w:rPr>
        <w:t>3)</w:t>
      </w:r>
      <w:r w:rsidRPr="005370EC">
        <w:rPr>
          <w:rFonts w:asciiTheme="minorHAnsi" w:hAnsiTheme="minorHAnsi"/>
          <w:i/>
          <w:color w:val="000000"/>
          <w:spacing w:val="50"/>
          <w:sz w:val="22"/>
          <w:szCs w:val="22"/>
        </w:rPr>
        <w:t xml:space="preserve"> </w:t>
      </w:r>
      <w:r w:rsidRPr="005370EC">
        <w:rPr>
          <w:rFonts w:asciiTheme="minorHAnsi" w:hAnsiTheme="minorHAnsi" w:cs="EKKRQJ+TimesNewRomanPSMT"/>
          <w:i/>
          <w:color w:val="000000"/>
          <w:sz w:val="22"/>
          <w:szCs w:val="22"/>
        </w:rPr>
        <w:t>správci</w:t>
      </w:r>
      <w:r w:rsidRPr="005370EC">
        <w:rPr>
          <w:rFonts w:asciiTheme="minorHAnsi" w:hAnsiTheme="minorHAnsi"/>
          <w:i/>
          <w:color w:val="000000"/>
          <w:spacing w:val="50"/>
          <w:sz w:val="22"/>
          <w:szCs w:val="22"/>
        </w:rPr>
        <w:t xml:space="preserve"> </w:t>
      </w:r>
      <w:r w:rsidRPr="005370EC">
        <w:rPr>
          <w:rFonts w:asciiTheme="minorHAnsi" w:hAnsiTheme="minorHAnsi" w:cs="EKKRQJ+TimesNewRomanPSMT"/>
          <w:i/>
          <w:color w:val="000000"/>
          <w:sz w:val="22"/>
          <w:szCs w:val="22"/>
        </w:rPr>
        <w:t>kolektivní</w:t>
      </w:r>
      <w:r w:rsidRPr="005370EC">
        <w:rPr>
          <w:rFonts w:asciiTheme="minorHAnsi" w:hAnsiTheme="minorHAnsi"/>
          <w:i/>
          <w:color w:val="000000"/>
          <w:spacing w:val="50"/>
          <w:sz w:val="22"/>
          <w:szCs w:val="22"/>
        </w:rPr>
        <w:t xml:space="preserve"> </w:t>
      </w:r>
      <w:r w:rsidRPr="005370EC">
        <w:rPr>
          <w:rFonts w:asciiTheme="minorHAnsi" w:hAnsiTheme="minorHAnsi" w:cs="EKKRQJ+TimesNewRomanPSMT"/>
          <w:i/>
          <w:color w:val="000000"/>
          <w:sz w:val="22"/>
          <w:szCs w:val="22"/>
        </w:rPr>
        <w:t>práce</w:t>
      </w:r>
      <w:r w:rsidRPr="005370EC">
        <w:rPr>
          <w:rFonts w:asciiTheme="minorHAnsi" w:hAnsiTheme="minorHAnsi"/>
          <w:i/>
          <w:color w:val="000000"/>
          <w:spacing w:val="50"/>
          <w:sz w:val="22"/>
          <w:szCs w:val="22"/>
        </w:rPr>
        <w:t xml:space="preserve"> </w:t>
      </w:r>
      <w:r w:rsidRPr="005370EC">
        <w:rPr>
          <w:rFonts w:asciiTheme="minorHAnsi" w:hAnsiTheme="minorHAnsi"/>
          <w:i/>
          <w:color w:val="000000"/>
          <w:sz w:val="22"/>
          <w:szCs w:val="22"/>
        </w:rPr>
        <w:t>a nemohou</w:t>
      </w:r>
      <w:r w:rsidRPr="005370EC">
        <w:rPr>
          <w:rFonts w:asciiTheme="minorHAnsi" w:hAnsiTheme="minorHAnsi"/>
          <w:i/>
          <w:color w:val="000000"/>
          <w:spacing w:val="72"/>
          <w:sz w:val="22"/>
          <w:szCs w:val="22"/>
        </w:rPr>
        <w:t xml:space="preserve"> </w:t>
      </w:r>
      <w:r w:rsidRPr="005370EC">
        <w:rPr>
          <w:rFonts w:asciiTheme="minorHAnsi" w:hAnsiTheme="minorHAnsi" w:cs="EKKRQJ+TimesNewRomanPSMT"/>
          <w:i/>
          <w:color w:val="000000"/>
          <w:sz w:val="22"/>
          <w:szCs w:val="22"/>
        </w:rPr>
        <w:t>nechtít</w:t>
      </w:r>
      <w:r w:rsidRPr="005370EC">
        <w:rPr>
          <w:rFonts w:asciiTheme="minorHAnsi" w:hAnsiTheme="minorHAnsi"/>
          <w:i/>
          <w:color w:val="000000"/>
          <w:spacing w:val="72"/>
          <w:sz w:val="22"/>
          <w:szCs w:val="22"/>
        </w:rPr>
        <w:t xml:space="preserve"> </w:t>
      </w:r>
      <w:r w:rsidRPr="005370EC">
        <w:rPr>
          <w:rFonts w:asciiTheme="minorHAnsi" w:hAnsiTheme="minorHAnsi"/>
          <w:i/>
          <w:color w:val="000000"/>
          <w:sz w:val="22"/>
          <w:szCs w:val="22"/>
        </w:rPr>
        <w:t>plnit</w:t>
      </w:r>
      <w:r w:rsidRPr="005370EC">
        <w:rPr>
          <w:rFonts w:asciiTheme="minorHAnsi" w:hAnsiTheme="minorHAnsi"/>
          <w:i/>
          <w:color w:val="000000"/>
          <w:spacing w:val="72"/>
          <w:sz w:val="22"/>
          <w:szCs w:val="22"/>
        </w:rPr>
        <w:t xml:space="preserve"> </w:t>
      </w:r>
      <w:r w:rsidRPr="005370EC">
        <w:rPr>
          <w:rFonts w:asciiTheme="minorHAnsi" w:hAnsiTheme="minorHAnsi"/>
          <w:i/>
          <w:color w:val="000000"/>
          <w:sz w:val="22"/>
          <w:szCs w:val="22"/>
        </w:rPr>
        <w:t>tyto</w:t>
      </w:r>
      <w:r w:rsidRPr="005370EC">
        <w:rPr>
          <w:rFonts w:asciiTheme="minorHAnsi" w:hAnsiTheme="minorHAnsi"/>
          <w:i/>
          <w:color w:val="000000"/>
          <w:spacing w:val="72"/>
          <w:sz w:val="22"/>
          <w:szCs w:val="22"/>
        </w:rPr>
        <w:t xml:space="preserve"> </w:t>
      </w:r>
      <w:r w:rsidRPr="005370EC">
        <w:rPr>
          <w:rFonts w:asciiTheme="minorHAnsi" w:hAnsiTheme="minorHAnsi"/>
          <w:i/>
          <w:color w:val="000000"/>
          <w:spacing w:val="1"/>
          <w:sz w:val="22"/>
          <w:szCs w:val="22"/>
        </w:rPr>
        <w:t>t</w:t>
      </w:r>
      <w:r w:rsidRPr="005370EC">
        <w:rPr>
          <w:rFonts w:asciiTheme="minorHAnsi" w:hAnsiTheme="minorHAnsi" w:cs="LPCWKL+TimesNewRomanPSMT+1"/>
          <w:i/>
          <w:color w:val="000000"/>
          <w:spacing w:val="-1"/>
          <w:sz w:val="22"/>
          <w:szCs w:val="22"/>
        </w:rPr>
        <w:t>ř</w:t>
      </w:r>
      <w:r w:rsidRPr="005370EC">
        <w:rPr>
          <w:rFonts w:asciiTheme="minorHAnsi" w:hAnsiTheme="minorHAnsi"/>
          <w:i/>
          <w:color w:val="000000"/>
          <w:sz w:val="22"/>
          <w:szCs w:val="22"/>
        </w:rPr>
        <w:t>i</w:t>
      </w:r>
      <w:r w:rsidRPr="005370EC">
        <w:rPr>
          <w:rFonts w:asciiTheme="minorHAnsi" w:hAnsiTheme="minorHAnsi"/>
          <w:i/>
          <w:color w:val="000000"/>
          <w:spacing w:val="72"/>
          <w:sz w:val="22"/>
          <w:szCs w:val="22"/>
        </w:rPr>
        <w:t xml:space="preserve"> </w:t>
      </w:r>
      <w:r w:rsidRPr="005370EC">
        <w:rPr>
          <w:rFonts w:asciiTheme="minorHAnsi" w:hAnsiTheme="minorHAnsi"/>
          <w:i/>
          <w:color w:val="000000"/>
          <w:sz w:val="22"/>
          <w:szCs w:val="22"/>
        </w:rPr>
        <w:t>funkce</w:t>
      </w:r>
      <w:r w:rsidRPr="005370EC">
        <w:rPr>
          <w:rFonts w:asciiTheme="minorHAnsi" w:hAnsiTheme="minorHAnsi"/>
          <w:i/>
          <w:color w:val="000000"/>
          <w:spacing w:val="72"/>
          <w:sz w:val="22"/>
          <w:szCs w:val="22"/>
        </w:rPr>
        <w:t xml:space="preserve"> </w:t>
      </w:r>
      <w:r w:rsidRPr="005370EC">
        <w:rPr>
          <w:rFonts w:asciiTheme="minorHAnsi" w:hAnsiTheme="minorHAnsi" w:cs="EKKRQJ+TimesNewRomanPSMT"/>
          <w:i/>
          <w:color w:val="000000"/>
          <w:sz w:val="22"/>
          <w:szCs w:val="22"/>
        </w:rPr>
        <w:t>zárove</w:t>
      </w:r>
      <w:r w:rsidRPr="005370EC">
        <w:rPr>
          <w:rFonts w:asciiTheme="minorHAnsi" w:hAnsiTheme="minorHAnsi" w:cs="LPCWKL+TimesNewRomanPSMT+1"/>
          <w:i/>
          <w:color w:val="000000"/>
          <w:sz w:val="22"/>
          <w:szCs w:val="22"/>
        </w:rPr>
        <w:t>ň</w:t>
      </w:r>
      <w:r w:rsidRPr="005370EC">
        <w:rPr>
          <w:rFonts w:asciiTheme="minorHAnsi" w:hAnsiTheme="minorHAnsi"/>
          <w:i/>
          <w:color w:val="000000"/>
          <w:sz w:val="22"/>
          <w:szCs w:val="22"/>
        </w:rPr>
        <w:t>.</w:t>
      </w:r>
      <w:r w:rsidRPr="005370EC">
        <w:rPr>
          <w:rFonts w:asciiTheme="minorHAnsi" w:hAnsiTheme="minorHAnsi"/>
          <w:i/>
          <w:color w:val="000000"/>
          <w:spacing w:val="72"/>
          <w:sz w:val="22"/>
          <w:szCs w:val="22"/>
        </w:rPr>
        <w:t xml:space="preserve"> </w:t>
      </w:r>
      <w:r w:rsidRPr="005370EC">
        <w:rPr>
          <w:rFonts w:asciiTheme="minorHAnsi" w:hAnsiTheme="minorHAnsi"/>
          <w:i/>
          <w:color w:val="000000"/>
          <w:sz w:val="22"/>
          <w:szCs w:val="22"/>
        </w:rPr>
        <w:t>Proto</w:t>
      </w:r>
      <w:r w:rsidRPr="005370EC">
        <w:rPr>
          <w:rFonts w:asciiTheme="minorHAnsi" w:hAnsiTheme="minorHAnsi"/>
          <w:i/>
          <w:color w:val="000000"/>
          <w:spacing w:val="72"/>
          <w:sz w:val="22"/>
          <w:szCs w:val="22"/>
        </w:rPr>
        <w:t xml:space="preserve"> </w:t>
      </w:r>
      <w:r w:rsidRPr="005370EC">
        <w:rPr>
          <w:rFonts w:asciiTheme="minorHAnsi" w:hAnsiTheme="minorHAnsi"/>
          <w:i/>
          <w:color w:val="000000"/>
          <w:sz w:val="22"/>
          <w:szCs w:val="22"/>
        </w:rPr>
        <w:t>je</w:t>
      </w:r>
      <w:r w:rsidRPr="005370EC">
        <w:rPr>
          <w:rFonts w:asciiTheme="minorHAnsi" w:hAnsiTheme="minorHAnsi"/>
          <w:i/>
          <w:color w:val="000000"/>
          <w:spacing w:val="72"/>
          <w:sz w:val="22"/>
          <w:szCs w:val="22"/>
        </w:rPr>
        <w:t xml:space="preserve"> </w:t>
      </w:r>
      <w:r w:rsidRPr="005370EC">
        <w:rPr>
          <w:rFonts w:asciiTheme="minorHAnsi" w:hAnsiTheme="minorHAnsi"/>
          <w:i/>
          <w:color w:val="000000"/>
          <w:sz w:val="22"/>
          <w:szCs w:val="22"/>
        </w:rPr>
        <w:t>pro</w:t>
      </w:r>
      <w:r w:rsidRPr="005370EC">
        <w:rPr>
          <w:rFonts w:asciiTheme="minorHAnsi" w:hAnsiTheme="minorHAnsi"/>
          <w:i/>
          <w:color w:val="000000"/>
          <w:spacing w:val="72"/>
          <w:sz w:val="22"/>
          <w:szCs w:val="22"/>
        </w:rPr>
        <w:t xml:space="preserve"> </w:t>
      </w:r>
      <w:r w:rsidRPr="005370EC">
        <w:rPr>
          <w:rFonts w:asciiTheme="minorHAnsi" w:hAnsiTheme="minorHAnsi"/>
          <w:i/>
          <w:color w:val="000000"/>
          <w:sz w:val="22"/>
          <w:szCs w:val="22"/>
        </w:rPr>
        <w:t>n</w:t>
      </w:r>
      <w:r w:rsidRPr="005370EC">
        <w:rPr>
          <w:rFonts w:asciiTheme="minorHAnsi" w:hAnsiTheme="minorHAnsi" w:cs="LPCWKL+TimesNewRomanPSMT+1"/>
          <w:i/>
          <w:color w:val="000000"/>
          <w:sz w:val="22"/>
          <w:szCs w:val="22"/>
        </w:rPr>
        <w:t>ě</w:t>
      </w:r>
      <w:r w:rsidRPr="005370EC">
        <w:rPr>
          <w:rFonts w:asciiTheme="minorHAnsi" w:hAnsiTheme="minorHAnsi"/>
          <w:i/>
          <w:color w:val="000000"/>
          <w:spacing w:val="72"/>
          <w:sz w:val="22"/>
          <w:szCs w:val="22"/>
        </w:rPr>
        <w:t xml:space="preserve"> </w:t>
      </w:r>
      <w:r w:rsidRPr="005370EC">
        <w:rPr>
          <w:rFonts w:asciiTheme="minorHAnsi" w:hAnsiTheme="minorHAnsi" w:cs="EKKRQJ+TimesNewRomanPSMT"/>
          <w:i/>
          <w:color w:val="000000"/>
          <w:sz w:val="22"/>
          <w:szCs w:val="22"/>
        </w:rPr>
        <w:t>taková</w:t>
      </w:r>
      <w:r w:rsidRPr="005370EC">
        <w:rPr>
          <w:rFonts w:asciiTheme="minorHAnsi" w:hAnsiTheme="minorHAnsi"/>
          <w:i/>
          <w:color w:val="000000"/>
          <w:spacing w:val="71"/>
          <w:sz w:val="22"/>
          <w:szCs w:val="22"/>
        </w:rPr>
        <w:t xml:space="preserve"> </w:t>
      </w:r>
      <w:r w:rsidRPr="005370EC">
        <w:rPr>
          <w:rFonts w:asciiTheme="minorHAnsi" w:hAnsiTheme="minorHAnsi"/>
          <w:i/>
          <w:color w:val="000000"/>
          <w:sz w:val="22"/>
          <w:szCs w:val="22"/>
        </w:rPr>
        <w:t xml:space="preserve">pluralita </w:t>
      </w:r>
      <w:r w:rsidRPr="005370EC">
        <w:rPr>
          <w:rFonts w:asciiTheme="minorHAnsi" w:hAnsiTheme="minorHAnsi" w:cs="EKKRQJ+TimesNewRomanPSMT"/>
          <w:i/>
          <w:color w:val="000000"/>
          <w:sz w:val="22"/>
          <w:szCs w:val="22"/>
        </w:rPr>
        <w:t>rovnoprávných</w:t>
      </w:r>
      <w:r w:rsidRPr="005370EC">
        <w:rPr>
          <w:rFonts w:asciiTheme="minorHAnsi" w:hAnsiTheme="minorHAnsi"/>
          <w:i/>
          <w:color w:val="000000"/>
          <w:spacing w:val="103"/>
          <w:sz w:val="22"/>
          <w:szCs w:val="22"/>
        </w:rPr>
        <w:t xml:space="preserve"> </w:t>
      </w:r>
      <w:r w:rsidRPr="005370EC">
        <w:rPr>
          <w:rFonts w:asciiTheme="minorHAnsi" w:hAnsiTheme="minorHAnsi"/>
          <w:i/>
          <w:color w:val="000000"/>
          <w:sz w:val="22"/>
          <w:szCs w:val="22"/>
        </w:rPr>
        <w:t>stran</w:t>
      </w:r>
      <w:r w:rsidRPr="005370EC">
        <w:rPr>
          <w:rFonts w:asciiTheme="minorHAnsi" w:hAnsiTheme="minorHAnsi"/>
          <w:i/>
          <w:color w:val="000000"/>
          <w:spacing w:val="103"/>
          <w:sz w:val="22"/>
          <w:szCs w:val="22"/>
        </w:rPr>
        <w:t xml:space="preserve"> </w:t>
      </w:r>
      <w:r w:rsidRPr="005370EC">
        <w:rPr>
          <w:rFonts w:asciiTheme="minorHAnsi" w:hAnsiTheme="minorHAnsi"/>
          <w:i/>
          <w:color w:val="000000"/>
          <w:sz w:val="22"/>
          <w:szCs w:val="22"/>
        </w:rPr>
        <w:t>nep</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ijatelná.</w:t>
      </w:r>
      <w:r w:rsidRPr="005370EC">
        <w:rPr>
          <w:rFonts w:asciiTheme="minorHAnsi" w:hAnsiTheme="minorHAnsi"/>
          <w:i/>
          <w:color w:val="000000"/>
          <w:spacing w:val="103"/>
          <w:sz w:val="22"/>
          <w:szCs w:val="22"/>
        </w:rPr>
        <w:t xml:space="preserve"> </w:t>
      </w:r>
      <w:r w:rsidRPr="005370EC">
        <w:rPr>
          <w:rFonts w:asciiTheme="minorHAnsi" w:hAnsiTheme="minorHAnsi"/>
          <w:i/>
          <w:color w:val="000000"/>
          <w:sz w:val="22"/>
          <w:szCs w:val="22"/>
        </w:rPr>
        <w:t>Spo</w:t>
      </w:r>
      <w:r w:rsidRPr="005370EC">
        <w:rPr>
          <w:rFonts w:asciiTheme="minorHAnsi" w:hAnsiTheme="minorHAnsi" w:cs="LPCWKL+TimesNewRomanPSMT+1"/>
          <w:i/>
          <w:color w:val="000000"/>
          <w:sz w:val="22"/>
          <w:szCs w:val="22"/>
        </w:rPr>
        <w:t>č</w:t>
      </w:r>
      <w:r w:rsidRPr="005370EC">
        <w:rPr>
          <w:rFonts w:asciiTheme="minorHAnsi" w:hAnsiTheme="minorHAnsi" w:cs="EKKRQJ+TimesNewRomanPSMT"/>
          <w:i/>
          <w:color w:val="000000"/>
          <w:sz w:val="22"/>
          <w:szCs w:val="22"/>
        </w:rPr>
        <w:t>ívá</w:t>
      </w:r>
      <w:r w:rsidRPr="005370EC">
        <w:rPr>
          <w:rFonts w:asciiTheme="minorHAnsi" w:hAnsiTheme="minorHAnsi"/>
          <w:i/>
          <w:color w:val="000000"/>
          <w:spacing w:val="103"/>
          <w:sz w:val="22"/>
          <w:szCs w:val="22"/>
        </w:rPr>
        <w:t xml:space="preserve"> </w:t>
      </w:r>
      <w:r w:rsidRPr="005370EC">
        <w:rPr>
          <w:rFonts w:asciiTheme="minorHAnsi" w:hAnsiTheme="minorHAnsi" w:cs="EKKRQJ+TimesNewRomanPSMT"/>
          <w:i/>
          <w:color w:val="000000"/>
          <w:sz w:val="22"/>
          <w:szCs w:val="22"/>
        </w:rPr>
        <w:t>totiž</w:t>
      </w:r>
      <w:r w:rsidRPr="005370EC">
        <w:rPr>
          <w:rFonts w:asciiTheme="minorHAnsi" w:hAnsiTheme="minorHAnsi"/>
          <w:i/>
          <w:color w:val="000000"/>
          <w:spacing w:val="103"/>
          <w:sz w:val="22"/>
          <w:szCs w:val="22"/>
        </w:rPr>
        <w:t xml:space="preserve"> </w:t>
      </w:r>
      <w:r w:rsidRPr="005370EC">
        <w:rPr>
          <w:rFonts w:asciiTheme="minorHAnsi" w:hAnsiTheme="minorHAnsi"/>
          <w:i/>
          <w:color w:val="000000"/>
          <w:sz w:val="22"/>
          <w:szCs w:val="22"/>
        </w:rPr>
        <w:t>na</w:t>
      </w:r>
      <w:r w:rsidRPr="005370EC">
        <w:rPr>
          <w:rFonts w:asciiTheme="minorHAnsi" w:hAnsiTheme="minorHAnsi"/>
          <w:i/>
          <w:color w:val="000000"/>
          <w:spacing w:val="103"/>
          <w:sz w:val="22"/>
          <w:szCs w:val="22"/>
        </w:rPr>
        <w:t xml:space="preserve"> </w:t>
      </w:r>
      <w:r w:rsidRPr="005370EC">
        <w:rPr>
          <w:rFonts w:asciiTheme="minorHAnsi" w:hAnsiTheme="minorHAnsi" w:cs="EKKRQJ+TimesNewRomanPSMT"/>
          <w:i/>
          <w:color w:val="000000"/>
          <w:sz w:val="22"/>
          <w:szCs w:val="22"/>
        </w:rPr>
        <w:t>myšlence</w:t>
      </w:r>
      <w:r w:rsidRPr="005370EC">
        <w:rPr>
          <w:rFonts w:asciiTheme="minorHAnsi" w:hAnsiTheme="minorHAnsi"/>
          <w:i/>
          <w:color w:val="000000"/>
          <w:spacing w:val="103"/>
          <w:sz w:val="22"/>
          <w:szCs w:val="22"/>
        </w:rPr>
        <w:t xml:space="preserve"> </w:t>
      </w:r>
      <w:r w:rsidRPr="005370EC">
        <w:rPr>
          <w:rFonts w:asciiTheme="minorHAnsi" w:hAnsiTheme="minorHAnsi"/>
          <w:i/>
          <w:color w:val="000000"/>
          <w:sz w:val="22"/>
          <w:szCs w:val="22"/>
        </w:rPr>
        <w:t>o</w:t>
      </w:r>
      <w:r w:rsidRPr="005370EC">
        <w:rPr>
          <w:rFonts w:asciiTheme="minorHAnsi" w:hAnsiTheme="minorHAnsi"/>
          <w:i/>
          <w:color w:val="000000"/>
          <w:spacing w:val="103"/>
          <w:sz w:val="22"/>
          <w:szCs w:val="22"/>
        </w:rPr>
        <w:t xml:space="preserve"> </w:t>
      </w:r>
      <w:r w:rsidRPr="005370EC">
        <w:rPr>
          <w:rFonts w:asciiTheme="minorHAnsi" w:hAnsiTheme="minorHAnsi"/>
          <w:i/>
          <w:color w:val="000000"/>
          <w:sz w:val="22"/>
          <w:szCs w:val="22"/>
        </w:rPr>
        <w:t>pluralit</w:t>
      </w:r>
      <w:r w:rsidRPr="005370EC">
        <w:rPr>
          <w:rFonts w:asciiTheme="minorHAnsi" w:hAnsiTheme="minorHAnsi" w:cs="LPCWKL+TimesNewRomanPSMT+1"/>
          <w:i/>
          <w:color w:val="000000"/>
          <w:sz w:val="22"/>
          <w:szCs w:val="22"/>
        </w:rPr>
        <w:t>ě</w:t>
      </w:r>
      <w:r w:rsidRPr="005370EC">
        <w:rPr>
          <w:rFonts w:asciiTheme="minorHAnsi" w:hAnsiTheme="minorHAnsi"/>
          <w:i/>
          <w:color w:val="000000"/>
          <w:spacing w:val="103"/>
          <w:sz w:val="22"/>
          <w:szCs w:val="22"/>
        </w:rPr>
        <w:t xml:space="preserve"> </w:t>
      </w:r>
      <w:r w:rsidRPr="005370EC">
        <w:rPr>
          <w:rFonts w:asciiTheme="minorHAnsi" w:hAnsiTheme="minorHAnsi"/>
          <w:i/>
          <w:color w:val="000000"/>
          <w:sz w:val="22"/>
          <w:szCs w:val="22"/>
        </w:rPr>
        <w:t>nebo antagonismu</w:t>
      </w:r>
      <w:r w:rsidRPr="005370EC">
        <w:rPr>
          <w:rFonts w:asciiTheme="minorHAnsi" w:hAnsiTheme="minorHAnsi"/>
          <w:i/>
          <w:color w:val="000000"/>
          <w:spacing w:val="4"/>
          <w:sz w:val="22"/>
          <w:szCs w:val="22"/>
        </w:rPr>
        <w:t xml:space="preserve"> </w:t>
      </w:r>
      <w:r w:rsidRPr="005370EC">
        <w:rPr>
          <w:rFonts w:asciiTheme="minorHAnsi" w:hAnsiTheme="minorHAnsi" w:cs="EKKRQJ+TimesNewRomanPSMT"/>
          <w:i/>
          <w:color w:val="000000"/>
          <w:sz w:val="22"/>
          <w:szCs w:val="22"/>
        </w:rPr>
        <w:t>sociálních</w:t>
      </w:r>
      <w:r w:rsidRPr="005370EC">
        <w:rPr>
          <w:rFonts w:asciiTheme="minorHAnsi" w:hAnsiTheme="minorHAnsi"/>
          <w:i/>
          <w:color w:val="000000"/>
          <w:spacing w:val="4"/>
          <w:sz w:val="22"/>
          <w:szCs w:val="22"/>
        </w:rPr>
        <w:t xml:space="preserve"> </w:t>
      </w:r>
      <w:r w:rsidRPr="005370EC">
        <w:rPr>
          <w:rFonts w:asciiTheme="minorHAnsi" w:hAnsiTheme="minorHAnsi"/>
          <w:i/>
          <w:color w:val="000000"/>
          <w:spacing w:val="-2"/>
          <w:sz w:val="22"/>
          <w:szCs w:val="22"/>
        </w:rPr>
        <w:t>t</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íd,</w:t>
      </w:r>
      <w:r w:rsidRPr="005370EC">
        <w:rPr>
          <w:rFonts w:asciiTheme="minorHAnsi" w:hAnsiTheme="minorHAnsi"/>
          <w:i/>
          <w:color w:val="000000"/>
          <w:spacing w:val="5"/>
          <w:sz w:val="22"/>
          <w:szCs w:val="22"/>
        </w:rPr>
        <w:t xml:space="preserve"> </w:t>
      </w:r>
      <w:r w:rsidRPr="005370EC">
        <w:rPr>
          <w:rFonts w:asciiTheme="minorHAnsi" w:hAnsiTheme="minorHAnsi" w:cs="EKKRQJ+TimesNewRomanPSMT"/>
          <w:i/>
          <w:color w:val="000000"/>
          <w:sz w:val="22"/>
          <w:szCs w:val="22"/>
        </w:rPr>
        <w:t>který</w:t>
      </w:r>
      <w:r w:rsidRPr="005370EC">
        <w:rPr>
          <w:rFonts w:asciiTheme="minorHAnsi" w:hAnsiTheme="minorHAnsi"/>
          <w:i/>
          <w:color w:val="000000"/>
          <w:spacing w:val="5"/>
          <w:sz w:val="22"/>
          <w:szCs w:val="22"/>
        </w:rPr>
        <w:t xml:space="preserve"> </w:t>
      </w:r>
      <w:r w:rsidRPr="005370EC">
        <w:rPr>
          <w:rFonts w:asciiTheme="minorHAnsi" w:hAnsiTheme="minorHAnsi"/>
          <w:i/>
          <w:color w:val="000000"/>
          <w:sz w:val="22"/>
          <w:szCs w:val="22"/>
        </w:rPr>
        <w:t>cht</w:t>
      </w:r>
      <w:r w:rsidRPr="005370EC">
        <w:rPr>
          <w:rFonts w:asciiTheme="minorHAnsi" w:hAnsiTheme="minorHAnsi" w:cs="LPCWKL+TimesNewRomanPSMT+1"/>
          <w:i/>
          <w:color w:val="000000"/>
          <w:sz w:val="22"/>
          <w:szCs w:val="22"/>
        </w:rPr>
        <w:t>ě</w:t>
      </w:r>
      <w:r w:rsidRPr="005370EC">
        <w:rPr>
          <w:rFonts w:asciiTheme="minorHAnsi" w:hAnsiTheme="minorHAnsi" w:cs="EKKRQJ+TimesNewRomanPSMT"/>
          <w:i/>
          <w:color w:val="000000"/>
          <w:sz w:val="22"/>
          <w:szCs w:val="22"/>
        </w:rPr>
        <w:t>jí</w:t>
      </w:r>
      <w:r w:rsidRPr="005370EC">
        <w:rPr>
          <w:rFonts w:asciiTheme="minorHAnsi" w:hAnsiTheme="minorHAnsi"/>
          <w:i/>
          <w:color w:val="000000"/>
          <w:spacing w:val="5"/>
          <w:sz w:val="22"/>
          <w:szCs w:val="22"/>
        </w:rPr>
        <w:t xml:space="preserve"> </w:t>
      </w:r>
      <w:r w:rsidRPr="005370EC">
        <w:rPr>
          <w:rFonts w:asciiTheme="minorHAnsi" w:hAnsiTheme="minorHAnsi"/>
          <w:i/>
          <w:color w:val="000000"/>
          <w:sz w:val="22"/>
          <w:szCs w:val="22"/>
        </w:rPr>
        <w:t>odstranit.</w:t>
      </w:r>
      <w:r w:rsidRPr="005370EC">
        <w:rPr>
          <w:rFonts w:asciiTheme="minorHAnsi" w:hAnsiTheme="minorHAnsi"/>
          <w:i/>
          <w:color w:val="000000"/>
          <w:spacing w:val="5"/>
          <w:sz w:val="22"/>
          <w:szCs w:val="22"/>
        </w:rPr>
        <w:t xml:space="preserve"> </w:t>
      </w:r>
      <w:r w:rsidRPr="005370EC">
        <w:rPr>
          <w:rFonts w:asciiTheme="minorHAnsi" w:hAnsiTheme="minorHAnsi"/>
          <w:i/>
          <w:color w:val="000000"/>
          <w:sz w:val="22"/>
          <w:szCs w:val="22"/>
        </w:rPr>
        <w:t>Jakmile</w:t>
      </w:r>
      <w:r w:rsidRPr="005370EC">
        <w:rPr>
          <w:rFonts w:asciiTheme="minorHAnsi" w:hAnsiTheme="minorHAnsi"/>
          <w:i/>
          <w:color w:val="000000"/>
          <w:spacing w:val="5"/>
          <w:sz w:val="22"/>
          <w:szCs w:val="22"/>
        </w:rPr>
        <w:t xml:space="preserve"> </w:t>
      </w:r>
      <w:r w:rsidRPr="005370EC">
        <w:rPr>
          <w:rFonts w:asciiTheme="minorHAnsi" w:hAnsiTheme="minorHAnsi"/>
          <w:i/>
          <w:color w:val="000000"/>
          <w:sz w:val="22"/>
          <w:szCs w:val="22"/>
        </w:rPr>
        <w:t>se</w:t>
      </w:r>
      <w:r w:rsidRPr="005370EC">
        <w:rPr>
          <w:rFonts w:asciiTheme="minorHAnsi" w:hAnsiTheme="minorHAnsi"/>
          <w:i/>
          <w:color w:val="000000"/>
          <w:spacing w:val="5"/>
          <w:sz w:val="22"/>
          <w:szCs w:val="22"/>
        </w:rPr>
        <w:t xml:space="preserve"> </w:t>
      </w:r>
      <w:r w:rsidRPr="005370EC">
        <w:rPr>
          <w:rFonts w:asciiTheme="minorHAnsi" w:hAnsiTheme="minorHAnsi" w:cs="EKKRQJ+TimesNewRomanPSMT"/>
          <w:i/>
          <w:color w:val="000000"/>
          <w:sz w:val="22"/>
          <w:szCs w:val="22"/>
        </w:rPr>
        <w:t>komunisté</w:t>
      </w:r>
      <w:r w:rsidRPr="005370EC">
        <w:rPr>
          <w:rFonts w:asciiTheme="minorHAnsi" w:hAnsiTheme="minorHAnsi"/>
          <w:i/>
          <w:color w:val="000000"/>
          <w:spacing w:val="5"/>
          <w:sz w:val="22"/>
          <w:szCs w:val="22"/>
        </w:rPr>
        <w:t xml:space="preserve"> </w:t>
      </w:r>
      <w:r w:rsidRPr="005370EC">
        <w:rPr>
          <w:rFonts w:asciiTheme="minorHAnsi" w:hAnsiTheme="minorHAnsi" w:cs="EKKRQJ+TimesNewRomanPSMT"/>
          <w:i/>
          <w:color w:val="000000"/>
          <w:sz w:val="22"/>
          <w:szCs w:val="22"/>
        </w:rPr>
        <w:t>uchopí</w:t>
      </w:r>
      <w:r w:rsidRPr="005370EC">
        <w:rPr>
          <w:rFonts w:asciiTheme="minorHAnsi" w:hAnsiTheme="minorHAnsi"/>
          <w:i/>
          <w:color w:val="000000"/>
          <w:spacing w:val="5"/>
          <w:sz w:val="22"/>
          <w:szCs w:val="22"/>
        </w:rPr>
        <w:t xml:space="preserve"> </w:t>
      </w:r>
      <w:r w:rsidRPr="005370EC">
        <w:rPr>
          <w:rFonts w:asciiTheme="minorHAnsi" w:hAnsiTheme="minorHAnsi"/>
          <w:i/>
          <w:color w:val="000000"/>
          <w:sz w:val="22"/>
          <w:szCs w:val="22"/>
        </w:rPr>
        <w:t xml:space="preserve">moci, </w:t>
      </w:r>
      <w:r w:rsidRPr="005370EC">
        <w:rPr>
          <w:rFonts w:asciiTheme="minorHAnsi" w:hAnsiTheme="minorHAnsi" w:cs="EKKRQJ+TimesNewRomanPSMT"/>
          <w:i/>
          <w:color w:val="000000"/>
          <w:sz w:val="22"/>
          <w:szCs w:val="22"/>
        </w:rPr>
        <w:t>zruší</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tedy</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pluralitu</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soupe</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ících</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stran.</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Rozlišení</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mezi</w:t>
      </w:r>
      <w:r w:rsidRPr="005370EC">
        <w:rPr>
          <w:rFonts w:asciiTheme="minorHAnsi" w:hAnsiTheme="minorHAnsi"/>
          <w:i/>
          <w:color w:val="000000"/>
          <w:spacing w:val="15"/>
          <w:sz w:val="22"/>
          <w:szCs w:val="22"/>
        </w:rPr>
        <w:t xml:space="preserve"> </w:t>
      </w:r>
      <w:r w:rsidRPr="005370EC">
        <w:rPr>
          <w:rFonts w:asciiTheme="minorHAnsi" w:hAnsiTheme="minorHAnsi" w:cs="EKKRQJ+TimesNewRomanPSMT"/>
          <w:i/>
          <w:color w:val="000000"/>
          <w:sz w:val="22"/>
          <w:szCs w:val="22"/>
        </w:rPr>
        <w:t>zvoleným</w:t>
      </w:r>
      <w:r w:rsidRPr="005370EC">
        <w:rPr>
          <w:rFonts w:asciiTheme="minorHAnsi" w:hAnsiTheme="minorHAnsi"/>
          <w:i/>
          <w:color w:val="000000"/>
          <w:spacing w:val="12"/>
          <w:sz w:val="22"/>
          <w:szCs w:val="22"/>
        </w:rPr>
        <w:t xml:space="preserve"> </w:t>
      </w:r>
      <w:r w:rsidRPr="005370EC">
        <w:rPr>
          <w:rFonts w:asciiTheme="minorHAnsi" w:hAnsiTheme="minorHAnsi" w:cs="EKKRQJ+TimesNewRomanPSMT"/>
          <w:i/>
          <w:color w:val="000000"/>
          <w:sz w:val="22"/>
          <w:szCs w:val="22"/>
        </w:rPr>
        <w:t>politickým</w:t>
      </w:r>
      <w:r w:rsidRPr="005370EC">
        <w:rPr>
          <w:rFonts w:asciiTheme="minorHAnsi" w:hAnsiTheme="minorHAnsi"/>
          <w:i/>
          <w:color w:val="000000"/>
          <w:spacing w:val="12"/>
          <w:sz w:val="22"/>
          <w:szCs w:val="22"/>
        </w:rPr>
        <w:t xml:space="preserve"> </w:t>
      </w:r>
      <w:r w:rsidRPr="005370EC">
        <w:rPr>
          <w:rFonts w:asciiTheme="minorHAnsi" w:hAnsiTheme="minorHAnsi"/>
          <w:i/>
          <w:color w:val="000000"/>
          <w:spacing w:val="-3"/>
          <w:sz w:val="22"/>
          <w:szCs w:val="22"/>
        </w:rPr>
        <w:t>p</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edákem</w:t>
      </w:r>
      <w:r w:rsidRPr="005370EC">
        <w:rPr>
          <w:rFonts w:asciiTheme="minorHAnsi" w:hAnsiTheme="minorHAnsi"/>
          <w:i/>
          <w:color w:val="000000"/>
          <w:sz w:val="22"/>
          <w:szCs w:val="22"/>
        </w:rPr>
        <w:t xml:space="preserve"> a</w:t>
      </w:r>
      <w:r w:rsidRPr="005370EC">
        <w:rPr>
          <w:rFonts w:asciiTheme="minorHAnsi" w:hAnsiTheme="minorHAnsi"/>
          <w:i/>
          <w:color w:val="000000"/>
          <w:spacing w:val="9"/>
          <w:sz w:val="22"/>
          <w:szCs w:val="22"/>
        </w:rPr>
        <w:t xml:space="preserve"> </w:t>
      </w:r>
      <w:r w:rsidRPr="005370EC">
        <w:rPr>
          <w:rFonts w:asciiTheme="minorHAnsi" w:hAnsiTheme="minorHAnsi" w:cs="EKKRQJ+TimesNewRomanPSMT"/>
          <w:i/>
          <w:color w:val="000000"/>
          <w:sz w:val="22"/>
          <w:szCs w:val="22"/>
        </w:rPr>
        <w:t>ú</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edníkem</w:t>
      </w:r>
      <w:r w:rsidRPr="005370EC">
        <w:rPr>
          <w:rFonts w:asciiTheme="minorHAnsi" w:hAnsiTheme="minorHAnsi"/>
          <w:i/>
          <w:color w:val="000000"/>
          <w:spacing w:val="8"/>
          <w:sz w:val="22"/>
          <w:szCs w:val="22"/>
        </w:rPr>
        <w:t xml:space="preserve"> </w:t>
      </w:r>
      <w:r w:rsidRPr="005370EC">
        <w:rPr>
          <w:rFonts w:asciiTheme="minorHAnsi" w:hAnsiTheme="minorHAnsi"/>
          <w:i/>
          <w:color w:val="000000"/>
          <w:sz w:val="22"/>
          <w:szCs w:val="22"/>
        </w:rPr>
        <w:t>se</w:t>
      </w:r>
      <w:r w:rsidRPr="005370EC">
        <w:rPr>
          <w:rFonts w:asciiTheme="minorHAnsi" w:hAnsiTheme="minorHAnsi"/>
          <w:i/>
          <w:color w:val="000000"/>
          <w:spacing w:val="8"/>
          <w:sz w:val="22"/>
          <w:szCs w:val="22"/>
        </w:rPr>
        <w:t xml:space="preserve"> </w:t>
      </w:r>
      <w:r w:rsidRPr="005370EC">
        <w:rPr>
          <w:rFonts w:asciiTheme="minorHAnsi" w:hAnsiTheme="minorHAnsi" w:cs="EKKRQJ+TimesNewRomanPSMT"/>
          <w:i/>
          <w:color w:val="000000"/>
          <w:sz w:val="22"/>
          <w:szCs w:val="22"/>
        </w:rPr>
        <w:t>zakládá</w:t>
      </w:r>
      <w:r w:rsidRPr="005370EC">
        <w:rPr>
          <w:rFonts w:asciiTheme="minorHAnsi" w:hAnsiTheme="minorHAnsi"/>
          <w:i/>
          <w:color w:val="000000"/>
          <w:spacing w:val="8"/>
          <w:sz w:val="22"/>
          <w:szCs w:val="22"/>
        </w:rPr>
        <w:t xml:space="preserve"> </w:t>
      </w:r>
      <w:r w:rsidRPr="005370EC">
        <w:rPr>
          <w:rFonts w:asciiTheme="minorHAnsi" w:hAnsiTheme="minorHAnsi"/>
          <w:i/>
          <w:color w:val="000000"/>
          <w:sz w:val="22"/>
          <w:szCs w:val="22"/>
        </w:rPr>
        <w:t>na</w:t>
      </w:r>
      <w:r w:rsidRPr="005370EC">
        <w:rPr>
          <w:rFonts w:asciiTheme="minorHAnsi" w:hAnsiTheme="minorHAnsi"/>
          <w:i/>
          <w:color w:val="000000"/>
          <w:spacing w:val="8"/>
          <w:sz w:val="22"/>
          <w:szCs w:val="22"/>
        </w:rPr>
        <w:t xml:space="preserve"> </w:t>
      </w:r>
      <w:r w:rsidRPr="005370EC">
        <w:rPr>
          <w:rFonts w:asciiTheme="minorHAnsi" w:hAnsiTheme="minorHAnsi" w:cs="EKKRQJ+TimesNewRomanPSMT"/>
          <w:i/>
          <w:color w:val="000000"/>
          <w:sz w:val="22"/>
          <w:szCs w:val="22"/>
        </w:rPr>
        <w:t>partikulárnosti</w:t>
      </w:r>
      <w:r w:rsidRPr="005370EC">
        <w:rPr>
          <w:rFonts w:asciiTheme="minorHAnsi" w:hAnsiTheme="minorHAnsi"/>
          <w:i/>
          <w:color w:val="000000"/>
          <w:spacing w:val="8"/>
          <w:sz w:val="22"/>
          <w:szCs w:val="22"/>
        </w:rPr>
        <w:t xml:space="preserve"> </w:t>
      </w:r>
      <w:r w:rsidRPr="005370EC">
        <w:rPr>
          <w:rFonts w:asciiTheme="minorHAnsi" w:hAnsiTheme="minorHAnsi"/>
          <w:i/>
          <w:color w:val="000000"/>
          <w:sz w:val="22"/>
          <w:szCs w:val="22"/>
        </w:rPr>
        <w:t>politika</w:t>
      </w:r>
      <w:r w:rsidRPr="005370EC">
        <w:rPr>
          <w:rFonts w:asciiTheme="minorHAnsi" w:hAnsiTheme="minorHAnsi"/>
          <w:i/>
          <w:color w:val="000000"/>
          <w:spacing w:val="8"/>
          <w:sz w:val="22"/>
          <w:szCs w:val="22"/>
        </w:rPr>
        <w:t xml:space="preserve"> </w:t>
      </w:r>
      <w:r w:rsidRPr="005370EC">
        <w:rPr>
          <w:rFonts w:asciiTheme="minorHAnsi" w:hAnsiTheme="minorHAnsi"/>
          <w:i/>
          <w:color w:val="000000"/>
          <w:sz w:val="22"/>
          <w:szCs w:val="22"/>
        </w:rPr>
        <w:t>a</w:t>
      </w:r>
      <w:r w:rsidRPr="005370EC">
        <w:rPr>
          <w:rFonts w:asciiTheme="minorHAnsi" w:hAnsiTheme="minorHAnsi"/>
          <w:i/>
          <w:color w:val="000000"/>
          <w:spacing w:val="8"/>
          <w:sz w:val="22"/>
          <w:szCs w:val="22"/>
        </w:rPr>
        <w:t xml:space="preserve"> </w:t>
      </w:r>
      <w:r w:rsidRPr="005370EC">
        <w:rPr>
          <w:rFonts w:asciiTheme="minorHAnsi" w:hAnsiTheme="minorHAnsi"/>
          <w:i/>
          <w:color w:val="000000"/>
          <w:sz w:val="22"/>
          <w:szCs w:val="22"/>
        </w:rPr>
        <w:t>univerzalit</w:t>
      </w:r>
      <w:r w:rsidRPr="005370EC">
        <w:rPr>
          <w:rFonts w:asciiTheme="minorHAnsi" w:hAnsiTheme="minorHAnsi" w:cs="LPCWKL+TimesNewRomanPSMT+1"/>
          <w:i/>
          <w:color w:val="000000"/>
          <w:sz w:val="22"/>
          <w:szCs w:val="22"/>
        </w:rPr>
        <w:t>ě</w:t>
      </w:r>
      <w:r w:rsidRPr="005370EC">
        <w:rPr>
          <w:rFonts w:asciiTheme="minorHAnsi" w:hAnsiTheme="minorHAnsi"/>
          <w:i/>
          <w:color w:val="000000"/>
          <w:spacing w:val="9"/>
          <w:sz w:val="22"/>
          <w:szCs w:val="22"/>
        </w:rPr>
        <w:t xml:space="preserve"> </w:t>
      </w:r>
      <w:r w:rsidRPr="005370EC">
        <w:rPr>
          <w:rFonts w:asciiTheme="minorHAnsi" w:hAnsiTheme="minorHAnsi" w:cs="EKKRQJ+TimesNewRomanPSMT"/>
          <w:i/>
          <w:color w:val="000000"/>
          <w:sz w:val="22"/>
          <w:szCs w:val="22"/>
        </w:rPr>
        <w:t>ú</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edníka.</w:t>
      </w:r>
      <w:r w:rsidRPr="005370EC">
        <w:rPr>
          <w:rFonts w:asciiTheme="minorHAnsi" w:hAnsiTheme="minorHAnsi"/>
          <w:i/>
          <w:color w:val="000000"/>
          <w:spacing w:val="8"/>
          <w:sz w:val="22"/>
          <w:szCs w:val="22"/>
        </w:rPr>
        <w:t xml:space="preserve"> </w:t>
      </w:r>
      <w:r w:rsidRPr="005370EC">
        <w:rPr>
          <w:rFonts w:asciiTheme="minorHAnsi" w:hAnsiTheme="minorHAnsi" w:cs="EKKRQJ+TimesNewRomanPSMT"/>
          <w:i/>
          <w:color w:val="000000"/>
          <w:sz w:val="22"/>
          <w:szCs w:val="22"/>
        </w:rPr>
        <w:t>Poté,</w:t>
      </w:r>
      <w:r w:rsidRPr="005370EC">
        <w:rPr>
          <w:rFonts w:asciiTheme="minorHAnsi" w:hAnsiTheme="minorHAnsi"/>
          <w:i/>
          <w:color w:val="000000"/>
          <w:spacing w:val="8"/>
          <w:sz w:val="22"/>
          <w:szCs w:val="22"/>
        </w:rPr>
        <w:t xml:space="preserve"> </w:t>
      </w:r>
      <w:r w:rsidRPr="005370EC">
        <w:rPr>
          <w:rFonts w:asciiTheme="minorHAnsi" w:hAnsiTheme="minorHAnsi"/>
          <w:i/>
          <w:color w:val="000000"/>
          <w:sz w:val="22"/>
          <w:szCs w:val="22"/>
        </w:rPr>
        <w:t>co</w:t>
      </w:r>
      <w:r w:rsidRPr="005370EC">
        <w:rPr>
          <w:rFonts w:asciiTheme="minorHAnsi" w:hAnsiTheme="minorHAnsi"/>
          <w:i/>
          <w:color w:val="000000"/>
          <w:spacing w:val="8"/>
          <w:sz w:val="22"/>
          <w:szCs w:val="22"/>
        </w:rPr>
        <w:t xml:space="preserve"> </w:t>
      </w:r>
      <w:r w:rsidRPr="005370EC">
        <w:rPr>
          <w:rFonts w:asciiTheme="minorHAnsi" w:hAnsiTheme="minorHAnsi"/>
          <w:i/>
          <w:color w:val="000000"/>
          <w:sz w:val="22"/>
          <w:szCs w:val="22"/>
        </w:rPr>
        <w:t xml:space="preserve">se </w:t>
      </w:r>
      <w:r w:rsidRPr="005370EC">
        <w:rPr>
          <w:rFonts w:asciiTheme="minorHAnsi" w:hAnsiTheme="minorHAnsi" w:cs="EKKRQJ+TimesNewRomanPSMT"/>
          <w:i/>
          <w:color w:val="000000"/>
          <w:sz w:val="22"/>
          <w:szCs w:val="22"/>
        </w:rPr>
        <w:t>politický</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v</w:t>
      </w:r>
      <w:r w:rsidRPr="005370EC">
        <w:rPr>
          <w:rFonts w:asciiTheme="minorHAnsi" w:hAnsiTheme="minorHAnsi" w:cs="LPCWKL+TimesNewRomanPSMT+1"/>
          <w:i/>
          <w:color w:val="000000"/>
          <w:spacing w:val="-1"/>
          <w:sz w:val="22"/>
          <w:szCs w:val="22"/>
        </w:rPr>
        <w:t>ů</w:t>
      </w:r>
      <w:r w:rsidRPr="005370EC">
        <w:rPr>
          <w:rFonts w:asciiTheme="minorHAnsi" w:hAnsiTheme="minorHAnsi"/>
          <w:i/>
          <w:color w:val="000000"/>
          <w:sz w:val="22"/>
          <w:szCs w:val="22"/>
        </w:rPr>
        <w:t>dce</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stane</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p</w:t>
      </w:r>
      <w:r w:rsidRPr="005370EC">
        <w:rPr>
          <w:rFonts w:asciiTheme="minorHAnsi" w:hAnsiTheme="minorHAnsi" w:cs="LPCWKL+TimesNewRomanPSMT+1"/>
          <w:i/>
          <w:color w:val="000000"/>
          <w:spacing w:val="-1"/>
          <w:sz w:val="22"/>
          <w:szCs w:val="22"/>
        </w:rPr>
        <w:t>ř</w:t>
      </w:r>
      <w:r w:rsidRPr="005370EC">
        <w:rPr>
          <w:rFonts w:asciiTheme="minorHAnsi" w:hAnsiTheme="minorHAnsi"/>
          <w:i/>
          <w:color w:val="000000"/>
          <w:sz w:val="22"/>
          <w:szCs w:val="22"/>
        </w:rPr>
        <w:t>edstavitelem</w:t>
      </w:r>
      <w:r w:rsidRPr="005370EC">
        <w:rPr>
          <w:rFonts w:asciiTheme="minorHAnsi" w:hAnsiTheme="minorHAnsi"/>
          <w:i/>
          <w:color w:val="000000"/>
          <w:spacing w:val="15"/>
          <w:sz w:val="22"/>
          <w:szCs w:val="22"/>
        </w:rPr>
        <w:t xml:space="preserve"> </w:t>
      </w:r>
      <w:r w:rsidRPr="005370EC">
        <w:rPr>
          <w:rFonts w:asciiTheme="minorHAnsi" w:hAnsiTheme="minorHAnsi" w:cs="EKKRQJ+TimesNewRomanPSMT"/>
          <w:i/>
          <w:color w:val="000000"/>
          <w:sz w:val="22"/>
          <w:szCs w:val="22"/>
        </w:rPr>
        <w:t>celé</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spole</w:t>
      </w:r>
      <w:r w:rsidRPr="005370EC">
        <w:rPr>
          <w:rFonts w:asciiTheme="minorHAnsi" w:hAnsiTheme="minorHAnsi" w:cs="LPCWKL+TimesNewRomanPSMT+1"/>
          <w:i/>
          <w:color w:val="000000"/>
          <w:spacing w:val="-1"/>
          <w:sz w:val="22"/>
          <w:szCs w:val="22"/>
        </w:rPr>
        <w:t>č</w:t>
      </w:r>
      <w:r w:rsidRPr="005370EC">
        <w:rPr>
          <w:rFonts w:asciiTheme="minorHAnsi" w:hAnsiTheme="minorHAnsi"/>
          <w:i/>
          <w:color w:val="000000"/>
          <w:sz w:val="22"/>
          <w:szCs w:val="22"/>
        </w:rPr>
        <w:t>nosti,</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rozlišení</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ztrácí</w:t>
      </w:r>
      <w:r w:rsidRPr="005370EC">
        <w:rPr>
          <w:rFonts w:asciiTheme="minorHAnsi" w:hAnsiTheme="minorHAnsi"/>
          <w:i/>
          <w:color w:val="000000"/>
          <w:spacing w:val="15"/>
          <w:sz w:val="22"/>
          <w:szCs w:val="22"/>
        </w:rPr>
        <w:t xml:space="preserve"> </w:t>
      </w:r>
      <w:r w:rsidRPr="005370EC">
        <w:rPr>
          <w:rFonts w:asciiTheme="minorHAnsi" w:hAnsiTheme="minorHAnsi"/>
          <w:i/>
          <w:color w:val="000000"/>
          <w:sz w:val="22"/>
          <w:szCs w:val="22"/>
        </w:rPr>
        <w:t>smysl.</w:t>
      </w:r>
      <w:r w:rsidRPr="005370EC">
        <w:rPr>
          <w:rFonts w:asciiTheme="minorHAnsi" w:hAnsiTheme="minorHAnsi"/>
          <w:i/>
          <w:color w:val="000000"/>
          <w:spacing w:val="15"/>
          <w:sz w:val="22"/>
          <w:szCs w:val="22"/>
        </w:rPr>
        <w:t xml:space="preserve"> </w:t>
      </w:r>
      <w:r w:rsidRPr="005370EC">
        <w:rPr>
          <w:rFonts w:asciiTheme="minorHAnsi" w:hAnsiTheme="minorHAnsi" w:cs="EKKRQJ+TimesNewRomanPSMT"/>
          <w:i/>
          <w:color w:val="000000"/>
          <w:sz w:val="22"/>
          <w:szCs w:val="22"/>
        </w:rPr>
        <w:t>Zatímco</w:t>
      </w:r>
      <w:r w:rsidRPr="005370EC">
        <w:rPr>
          <w:rFonts w:asciiTheme="minorHAnsi" w:hAnsiTheme="minorHAnsi"/>
          <w:i/>
          <w:color w:val="000000"/>
          <w:sz w:val="22"/>
          <w:szCs w:val="22"/>
        </w:rPr>
        <w:t xml:space="preserve"> v</w:t>
      </w:r>
      <w:r w:rsidRPr="005370EC">
        <w:rPr>
          <w:rFonts w:asciiTheme="minorHAnsi" w:hAnsiTheme="minorHAnsi"/>
          <w:i/>
          <w:color w:val="000000"/>
          <w:spacing w:val="48"/>
          <w:sz w:val="22"/>
          <w:szCs w:val="22"/>
        </w:rPr>
        <w:t xml:space="preserve"> </w:t>
      </w:r>
      <w:r w:rsidRPr="005370EC">
        <w:rPr>
          <w:rFonts w:asciiTheme="minorHAnsi" w:hAnsiTheme="minorHAnsi" w:cs="EKKRQJ+TimesNewRomanPSMT"/>
          <w:i/>
          <w:color w:val="000000"/>
          <w:sz w:val="22"/>
          <w:szCs w:val="22"/>
        </w:rPr>
        <w:t>liberálních</w:t>
      </w:r>
      <w:r w:rsidRPr="005370EC">
        <w:rPr>
          <w:rFonts w:asciiTheme="minorHAnsi" w:hAnsiTheme="minorHAnsi"/>
          <w:i/>
          <w:color w:val="000000"/>
          <w:spacing w:val="48"/>
          <w:sz w:val="22"/>
          <w:szCs w:val="22"/>
        </w:rPr>
        <w:t xml:space="preserve"> </w:t>
      </w:r>
      <w:r w:rsidRPr="005370EC">
        <w:rPr>
          <w:rFonts w:asciiTheme="minorHAnsi" w:hAnsiTheme="minorHAnsi" w:cs="EKKRQJ+TimesNewRomanPSMT"/>
          <w:i/>
          <w:color w:val="000000"/>
          <w:sz w:val="22"/>
          <w:szCs w:val="22"/>
        </w:rPr>
        <w:t>demokraciích</w:t>
      </w:r>
      <w:r w:rsidRPr="005370EC">
        <w:rPr>
          <w:rFonts w:asciiTheme="minorHAnsi" w:hAnsiTheme="minorHAnsi"/>
          <w:i/>
          <w:color w:val="000000"/>
          <w:spacing w:val="48"/>
          <w:sz w:val="22"/>
          <w:szCs w:val="22"/>
        </w:rPr>
        <w:t xml:space="preserve"> </w:t>
      </w:r>
      <w:r w:rsidRPr="005370EC">
        <w:rPr>
          <w:rFonts w:asciiTheme="minorHAnsi" w:hAnsiTheme="minorHAnsi" w:cs="EKKRQJ+TimesNewRomanPSMT"/>
          <w:i/>
          <w:color w:val="000000"/>
          <w:sz w:val="22"/>
          <w:szCs w:val="22"/>
        </w:rPr>
        <w:t>existují</w:t>
      </w:r>
      <w:r w:rsidRPr="005370EC">
        <w:rPr>
          <w:rFonts w:asciiTheme="minorHAnsi" w:hAnsiTheme="minorHAnsi"/>
          <w:i/>
          <w:color w:val="000000"/>
          <w:spacing w:val="48"/>
          <w:sz w:val="22"/>
          <w:szCs w:val="22"/>
        </w:rPr>
        <w:t xml:space="preserve"> </w:t>
      </w:r>
      <w:r w:rsidRPr="005370EC">
        <w:rPr>
          <w:rFonts w:asciiTheme="minorHAnsi" w:hAnsiTheme="minorHAnsi" w:cs="EKKRQJ+TimesNewRomanPSMT"/>
          <w:i/>
          <w:color w:val="000000"/>
          <w:sz w:val="22"/>
          <w:szCs w:val="22"/>
        </w:rPr>
        <w:t>soukromé</w:t>
      </w:r>
      <w:r w:rsidRPr="005370EC">
        <w:rPr>
          <w:rFonts w:asciiTheme="minorHAnsi" w:hAnsiTheme="minorHAnsi"/>
          <w:i/>
          <w:color w:val="000000"/>
          <w:spacing w:val="48"/>
          <w:sz w:val="22"/>
          <w:szCs w:val="22"/>
        </w:rPr>
        <w:t xml:space="preserve"> </w:t>
      </w:r>
      <w:r w:rsidRPr="005370EC">
        <w:rPr>
          <w:rFonts w:asciiTheme="minorHAnsi" w:hAnsiTheme="minorHAnsi"/>
          <w:i/>
          <w:color w:val="000000"/>
          <w:sz w:val="22"/>
          <w:szCs w:val="22"/>
        </w:rPr>
        <w:t>podniky,</w:t>
      </w:r>
      <w:r w:rsidRPr="005370EC">
        <w:rPr>
          <w:rFonts w:asciiTheme="minorHAnsi" w:hAnsiTheme="minorHAnsi"/>
          <w:i/>
          <w:color w:val="000000"/>
          <w:spacing w:val="48"/>
          <w:sz w:val="22"/>
          <w:szCs w:val="22"/>
        </w:rPr>
        <w:t xml:space="preserve"> </w:t>
      </w:r>
      <w:r w:rsidRPr="005370EC">
        <w:rPr>
          <w:rFonts w:asciiTheme="minorHAnsi" w:hAnsiTheme="minorHAnsi"/>
          <w:i/>
          <w:color w:val="000000"/>
          <w:sz w:val="22"/>
          <w:szCs w:val="22"/>
        </w:rPr>
        <w:t>po</w:t>
      </w:r>
      <w:r w:rsidRPr="005370EC">
        <w:rPr>
          <w:rFonts w:asciiTheme="minorHAnsi" w:hAnsiTheme="minorHAnsi"/>
          <w:i/>
          <w:color w:val="000000"/>
          <w:spacing w:val="48"/>
          <w:sz w:val="22"/>
          <w:szCs w:val="22"/>
        </w:rPr>
        <w:t xml:space="preserve"> </w:t>
      </w:r>
      <w:r w:rsidRPr="005370EC">
        <w:rPr>
          <w:rFonts w:asciiTheme="minorHAnsi" w:hAnsiTheme="minorHAnsi" w:cs="EKKRQJ+TimesNewRomanPSMT"/>
          <w:i/>
          <w:color w:val="000000"/>
          <w:sz w:val="22"/>
          <w:szCs w:val="22"/>
        </w:rPr>
        <w:t>komunistickém</w:t>
      </w:r>
      <w:r w:rsidRPr="005370EC">
        <w:rPr>
          <w:rFonts w:asciiTheme="minorHAnsi" w:hAnsiTheme="minorHAnsi"/>
          <w:i/>
          <w:color w:val="000000"/>
          <w:spacing w:val="46"/>
          <w:sz w:val="22"/>
          <w:szCs w:val="22"/>
        </w:rPr>
        <w:t xml:space="preserve"> </w:t>
      </w:r>
      <w:r w:rsidRPr="005370EC">
        <w:rPr>
          <w:rFonts w:asciiTheme="minorHAnsi" w:hAnsiTheme="minorHAnsi"/>
          <w:i/>
          <w:color w:val="000000"/>
          <w:sz w:val="22"/>
          <w:szCs w:val="22"/>
        </w:rPr>
        <w:t>p</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evzetí</w:t>
      </w:r>
      <w:r w:rsidRPr="005370EC">
        <w:rPr>
          <w:rFonts w:asciiTheme="minorHAnsi" w:hAnsiTheme="minorHAnsi"/>
          <w:i/>
          <w:color w:val="000000"/>
          <w:sz w:val="22"/>
          <w:szCs w:val="22"/>
        </w:rPr>
        <w:t xml:space="preserve"> moci</w:t>
      </w:r>
      <w:r w:rsidRPr="005370EC">
        <w:rPr>
          <w:rFonts w:asciiTheme="minorHAnsi" w:hAnsiTheme="minorHAnsi"/>
          <w:i/>
          <w:color w:val="000000"/>
          <w:spacing w:val="41"/>
          <w:sz w:val="22"/>
          <w:szCs w:val="22"/>
        </w:rPr>
        <w:t xml:space="preserve"> </w:t>
      </w:r>
      <w:r w:rsidRPr="005370EC">
        <w:rPr>
          <w:rFonts w:asciiTheme="minorHAnsi" w:hAnsiTheme="minorHAnsi" w:cs="EKKRQJ+TimesNewRomanPSMT"/>
          <w:i/>
          <w:color w:val="000000"/>
          <w:sz w:val="22"/>
          <w:szCs w:val="22"/>
        </w:rPr>
        <w:t>ztrácejí</w:t>
      </w:r>
      <w:r w:rsidRPr="005370EC">
        <w:rPr>
          <w:rFonts w:asciiTheme="minorHAnsi" w:hAnsiTheme="minorHAnsi"/>
          <w:i/>
          <w:color w:val="000000"/>
          <w:spacing w:val="41"/>
          <w:sz w:val="22"/>
          <w:szCs w:val="22"/>
        </w:rPr>
        <w:t xml:space="preserve"> </w:t>
      </w:r>
      <w:r w:rsidRPr="005370EC">
        <w:rPr>
          <w:rFonts w:asciiTheme="minorHAnsi" w:hAnsiTheme="minorHAnsi"/>
          <w:i/>
          <w:color w:val="000000"/>
          <w:sz w:val="22"/>
          <w:szCs w:val="22"/>
        </w:rPr>
        <w:t>svou</w:t>
      </w:r>
      <w:r w:rsidRPr="005370EC">
        <w:rPr>
          <w:rFonts w:asciiTheme="minorHAnsi" w:hAnsiTheme="minorHAnsi"/>
          <w:i/>
          <w:color w:val="000000"/>
          <w:spacing w:val="41"/>
          <w:sz w:val="22"/>
          <w:szCs w:val="22"/>
        </w:rPr>
        <w:t xml:space="preserve"> </w:t>
      </w:r>
      <w:r w:rsidRPr="005370EC">
        <w:rPr>
          <w:rFonts w:asciiTheme="minorHAnsi" w:hAnsiTheme="minorHAnsi"/>
          <w:i/>
          <w:color w:val="000000"/>
          <w:sz w:val="22"/>
          <w:szCs w:val="22"/>
        </w:rPr>
        <w:t>autonomii,</w:t>
      </w:r>
      <w:r w:rsidRPr="005370EC">
        <w:rPr>
          <w:rFonts w:asciiTheme="minorHAnsi" w:hAnsiTheme="minorHAnsi"/>
          <w:i/>
          <w:color w:val="000000"/>
          <w:spacing w:val="41"/>
          <w:sz w:val="22"/>
          <w:szCs w:val="22"/>
        </w:rPr>
        <w:t xml:space="preserve"> </w:t>
      </w:r>
      <w:r w:rsidRPr="005370EC">
        <w:rPr>
          <w:rFonts w:asciiTheme="minorHAnsi" w:hAnsiTheme="minorHAnsi"/>
          <w:i/>
          <w:color w:val="000000"/>
          <w:sz w:val="22"/>
          <w:szCs w:val="22"/>
        </w:rPr>
        <w:t>jsou</w:t>
      </w:r>
      <w:r w:rsidRPr="005370EC">
        <w:rPr>
          <w:rFonts w:asciiTheme="minorHAnsi" w:hAnsiTheme="minorHAnsi"/>
          <w:i/>
          <w:color w:val="000000"/>
          <w:spacing w:val="41"/>
          <w:sz w:val="22"/>
          <w:szCs w:val="22"/>
        </w:rPr>
        <w:t xml:space="preserve"> </w:t>
      </w:r>
      <w:r w:rsidRPr="005370EC">
        <w:rPr>
          <w:rFonts w:asciiTheme="minorHAnsi" w:hAnsiTheme="minorHAnsi" w:cs="EKKRQJ+TimesNewRomanPSMT"/>
          <w:i/>
          <w:color w:val="000000"/>
          <w:sz w:val="22"/>
          <w:szCs w:val="22"/>
        </w:rPr>
        <w:t>zestátn</w:t>
      </w:r>
      <w:r w:rsidRPr="005370EC">
        <w:rPr>
          <w:rFonts w:asciiTheme="minorHAnsi" w:hAnsiTheme="minorHAnsi" w:cs="LPCWKL+TimesNewRomanPSMT+1"/>
          <w:i/>
          <w:color w:val="000000"/>
          <w:sz w:val="22"/>
          <w:szCs w:val="22"/>
        </w:rPr>
        <w:t>ě</w:t>
      </w:r>
      <w:r w:rsidRPr="005370EC">
        <w:rPr>
          <w:rFonts w:asciiTheme="minorHAnsi" w:hAnsiTheme="minorHAnsi"/>
          <w:i/>
          <w:color w:val="000000"/>
          <w:sz w:val="22"/>
          <w:szCs w:val="22"/>
        </w:rPr>
        <w:t>ny</w:t>
      </w:r>
      <w:r w:rsidRPr="005370EC">
        <w:rPr>
          <w:rFonts w:asciiTheme="minorHAnsi" w:hAnsiTheme="minorHAnsi"/>
          <w:i/>
          <w:color w:val="000000"/>
          <w:spacing w:val="41"/>
          <w:sz w:val="22"/>
          <w:szCs w:val="22"/>
        </w:rPr>
        <w:t xml:space="preserve"> </w:t>
      </w:r>
      <w:r w:rsidRPr="005370EC">
        <w:rPr>
          <w:rFonts w:asciiTheme="minorHAnsi" w:hAnsiTheme="minorHAnsi"/>
          <w:i/>
          <w:color w:val="000000"/>
          <w:sz w:val="22"/>
          <w:szCs w:val="22"/>
        </w:rPr>
        <w:t>a</w:t>
      </w:r>
      <w:r w:rsidRPr="005370EC">
        <w:rPr>
          <w:rFonts w:asciiTheme="minorHAnsi" w:hAnsiTheme="minorHAnsi"/>
          <w:i/>
          <w:color w:val="000000"/>
          <w:spacing w:val="41"/>
          <w:sz w:val="22"/>
          <w:szCs w:val="22"/>
        </w:rPr>
        <w:t xml:space="preserve"> </w:t>
      </w:r>
      <w:r w:rsidRPr="005370EC">
        <w:rPr>
          <w:rFonts w:asciiTheme="minorHAnsi" w:hAnsiTheme="minorHAnsi"/>
          <w:i/>
          <w:color w:val="000000"/>
          <w:sz w:val="22"/>
          <w:szCs w:val="22"/>
        </w:rPr>
        <w:t>za</w:t>
      </w:r>
      <w:r w:rsidRPr="005370EC">
        <w:rPr>
          <w:rFonts w:asciiTheme="minorHAnsi" w:hAnsiTheme="minorHAnsi"/>
          <w:i/>
          <w:color w:val="000000"/>
          <w:spacing w:val="41"/>
          <w:sz w:val="22"/>
          <w:szCs w:val="22"/>
        </w:rPr>
        <w:t xml:space="preserve"> </w:t>
      </w:r>
      <w:r w:rsidRPr="005370EC">
        <w:rPr>
          <w:rFonts w:asciiTheme="minorHAnsi" w:hAnsiTheme="minorHAnsi" w:cs="LPCWKL+TimesNewRomanPSMT+1"/>
          <w:i/>
          <w:color w:val="000000"/>
          <w:spacing w:val="1"/>
          <w:sz w:val="22"/>
          <w:szCs w:val="22"/>
        </w:rPr>
        <w:t>ř</w:t>
      </w:r>
      <w:r w:rsidRPr="005370EC">
        <w:rPr>
          <w:rFonts w:asciiTheme="minorHAnsi" w:hAnsiTheme="minorHAnsi"/>
          <w:i/>
          <w:color w:val="000000"/>
          <w:sz w:val="22"/>
          <w:szCs w:val="22"/>
        </w:rPr>
        <w:t>editele</w:t>
      </w:r>
      <w:r w:rsidRPr="005370EC">
        <w:rPr>
          <w:rFonts w:asciiTheme="minorHAnsi" w:hAnsiTheme="minorHAnsi"/>
          <w:i/>
          <w:color w:val="000000"/>
          <w:spacing w:val="40"/>
          <w:sz w:val="22"/>
          <w:szCs w:val="22"/>
        </w:rPr>
        <w:t xml:space="preserve"> </w:t>
      </w:r>
      <w:r w:rsidRPr="005370EC">
        <w:rPr>
          <w:rFonts w:asciiTheme="minorHAnsi" w:hAnsiTheme="minorHAnsi"/>
          <w:i/>
          <w:color w:val="000000"/>
          <w:sz w:val="22"/>
          <w:szCs w:val="22"/>
        </w:rPr>
        <w:t>je</w:t>
      </w:r>
      <w:r w:rsidRPr="005370EC">
        <w:rPr>
          <w:rFonts w:asciiTheme="minorHAnsi" w:hAnsiTheme="minorHAnsi"/>
          <w:i/>
          <w:color w:val="000000"/>
          <w:spacing w:val="41"/>
          <w:sz w:val="22"/>
          <w:szCs w:val="22"/>
        </w:rPr>
        <w:t xml:space="preserve"> </w:t>
      </w:r>
      <w:r w:rsidRPr="005370EC">
        <w:rPr>
          <w:rFonts w:asciiTheme="minorHAnsi" w:hAnsiTheme="minorHAnsi"/>
          <w:i/>
          <w:color w:val="000000"/>
          <w:sz w:val="22"/>
          <w:szCs w:val="22"/>
        </w:rPr>
        <w:t>dosazen</w:t>
      </w:r>
      <w:r w:rsidRPr="005370EC">
        <w:rPr>
          <w:rFonts w:asciiTheme="minorHAnsi" w:hAnsiTheme="minorHAnsi"/>
          <w:i/>
          <w:color w:val="000000"/>
          <w:spacing w:val="39"/>
          <w:sz w:val="22"/>
          <w:szCs w:val="22"/>
        </w:rPr>
        <w:t xml:space="preserve"> </w:t>
      </w:r>
      <w:r w:rsidRPr="005370EC">
        <w:rPr>
          <w:rFonts w:asciiTheme="minorHAnsi" w:hAnsiTheme="minorHAnsi"/>
          <w:i/>
          <w:color w:val="000000"/>
          <w:spacing w:val="-1"/>
          <w:sz w:val="22"/>
          <w:szCs w:val="22"/>
        </w:rPr>
        <w:t>p</w:t>
      </w:r>
      <w:r w:rsidRPr="005370EC">
        <w:rPr>
          <w:rFonts w:asciiTheme="minorHAnsi" w:hAnsiTheme="minorHAnsi" w:cs="LPCWKL+TimesNewRomanPSMT+1"/>
          <w:i/>
          <w:color w:val="000000"/>
          <w:sz w:val="22"/>
          <w:szCs w:val="22"/>
        </w:rPr>
        <w:t>ř</w:t>
      </w:r>
      <w:r w:rsidRPr="005370EC">
        <w:rPr>
          <w:rFonts w:asciiTheme="minorHAnsi" w:hAnsiTheme="minorHAnsi"/>
          <w:i/>
          <w:color w:val="000000"/>
          <w:sz w:val="22"/>
          <w:szCs w:val="22"/>
        </w:rPr>
        <w:t xml:space="preserve">edstavitel </w:t>
      </w:r>
      <w:r w:rsidRPr="005370EC">
        <w:rPr>
          <w:rFonts w:asciiTheme="minorHAnsi" w:hAnsiTheme="minorHAnsi" w:cs="EKKRQJ+TimesNewRomanPSMT"/>
          <w:i/>
          <w:color w:val="000000"/>
          <w:sz w:val="22"/>
          <w:szCs w:val="22"/>
        </w:rPr>
        <w:t>státu,</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pacing w:val="-1"/>
          <w:sz w:val="22"/>
          <w:szCs w:val="22"/>
        </w:rPr>
        <w:t>ú</w:t>
      </w:r>
      <w:r w:rsidRPr="005370EC">
        <w:rPr>
          <w:rFonts w:asciiTheme="minorHAnsi" w:hAnsiTheme="minorHAnsi" w:cs="LPCWKL+TimesNewRomanPSMT+1"/>
          <w:i/>
          <w:color w:val="000000"/>
          <w:sz w:val="22"/>
          <w:szCs w:val="22"/>
        </w:rPr>
        <w:t>ř</w:t>
      </w:r>
      <w:r w:rsidRPr="005370EC">
        <w:rPr>
          <w:rFonts w:asciiTheme="minorHAnsi" w:hAnsiTheme="minorHAnsi" w:cs="EKKRQJ+TimesNewRomanPSMT"/>
          <w:i/>
          <w:color w:val="000000"/>
          <w:sz w:val="22"/>
          <w:szCs w:val="22"/>
        </w:rPr>
        <w:t>edník,</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kterého</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jmenuje</w:t>
      </w:r>
      <w:r w:rsidRPr="005370EC">
        <w:rPr>
          <w:rFonts w:asciiTheme="minorHAnsi" w:hAnsiTheme="minorHAnsi"/>
          <w:i/>
          <w:color w:val="000000"/>
          <w:spacing w:val="15"/>
          <w:sz w:val="22"/>
          <w:szCs w:val="22"/>
        </w:rPr>
        <w:t xml:space="preserve"> </w:t>
      </w:r>
      <w:r w:rsidRPr="005370EC">
        <w:rPr>
          <w:rFonts w:asciiTheme="minorHAnsi" w:hAnsiTheme="minorHAnsi" w:cs="EKKRQJ+TimesNewRomanPSMT"/>
          <w:i/>
          <w:color w:val="000000"/>
          <w:sz w:val="22"/>
          <w:szCs w:val="22"/>
        </w:rPr>
        <w:t>státostrana.</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Komunisté</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se</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tak</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snaží</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zrušit</w:t>
      </w:r>
      <w:r w:rsidRPr="005370EC">
        <w:rPr>
          <w:rFonts w:asciiTheme="minorHAnsi" w:hAnsiTheme="minorHAnsi"/>
          <w:i/>
          <w:color w:val="000000"/>
          <w:spacing w:val="15"/>
          <w:sz w:val="22"/>
          <w:szCs w:val="22"/>
        </w:rPr>
        <w:t xml:space="preserve"> </w:t>
      </w:r>
      <w:r w:rsidRPr="005370EC">
        <w:rPr>
          <w:rFonts w:asciiTheme="minorHAnsi" w:hAnsiTheme="minorHAnsi" w:cs="EKKRQJ+TimesNewRomanPSMT"/>
          <w:i/>
          <w:color w:val="000000"/>
          <w:sz w:val="22"/>
          <w:szCs w:val="22"/>
        </w:rPr>
        <w:t>rozdíl</w:t>
      </w:r>
      <w:r w:rsidRPr="005370EC">
        <w:rPr>
          <w:rFonts w:asciiTheme="minorHAnsi" w:hAnsiTheme="minorHAnsi"/>
          <w:i/>
          <w:color w:val="000000"/>
          <w:spacing w:val="15"/>
          <w:sz w:val="22"/>
          <w:szCs w:val="22"/>
        </w:rPr>
        <w:t xml:space="preserve"> </w:t>
      </w:r>
      <w:r w:rsidRPr="005370EC">
        <w:rPr>
          <w:rFonts w:asciiTheme="minorHAnsi" w:hAnsiTheme="minorHAnsi"/>
          <w:i/>
          <w:color w:val="000000"/>
          <w:sz w:val="22"/>
          <w:szCs w:val="22"/>
        </w:rPr>
        <w:t>mezi spole</w:t>
      </w:r>
      <w:r w:rsidRPr="005370EC">
        <w:rPr>
          <w:rFonts w:asciiTheme="minorHAnsi" w:hAnsiTheme="minorHAnsi" w:cs="LPCWKL+TimesNewRomanPSMT+1"/>
          <w:i/>
          <w:color w:val="000000"/>
          <w:sz w:val="22"/>
          <w:szCs w:val="22"/>
        </w:rPr>
        <w:t>č</w:t>
      </w:r>
      <w:r w:rsidRPr="005370EC">
        <w:rPr>
          <w:rFonts w:asciiTheme="minorHAnsi" w:hAnsiTheme="minorHAnsi" w:cs="EKKRQJ+TimesNewRomanPSMT"/>
          <w:i/>
          <w:color w:val="000000"/>
          <w:sz w:val="22"/>
          <w:szCs w:val="22"/>
        </w:rPr>
        <w:t>ností</w:t>
      </w:r>
      <w:r w:rsidRPr="005370EC">
        <w:rPr>
          <w:rFonts w:asciiTheme="minorHAnsi" w:hAnsiTheme="minorHAnsi"/>
          <w:i/>
          <w:color w:val="000000"/>
          <w:spacing w:val="58"/>
          <w:sz w:val="22"/>
          <w:szCs w:val="22"/>
        </w:rPr>
        <w:t xml:space="preserve"> </w:t>
      </w:r>
      <w:r w:rsidRPr="005370EC">
        <w:rPr>
          <w:rFonts w:asciiTheme="minorHAnsi" w:hAnsiTheme="minorHAnsi"/>
          <w:i/>
          <w:color w:val="000000"/>
          <w:sz w:val="22"/>
          <w:szCs w:val="22"/>
        </w:rPr>
        <w:t>a</w:t>
      </w:r>
      <w:r w:rsidRPr="005370EC">
        <w:rPr>
          <w:rFonts w:asciiTheme="minorHAnsi" w:hAnsiTheme="minorHAnsi"/>
          <w:i/>
          <w:color w:val="000000"/>
          <w:spacing w:val="58"/>
          <w:sz w:val="22"/>
          <w:szCs w:val="22"/>
        </w:rPr>
        <w:t xml:space="preserve"> </w:t>
      </w:r>
      <w:r w:rsidRPr="005370EC">
        <w:rPr>
          <w:rFonts w:asciiTheme="minorHAnsi" w:hAnsiTheme="minorHAnsi" w:cs="EKKRQJ+TimesNewRomanPSMT"/>
          <w:i/>
          <w:color w:val="000000"/>
          <w:sz w:val="22"/>
          <w:szCs w:val="22"/>
        </w:rPr>
        <w:t>státem</w:t>
      </w:r>
      <w:r w:rsidRPr="005370EC">
        <w:rPr>
          <w:rFonts w:asciiTheme="minorHAnsi" w:hAnsiTheme="minorHAnsi"/>
          <w:i/>
          <w:color w:val="000000"/>
          <w:spacing w:val="55"/>
          <w:sz w:val="22"/>
          <w:szCs w:val="22"/>
        </w:rPr>
        <w:t xml:space="preserve"> </w:t>
      </w:r>
      <w:r w:rsidRPr="005370EC">
        <w:rPr>
          <w:rFonts w:asciiTheme="minorHAnsi" w:hAnsiTheme="minorHAnsi"/>
          <w:i/>
          <w:color w:val="000000"/>
          <w:sz w:val="22"/>
          <w:szCs w:val="22"/>
        </w:rPr>
        <w:t>a</w:t>
      </w:r>
      <w:r w:rsidRPr="005370EC">
        <w:rPr>
          <w:rFonts w:asciiTheme="minorHAnsi" w:hAnsiTheme="minorHAnsi"/>
          <w:i/>
          <w:color w:val="000000"/>
          <w:spacing w:val="58"/>
          <w:sz w:val="22"/>
          <w:szCs w:val="22"/>
        </w:rPr>
        <w:t xml:space="preserve"> </w:t>
      </w:r>
      <w:r w:rsidRPr="005370EC">
        <w:rPr>
          <w:rFonts w:asciiTheme="minorHAnsi" w:hAnsiTheme="minorHAnsi"/>
          <w:i/>
          <w:color w:val="000000"/>
          <w:sz w:val="22"/>
          <w:szCs w:val="22"/>
        </w:rPr>
        <w:t>nastolit</w:t>
      </w:r>
      <w:r w:rsidRPr="005370EC">
        <w:rPr>
          <w:rFonts w:asciiTheme="minorHAnsi" w:hAnsiTheme="minorHAnsi"/>
          <w:i/>
          <w:color w:val="000000"/>
          <w:spacing w:val="58"/>
          <w:sz w:val="22"/>
          <w:szCs w:val="22"/>
        </w:rPr>
        <w:t xml:space="preserve"> </w:t>
      </w:r>
      <w:r w:rsidRPr="005370EC">
        <w:rPr>
          <w:rFonts w:asciiTheme="minorHAnsi" w:hAnsiTheme="minorHAnsi"/>
          <w:i/>
          <w:color w:val="000000"/>
          <w:sz w:val="22"/>
          <w:szCs w:val="22"/>
        </w:rPr>
        <w:t>ideologickou</w:t>
      </w:r>
      <w:r w:rsidRPr="005370EC">
        <w:rPr>
          <w:rFonts w:asciiTheme="minorHAnsi" w:hAnsiTheme="minorHAnsi"/>
          <w:i/>
          <w:color w:val="000000"/>
          <w:spacing w:val="58"/>
          <w:sz w:val="22"/>
          <w:szCs w:val="22"/>
        </w:rPr>
        <w:t xml:space="preserve"> </w:t>
      </w:r>
      <w:r w:rsidRPr="005370EC">
        <w:rPr>
          <w:rFonts w:asciiTheme="minorHAnsi" w:hAnsiTheme="minorHAnsi"/>
          <w:i/>
          <w:color w:val="000000"/>
          <w:sz w:val="22"/>
          <w:szCs w:val="22"/>
        </w:rPr>
        <w:t>a</w:t>
      </w:r>
      <w:r w:rsidRPr="005370EC">
        <w:rPr>
          <w:rFonts w:asciiTheme="minorHAnsi" w:hAnsiTheme="minorHAnsi"/>
          <w:i/>
          <w:color w:val="000000"/>
          <w:spacing w:val="58"/>
          <w:sz w:val="22"/>
          <w:szCs w:val="22"/>
        </w:rPr>
        <w:t xml:space="preserve"> </w:t>
      </w:r>
      <w:r w:rsidRPr="005370EC">
        <w:rPr>
          <w:rFonts w:asciiTheme="minorHAnsi" w:hAnsiTheme="minorHAnsi"/>
          <w:i/>
          <w:color w:val="000000"/>
          <w:sz w:val="22"/>
          <w:szCs w:val="22"/>
        </w:rPr>
        <w:t>politickou</w:t>
      </w:r>
      <w:r w:rsidRPr="005370EC">
        <w:rPr>
          <w:rFonts w:asciiTheme="minorHAnsi" w:hAnsiTheme="minorHAnsi"/>
          <w:i/>
          <w:color w:val="000000"/>
          <w:spacing w:val="58"/>
          <w:sz w:val="22"/>
          <w:szCs w:val="22"/>
        </w:rPr>
        <w:t xml:space="preserve"> </w:t>
      </w:r>
      <w:r w:rsidRPr="005370EC">
        <w:rPr>
          <w:rFonts w:asciiTheme="minorHAnsi" w:hAnsiTheme="minorHAnsi"/>
          <w:i/>
          <w:color w:val="000000"/>
          <w:sz w:val="22"/>
          <w:szCs w:val="22"/>
        </w:rPr>
        <w:t>uniformitu.</w:t>
      </w:r>
      <w:r w:rsidRPr="005370EC">
        <w:rPr>
          <w:rFonts w:asciiTheme="minorHAnsi" w:hAnsiTheme="minorHAnsi"/>
          <w:i/>
          <w:color w:val="000000"/>
          <w:spacing w:val="58"/>
          <w:sz w:val="22"/>
          <w:szCs w:val="22"/>
        </w:rPr>
        <w:t xml:space="preserve"> </w:t>
      </w:r>
      <w:r w:rsidRPr="005370EC">
        <w:rPr>
          <w:rFonts w:asciiTheme="minorHAnsi" w:hAnsiTheme="minorHAnsi" w:cs="EKKRQJ+TimesNewRomanPSMT"/>
          <w:i/>
          <w:color w:val="000000"/>
          <w:sz w:val="22"/>
          <w:szCs w:val="22"/>
        </w:rPr>
        <w:t>Autoritá</w:t>
      </w:r>
      <w:r w:rsidRPr="005370EC">
        <w:rPr>
          <w:rFonts w:asciiTheme="minorHAnsi" w:hAnsiTheme="minorHAnsi" w:cs="LPCWKL+TimesNewRomanPSMT+1"/>
          <w:i/>
          <w:color w:val="000000"/>
          <w:spacing w:val="1"/>
          <w:sz w:val="22"/>
          <w:szCs w:val="22"/>
        </w:rPr>
        <w:t>ř</w:t>
      </w:r>
      <w:r w:rsidRPr="005370EC">
        <w:rPr>
          <w:rFonts w:asciiTheme="minorHAnsi" w:hAnsiTheme="minorHAnsi" w:cs="EKKRQJ+TimesNewRomanPSMT"/>
          <w:i/>
          <w:color w:val="000000"/>
          <w:sz w:val="22"/>
          <w:szCs w:val="22"/>
        </w:rPr>
        <w:t>ské</w:t>
      </w:r>
      <w:r w:rsidRPr="005370EC">
        <w:rPr>
          <w:rFonts w:asciiTheme="minorHAnsi" w:hAnsiTheme="minorHAnsi"/>
          <w:i/>
          <w:color w:val="000000"/>
          <w:sz w:val="22"/>
          <w:szCs w:val="22"/>
        </w:rPr>
        <w:t xml:space="preserve"> revoluce</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20.</w:t>
      </w:r>
      <w:r w:rsidRPr="005370EC">
        <w:rPr>
          <w:rFonts w:asciiTheme="minorHAnsi" w:hAnsiTheme="minorHAnsi"/>
          <w:i/>
          <w:color w:val="000000"/>
          <w:spacing w:val="30"/>
          <w:sz w:val="22"/>
          <w:szCs w:val="22"/>
        </w:rPr>
        <w:t xml:space="preserve"> </w:t>
      </w:r>
      <w:r w:rsidRPr="005370EC">
        <w:rPr>
          <w:rFonts w:asciiTheme="minorHAnsi" w:hAnsiTheme="minorHAnsi" w:cs="EKKRQJ+TimesNewRomanPSMT"/>
          <w:i/>
          <w:color w:val="000000"/>
          <w:sz w:val="22"/>
          <w:szCs w:val="22"/>
        </w:rPr>
        <w:t>století</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se</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v</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tomto</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sv</w:t>
      </w:r>
      <w:r w:rsidRPr="005370EC">
        <w:rPr>
          <w:rFonts w:asciiTheme="minorHAnsi" w:hAnsiTheme="minorHAnsi" w:cs="LPCWKL+TimesNewRomanPSMT+1"/>
          <w:i/>
          <w:color w:val="000000"/>
          <w:sz w:val="22"/>
          <w:szCs w:val="22"/>
        </w:rPr>
        <w:t>ě</w:t>
      </w:r>
      <w:r w:rsidRPr="005370EC">
        <w:rPr>
          <w:rFonts w:asciiTheme="minorHAnsi" w:hAnsiTheme="minorHAnsi"/>
          <w:i/>
          <w:color w:val="000000"/>
          <w:sz w:val="22"/>
          <w:szCs w:val="22"/>
        </w:rPr>
        <w:t>tle</w:t>
      </w:r>
      <w:r w:rsidRPr="005370EC">
        <w:rPr>
          <w:rFonts w:asciiTheme="minorHAnsi" w:hAnsiTheme="minorHAnsi"/>
          <w:i/>
          <w:color w:val="000000"/>
          <w:spacing w:val="30"/>
          <w:sz w:val="22"/>
          <w:szCs w:val="22"/>
        </w:rPr>
        <w:t xml:space="preserve"> </w:t>
      </w:r>
      <w:r w:rsidRPr="005370EC">
        <w:rPr>
          <w:rFonts w:asciiTheme="minorHAnsi" w:hAnsiTheme="minorHAnsi" w:cs="EKKRQJ+TimesNewRomanPSMT"/>
          <w:i/>
          <w:color w:val="000000"/>
          <w:sz w:val="22"/>
          <w:szCs w:val="22"/>
        </w:rPr>
        <w:t>jeví</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jako</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pokusy</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o</w:t>
      </w:r>
      <w:r w:rsidRPr="005370EC">
        <w:rPr>
          <w:rFonts w:asciiTheme="minorHAnsi" w:hAnsiTheme="minorHAnsi"/>
          <w:i/>
          <w:color w:val="000000"/>
          <w:spacing w:val="30"/>
          <w:sz w:val="22"/>
          <w:szCs w:val="22"/>
        </w:rPr>
        <w:t xml:space="preserve"> </w:t>
      </w:r>
      <w:r w:rsidRPr="005370EC">
        <w:rPr>
          <w:rFonts w:asciiTheme="minorHAnsi" w:hAnsiTheme="minorHAnsi" w:cs="EKKRQJ+TimesNewRomanPSMT"/>
          <w:i/>
          <w:color w:val="000000"/>
          <w:sz w:val="22"/>
          <w:szCs w:val="22"/>
        </w:rPr>
        <w:t>obnovení</w:t>
      </w:r>
      <w:r w:rsidRPr="005370EC">
        <w:rPr>
          <w:rFonts w:asciiTheme="minorHAnsi" w:hAnsiTheme="minorHAnsi"/>
          <w:i/>
          <w:color w:val="000000"/>
          <w:spacing w:val="30"/>
          <w:sz w:val="22"/>
          <w:szCs w:val="22"/>
        </w:rPr>
        <w:t xml:space="preserve"> </w:t>
      </w:r>
      <w:r w:rsidRPr="005370EC">
        <w:rPr>
          <w:rFonts w:asciiTheme="minorHAnsi" w:hAnsiTheme="minorHAnsi"/>
          <w:i/>
          <w:color w:val="000000"/>
          <w:sz w:val="22"/>
          <w:szCs w:val="22"/>
        </w:rPr>
        <w:t>jednoty:</w:t>
      </w:r>
      <w:r w:rsidRPr="005370EC">
        <w:rPr>
          <w:rFonts w:asciiTheme="minorHAnsi" w:hAnsiTheme="minorHAnsi"/>
          <w:i/>
          <w:color w:val="000000"/>
          <w:spacing w:val="29"/>
          <w:sz w:val="22"/>
          <w:szCs w:val="22"/>
        </w:rPr>
        <w:t xml:space="preserve"> </w:t>
      </w:r>
      <w:r w:rsidRPr="005370EC">
        <w:rPr>
          <w:rFonts w:asciiTheme="minorHAnsi" w:hAnsiTheme="minorHAnsi"/>
          <w:i/>
          <w:color w:val="000000"/>
          <w:sz w:val="22"/>
          <w:szCs w:val="22"/>
        </w:rPr>
        <w:t xml:space="preserve">jednoty </w:t>
      </w:r>
      <w:r w:rsidRPr="005370EC">
        <w:rPr>
          <w:rFonts w:asciiTheme="minorHAnsi" w:hAnsiTheme="minorHAnsi" w:cs="EKKRQJ+TimesNewRomanPSMT"/>
          <w:i/>
          <w:color w:val="000000"/>
          <w:sz w:val="22"/>
          <w:szCs w:val="22"/>
        </w:rPr>
        <w:t>nejvyšší</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pravdy,</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jednoty</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sociální</w:t>
      </w:r>
      <w:r w:rsidRPr="005370EC">
        <w:rPr>
          <w:rFonts w:asciiTheme="minorHAnsi" w:hAnsiTheme="minorHAnsi"/>
          <w:i/>
          <w:color w:val="000000"/>
          <w:spacing w:val="15"/>
          <w:sz w:val="22"/>
          <w:szCs w:val="22"/>
        </w:rPr>
        <w:t xml:space="preserve"> </w:t>
      </w:r>
      <w:r w:rsidRPr="005370EC">
        <w:rPr>
          <w:rFonts w:asciiTheme="minorHAnsi" w:hAnsiTheme="minorHAnsi"/>
          <w:i/>
          <w:color w:val="000000"/>
          <w:sz w:val="22"/>
          <w:szCs w:val="22"/>
        </w:rPr>
        <w:t>struktury,</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jednoty</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nebo</w:t>
      </w:r>
      <w:r w:rsidRPr="005370EC">
        <w:rPr>
          <w:rFonts w:asciiTheme="minorHAnsi" w:hAnsiTheme="minorHAnsi"/>
          <w:i/>
          <w:color w:val="000000"/>
          <w:spacing w:val="14"/>
          <w:sz w:val="22"/>
          <w:szCs w:val="22"/>
        </w:rPr>
        <w:t xml:space="preserve"> </w:t>
      </w:r>
      <w:r w:rsidRPr="005370EC">
        <w:rPr>
          <w:rFonts w:asciiTheme="minorHAnsi" w:hAnsiTheme="minorHAnsi" w:cs="EKKRQJ+TimesNewRomanPSMT"/>
          <w:i/>
          <w:color w:val="000000"/>
          <w:sz w:val="22"/>
          <w:szCs w:val="22"/>
        </w:rPr>
        <w:t>spíše</w:t>
      </w:r>
      <w:r w:rsidRPr="005370EC">
        <w:rPr>
          <w:rFonts w:asciiTheme="minorHAnsi" w:hAnsiTheme="minorHAnsi"/>
          <w:i/>
          <w:color w:val="000000"/>
          <w:spacing w:val="14"/>
          <w:sz w:val="22"/>
          <w:szCs w:val="22"/>
        </w:rPr>
        <w:t xml:space="preserve"> </w:t>
      </w:r>
      <w:r w:rsidRPr="005370EC">
        <w:rPr>
          <w:rFonts w:asciiTheme="minorHAnsi" w:hAnsiTheme="minorHAnsi"/>
          <w:i/>
          <w:color w:val="000000"/>
          <w:sz w:val="22"/>
          <w:szCs w:val="22"/>
        </w:rPr>
        <w:t>slou</w:t>
      </w:r>
      <w:r w:rsidRPr="005370EC">
        <w:rPr>
          <w:rFonts w:asciiTheme="minorHAnsi" w:hAnsiTheme="minorHAnsi" w:cs="LPCWKL+TimesNewRomanPSMT+1"/>
          <w:i/>
          <w:color w:val="000000"/>
          <w:sz w:val="22"/>
          <w:szCs w:val="22"/>
        </w:rPr>
        <w:t>č</w:t>
      </w:r>
      <w:r w:rsidRPr="005370EC">
        <w:rPr>
          <w:rFonts w:asciiTheme="minorHAnsi" w:hAnsiTheme="minorHAnsi" w:cs="EKKRQJ+TimesNewRomanPSMT"/>
          <w:i/>
          <w:color w:val="000000"/>
          <w:sz w:val="22"/>
          <w:szCs w:val="22"/>
        </w:rPr>
        <w:t>ení</w:t>
      </w:r>
      <w:r w:rsidRPr="005370EC">
        <w:rPr>
          <w:rFonts w:asciiTheme="minorHAnsi" w:hAnsiTheme="minorHAnsi"/>
          <w:i/>
          <w:color w:val="000000"/>
          <w:spacing w:val="13"/>
          <w:sz w:val="22"/>
          <w:szCs w:val="22"/>
        </w:rPr>
        <w:t xml:space="preserve"> </w:t>
      </w:r>
      <w:r w:rsidRPr="005370EC">
        <w:rPr>
          <w:rFonts w:asciiTheme="minorHAnsi" w:hAnsiTheme="minorHAnsi"/>
          <w:i/>
          <w:color w:val="000000"/>
          <w:sz w:val="22"/>
          <w:szCs w:val="22"/>
        </w:rPr>
        <w:t>spole</w:t>
      </w:r>
      <w:r w:rsidRPr="005370EC">
        <w:rPr>
          <w:rFonts w:asciiTheme="minorHAnsi" w:hAnsiTheme="minorHAnsi" w:cs="LPCWKL+TimesNewRomanPSMT+1"/>
          <w:i/>
          <w:color w:val="000000"/>
          <w:sz w:val="22"/>
          <w:szCs w:val="22"/>
        </w:rPr>
        <w:t>č</w:t>
      </w:r>
      <w:r w:rsidRPr="005370EC">
        <w:rPr>
          <w:rFonts w:asciiTheme="minorHAnsi" w:hAnsiTheme="minorHAnsi"/>
          <w:i/>
          <w:color w:val="000000"/>
          <w:sz w:val="22"/>
          <w:szCs w:val="22"/>
        </w:rPr>
        <w:t>nosti</w:t>
      </w:r>
      <w:r w:rsidRPr="005370EC">
        <w:rPr>
          <w:rFonts w:asciiTheme="minorHAnsi" w:hAnsiTheme="minorHAnsi"/>
          <w:i/>
          <w:color w:val="000000"/>
          <w:spacing w:val="13"/>
          <w:sz w:val="22"/>
          <w:szCs w:val="22"/>
        </w:rPr>
        <w:t xml:space="preserve"> </w:t>
      </w:r>
      <w:r w:rsidRPr="005370EC">
        <w:rPr>
          <w:rFonts w:asciiTheme="minorHAnsi" w:hAnsiTheme="minorHAnsi"/>
          <w:i/>
          <w:color w:val="000000"/>
          <w:sz w:val="22"/>
          <w:szCs w:val="22"/>
        </w:rPr>
        <w:t xml:space="preserve">a </w:t>
      </w:r>
      <w:r w:rsidRPr="005370EC">
        <w:rPr>
          <w:rFonts w:asciiTheme="minorHAnsi" w:hAnsiTheme="minorHAnsi" w:cs="EKKRQJ+TimesNewRomanPSMT"/>
          <w:i/>
          <w:color w:val="000000"/>
          <w:sz w:val="22"/>
          <w:szCs w:val="22"/>
        </w:rPr>
        <w:t>státu.</w:t>
      </w:r>
      <w:r w:rsidRPr="005370EC">
        <w:rPr>
          <w:rFonts w:asciiTheme="minorHAnsi" w:hAnsiTheme="minorHAnsi"/>
          <w:i/>
          <w:color w:val="000000"/>
          <w:spacing w:val="-1"/>
          <w:sz w:val="22"/>
          <w:szCs w:val="22"/>
        </w:rPr>
        <w:t xml:space="preserve"> </w:t>
      </w:r>
    </w:p>
    <w:p w14:paraId="722EC6C4" w14:textId="77777777" w:rsidR="005046CE" w:rsidRPr="005046CE" w:rsidRDefault="005046CE" w:rsidP="0089367C">
      <w:pPr>
        <w:pStyle w:val="Zkladntext"/>
        <w:spacing w:after="150" w:line="240" w:lineRule="auto"/>
        <w:jc w:val="both"/>
        <w:rPr>
          <w:rFonts w:asciiTheme="minorHAnsi" w:hAnsiTheme="minorHAnsi" w:cstheme="minorHAnsi"/>
          <w:color w:val="333333"/>
          <w:sz w:val="22"/>
          <w:szCs w:val="22"/>
        </w:rPr>
      </w:pPr>
    </w:p>
    <w:p w14:paraId="176ED192" w14:textId="77777777" w:rsidR="008734ED" w:rsidRDefault="008734ED" w:rsidP="0089367C">
      <w:pPr>
        <w:pStyle w:val="Zkladntext"/>
        <w:spacing w:after="150" w:line="240" w:lineRule="auto"/>
        <w:jc w:val="both"/>
        <w:rPr>
          <w:rFonts w:asciiTheme="minorHAnsi" w:hAnsiTheme="minorHAnsi" w:cstheme="minorHAnsi"/>
          <w:b/>
          <w:color w:val="333333"/>
          <w:sz w:val="22"/>
          <w:szCs w:val="22"/>
        </w:rPr>
      </w:pPr>
    </w:p>
    <w:p w14:paraId="18B4C2A8" w14:textId="42B16C32" w:rsidR="008734ED" w:rsidRDefault="008734ED" w:rsidP="0089367C">
      <w:pPr>
        <w:pStyle w:val="Zkladntext"/>
        <w:spacing w:after="150" w:line="240" w:lineRule="auto"/>
        <w:jc w:val="both"/>
        <w:rPr>
          <w:rFonts w:asciiTheme="minorHAnsi" w:hAnsiTheme="minorHAnsi" w:cstheme="minorHAnsi"/>
          <w:b/>
          <w:color w:val="333333"/>
          <w:sz w:val="22"/>
          <w:szCs w:val="22"/>
        </w:rPr>
      </w:pPr>
    </w:p>
    <w:p w14:paraId="2B909EF2" w14:textId="77777777" w:rsidR="005370EC" w:rsidRDefault="005370EC" w:rsidP="0089367C">
      <w:pPr>
        <w:pStyle w:val="Zkladntext"/>
        <w:spacing w:after="150" w:line="240" w:lineRule="auto"/>
        <w:jc w:val="both"/>
        <w:rPr>
          <w:rFonts w:asciiTheme="minorHAnsi" w:hAnsiTheme="minorHAnsi" w:cstheme="minorHAnsi"/>
          <w:b/>
          <w:color w:val="333333"/>
          <w:sz w:val="22"/>
          <w:szCs w:val="22"/>
        </w:rPr>
      </w:pPr>
    </w:p>
    <w:p w14:paraId="2500F2EA" w14:textId="30827AFB" w:rsidR="0089367C" w:rsidRDefault="0089367C" w:rsidP="0089367C">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lastRenderedPageBreak/>
        <w:t>Povinná literatura</w:t>
      </w:r>
    </w:p>
    <w:p w14:paraId="71D4B983" w14:textId="418A19FF" w:rsidR="007912D0" w:rsidRDefault="007912D0"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sidR="005E379D">
        <w:rPr>
          <w:rFonts w:asciiTheme="minorHAnsi" w:eastAsia="SimSun" w:hAnsiTheme="minorHAnsi" w:cstheme="minorHAnsi"/>
          <w:color w:val="333333"/>
          <w:lang w:eastAsia="zh-CN" w:bidi="hi-IN"/>
        </w:rPr>
        <w:t>. Praha: Argo, str. 715 – 744</w:t>
      </w:r>
      <w:r>
        <w:rPr>
          <w:rFonts w:asciiTheme="minorHAnsi" w:eastAsia="SimSun" w:hAnsiTheme="minorHAnsi" w:cstheme="minorHAnsi"/>
          <w:color w:val="333333"/>
          <w:lang w:eastAsia="zh-CN" w:bidi="hi-IN"/>
        </w:rPr>
        <w:t>.</w:t>
      </w:r>
    </w:p>
    <w:p w14:paraId="3073BE55" w14:textId="77777777" w:rsidR="0089367C" w:rsidRDefault="0089367C" w:rsidP="0089367C">
      <w:pPr>
        <w:pStyle w:val="Zkladntext"/>
        <w:spacing w:after="150" w:line="240" w:lineRule="auto"/>
        <w:jc w:val="both"/>
        <w:rPr>
          <w:rFonts w:asciiTheme="minorHAnsi" w:hAnsiTheme="minorHAnsi" w:cstheme="minorHAnsi"/>
          <w:b/>
          <w:color w:val="333333"/>
          <w:sz w:val="22"/>
          <w:szCs w:val="22"/>
        </w:rPr>
      </w:pPr>
    </w:p>
    <w:p w14:paraId="6359915D" w14:textId="77777777" w:rsidR="0089367C" w:rsidRPr="00655DFE" w:rsidRDefault="0089367C" w:rsidP="0089367C">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706D67E3" w14:textId="6CA59306" w:rsidR="00302782" w:rsidRDefault="00DF5375" w:rsidP="00AC3D2E">
      <w:pPr>
        <w:pStyle w:val="Zkladntext"/>
        <w:numPr>
          <w:ilvl w:val="0"/>
          <w:numId w:val="29"/>
        </w:numPr>
        <w:spacing w:after="150" w:line="240" w:lineRule="auto"/>
        <w:jc w:val="both"/>
        <w:rPr>
          <w:rFonts w:asciiTheme="minorHAnsi" w:hAnsiTheme="minorHAnsi" w:cstheme="minorHAnsi"/>
          <w:color w:val="333333"/>
          <w:sz w:val="22"/>
          <w:szCs w:val="22"/>
        </w:rPr>
      </w:pPr>
      <w:r>
        <w:rPr>
          <w:rFonts w:asciiTheme="minorHAnsi" w:hAnsiTheme="minorHAnsi" w:cstheme="minorHAnsi"/>
          <w:color w:val="333333"/>
          <w:sz w:val="22"/>
          <w:szCs w:val="22"/>
        </w:rPr>
        <w:t>Keller, J. 2007</w:t>
      </w:r>
      <w:r w:rsidRPr="00DF5375">
        <w:rPr>
          <w:rFonts w:asciiTheme="minorHAnsi" w:hAnsiTheme="minorHAnsi" w:cstheme="minorHAnsi"/>
          <w:color w:val="333333"/>
          <w:sz w:val="22"/>
          <w:szCs w:val="22"/>
        </w:rPr>
        <w:t xml:space="preserve">. </w:t>
      </w:r>
      <w:r w:rsidRPr="00DF5375">
        <w:rPr>
          <w:rFonts w:asciiTheme="minorHAnsi" w:hAnsiTheme="minorHAnsi" w:cstheme="minorHAnsi"/>
          <w:i/>
          <w:color w:val="333333"/>
          <w:sz w:val="22"/>
          <w:szCs w:val="22"/>
        </w:rPr>
        <w:t>Sociologie organizace a byrokracie</w:t>
      </w:r>
      <w:r>
        <w:rPr>
          <w:rFonts w:asciiTheme="minorHAnsi" w:hAnsiTheme="minorHAnsi" w:cstheme="minorHAnsi"/>
          <w:color w:val="333333"/>
          <w:sz w:val="22"/>
          <w:szCs w:val="22"/>
        </w:rPr>
        <w:t>. Praha: SLON</w:t>
      </w:r>
      <w:r w:rsidRPr="00DF5375">
        <w:rPr>
          <w:rFonts w:asciiTheme="minorHAnsi" w:hAnsiTheme="minorHAnsi" w:cstheme="minorHAnsi"/>
          <w:color w:val="333333"/>
          <w:sz w:val="22"/>
          <w:szCs w:val="22"/>
        </w:rPr>
        <w:t>.</w:t>
      </w:r>
    </w:p>
    <w:p w14:paraId="27064524" w14:textId="64208E55" w:rsidR="008734ED" w:rsidRPr="008734ED" w:rsidRDefault="008734ED" w:rsidP="008734ED">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 xml:space="preserve">Aron R. 1993. </w:t>
      </w:r>
      <w:r w:rsidRPr="00F81A62">
        <w:rPr>
          <w:rFonts w:asciiTheme="minorHAnsi" w:hAnsiTheme="minorHAnsi" w:cstheme="minorHAnsi"/>
          <w:i/>
        </w:rPr>
        <w:t>Demokracie a totalitarismus.</w:t>
      </w:r>
      <w:r>
        <w:rPr>
          <w:rFonts w:asciiTheme="minorHAnsi" w:hAnsiTheme="minorHAnsi" w:cstheme="minorHAnsi"/>
        </w:rPr>
        <w:t xml:space="preserve"> Brno: Atlantis, str. 35 </w:t>
      </w:r>
      <w:r>
        <w:rPr>
          <w:rFonts w:asciiTheme="minorHAnsi" w:eastAsia="SimSun" w:hAnsiTheme="minorHAnsi" w:cstheme="minorHAnsi"/>
          <w:color w:val="333333"/>
          <w:lang w:eastAsia="zh-CN" w:bidi="hi-IN"/>
        </w:rPr>
        <w:t xml:space="preserve">– </w:t>
      </w:r>
      <w:r>
        <w:rPr>
          <w:rFonts w:asciiTheme="minorHAnsi" w:hAnsiTheme="minorHAnsi" w:cstheme="minorHAnsi"/>
        </w:rPr>
        <w:t>37.</w:t>
      </w:r>
    </w:p>
    <w:p w14:paraId="096E486A" w14:textId="77777777" w:rsidR="00302782" w:rsidRPr="005709C3" w:rsidRDefault="00302782" w:rsidP="00302782">
      <w:pPr>
        <w:spacing w:after="0"/>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3D23A1B6"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66DCBBF5"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7903262C" w14:textId="77777777" w:rsidR="00560D6F" w:rsidRPr="005709C3" w:rsidRDefault="00560D6F" w:rsidP="00560D6F">
      <w:pPr>
        <w:pStyle w:val="Zkladntext"/>
        <w:spacing w:after="0" w:line="300" w:lineRule="atLeast"/>
        <w:ind w:left="417"/>
        <w:rPr>
          <w:rFonts w:asciiTheme="minorHAnsi" w:hAnsiTheme="minorHAnsi" w:cstheme="minorHAnsi"/>
        </w:rPr>
      </w:pPr>
    </w:p>
    <w:p w14:paraId="48E3AE3B" w14:textId="3815350C" w:rsidR="0016591D" w:rsidRDefault="0016591D">
      <w:pPr>
        <w:spacing w:after="160" w:line="259" w:lineRule="auto"/>
      </w:pPr>
    </w:p>
    <w:p w14:paraId="23AE6769" w14:textId="54C2D843" w:rsidR="00F170A0" w:rsidRDefault="00F170A0" w:rsidP="00AC3D2E">
      <w:pPr>
        <w:pStyle w:val="Odstavecseseznamem"/>
        <w:numPr>
          <w:ilvl w:val="0"/>
          <w:numId w:val="31"/>
        </w:numPr>
        <w:spacing w:after="120" w:line="360" w:lineRule="auto"/>
        <w:rPr>
          <w:rFonts w:eastAsia="Times New Roman"/>
          <w:lang w:eastAsia="cs-CZ"/>
        </w:rPr>
      </w:pPr>
      <w:r>
        <w:rPr>
          <w:rFonts w:eastAsia="Times New Roman"/>
          <w:lang w:eastAsia="cs-CZ"/>
        </w:rPr>
        <w:t>Jaké jsou historické předpoklady vzniku byrokracie?</w:t>
      </w:r>
    </w:p>
    <w:p w14:paraId="0177FCF9" w14:textId="1A6D8AED" w:rsidR="00603682" w:rsidRPr="00603682" w:rsidRDefault="004C03EE" w:rsidP="00AC3D2E">
      <w:pPr>
        <w:pStyle w:val="Odstavecseseznamem"/>
        <w:numPr>
          <w:ilvl w:val="0"/>
          <w:numId w:val="31"/>
        </w:numPr>
        <w:spacing w:after="120" w:line="360" w:lineRule="auto"/>
        <w:rPr>
          <w:rFonts w:eastAsia="Times New Roman"/>
          <w:lang w:eastAsia="cs-CZ"/>
        </w:rPr>
      </w:pPr>
      <w:r>
        <w:rPr>
          <w:rFonts w:eastAsia="Times New Roman"/>
          <w:lang w:eastAsia="cs-CZ"/>
        </w:rPr>
        <w:t>Vysvětlete funkční dichotomii úředník vs. politik.</w:t>
      </w:r>
    </w:p>
    <w:p w14:paraId="73307F25" w14:textId="0503A113" w:rsidR="00603682" w:rsidRDefault="00731B09" w:rsidP="00AC3D2E">
      <w:pPr>
        <w:pStyle w:val="Odstavecseseznamem"/>
        <w:numPr>
          <w:ilvl w:val="0"/>
          <w:numId w:val="31"/>
        </w:numPr>
        <w:spacing w:after="120" w:line="360" w:lineRule="auto"/>
        <w:rPr>
          <w:rFonts w:eastAsia="Times New Roman"/>
          <w:lang w:eastAsia="cs-CZ"/>
        </w:rPr>
      </w:pPr>
      <w:r>
        <w:rPr>
          <w:rFonts w:eastAsia="Times New Roman"/>
          <w:lang w:eastAsia="cs-CZ"/>
        </w:rPr>
        <w:t>Jaký je rozdíl mezi postavením úředníka v totalitním/autoritářském režimu a režimu liberálně-demokratickém?</w:t>
      </w:r>
    </w:p>
    <w:p w14:paraId="774702EE" w14:textId="7C8AED8D" w:rsidR="00C757C9" w:rsidRDefault="00C757C9" w:rsidP="00AC3D2E">
      <w:pPr>
        <w:pStyle w:val="Odstavecseseznamem"/>
        <w:numPr>
          <w:ilvl w:val="0"/>
          <w:numId w:val="31"/>
        </w:numPr>
        <w:spacing w:after="120" w:line="360" w:lineRule="auto"/>
        <w:rPr>
          <w:rFonts w:eastAsia="Times New Roman"/>
          <w:lang w:eastAsia="cs-CZ"/>
        </w:rPr>
      </w:pPr>
      <w:r>
        <w:rPr>
          <w:rFonts w:eastAsia="Times New Roman"/>
          <w:lang w:eastAsia="cs-CZ"/>
        </w:rPr>
        <w:t>V čem spočívá politická neutralita administrativního aparátu?</w:t>
      </w:r>
    </w:p>
    <w:p w14:paraId="78C83554" w14:textId="53635EB8" w:rsidR="00C757C9" w:rsidRDefault="00C757C9" w:rsidP="00AC3D2E">
      <w:pPr>
        <w:pStyle w:val="Odstavecseseznamem"/>
        <w:numPr>
          <w:ilvl w:val="0"/>
          <w:numId w:val="31"/>
        </w:numPr>
        <w:spacing w:after="120" w:line="360" w:lineRule="auto"/>
        <w:rPr>
          <w:rFonts w:eastAsia="Times New Roman"/>
          <w:lang w:eastAsia="cs-CZ"/>
        </w:rPr>
      </w:pPr>
      <w:r w:rsidRPr="009E7DEE">
        <w:rPr>
          <w:rFonts w:eastAsia="Times New Roman"/>
          <w:lang w:eastAsia="cs-CZ"/>
        </w:rPr>
        <w:t>Vysvětlete</w:t>
      </w:r>
      <w:r>
        <w:rPr>
          <w:rFonts w:eastAsia="Times New Roman"/>
          <w:lang w:eastAsia="cs-CZ"/>
        </w:rPr>
        <w:t xml:space="preserve">, v čem </w:t>
      </w:r>
      <w:r w:rsidR="009E7DEE">
        <w:rPr>
          <w:rFonts w:eastAsia="Times New Roman"/>
          <w:lang w:eastAsia="cs-CZ"/>
        </w:rPr>
        <w:t>tkví</w:t>
      </w:r>
      <w:r>
        <w:rPr>
          <w:rFonts w:eastAsia="Times New Roman"/>
          <w:lang w:eastAsia="cs-CZ"/>
        </w:rPr>
        <w:t xml:space="preserve"> profesionalita úředníků a „amaterismus“ politiků.</w:t>
      </w:r>
    </w:p>
    <w:p w14:paraId="26358832" w14:textId="24CB7514" w:rsidR="009E7DEE" w:rsidRDefault="009E7DEE" w:rsidP="00AC3D2E">
      <w:pPr>
        <w:pStyle w:val="Odstavecseseznamem"/>
        <w:numPr>
          <w:ilvl w:val="0"/>
          <w:numId w:val="31"/>
        </w:numPr>
        <w:spacing w:after="120" w:line="360" w:lineRule="auto"/>
        <w:rPr>
          <w:rFonts w:eastAsia="Times New Roman"/>
          <w:lang w:eastAsia="cs-CZ"/>
        </w:rPr>
      </w:pPr>
      <w:r>
        <w:rPr>
          <w:rFonts w:eastAsia="Times New Roman"/>
          <w:lang w:eastAsia="cs-CZ"/>
        </w:rPr>
        <w:t xml:space="preserve">Objasněte tendence k ritualizaci byrokracie podle </w:t>
      </w:r>
      <w:proofErr w:type="spellStart"/>
      <w:r>
        <w:rPr>
          <w:rFonts w:eastAsia="Times New Roman"/>
          <w:lang w:eastAsia="cs-CZ"/>
        </w:rPr>
        <w:t>Merona</w:t>
      </w:r>
      <w:proofErr w:type="spellEnd"/>
      <w:r>
        <w:rPr>
          <w:rFonts w:eastAsia="Times New Roman"/>
          <w:lang w:eastAsia="cs-CZ"/>
        </w:rPr>
        <w:t>?</w:t>
      </w:r>
    </w:p>
    <w:p w14:paraId="2C5733F8" w14:textId="15504F84" w:rsidR="009E7DEE" w:rsidRDefault="009E7DEE" w:rsidP="00AC3D2E">
      <w:pPr>
        <w:pStyle w:val="Odstavecseseznamem"/>
        <w:numPr>
          <w:ilvl w:val="0"/>
          <w:numId w:val="31"/>
        </w:numPr>
        <w:spacing w:after="120" w:line="360" w:lineRule="auto"/>
        <w:rPr>
          <w:rFonts w:eastAsia="Times New Roman"/>
          <w:lang w:eastAsia="cs-CZ"/>
        </w:rPr>
      </w:pPr>
      <w:r>
        <w:rPr>
          <w:rFonts w:eastAsia="Times New Roman"/>
          <w:lang w:eastAsia="cs-CZ"/>
        </w:rPr>
        <w:t>Jakým typem legitimity disponuje úředník?</w:t>
      </w:r>
    </w:p>
    <w:p w14:paraId="45074907" w14:textId="661FCC68" w:rsidR="009E7DEE" w:rsidRPr="00603682" w:rsidRDefault="009E7DEE" w:rsidP="00AC3D2E">
      <w:pPr>
        <w:pStyle w:val="Odstavecseseznamem"/>
        <w:numPr>
          <w:ilvl w:val="0"/>
          <w:numId w:val="31"/>
        </w:numPr>
        <w:spacing w:after="120" w:line="360" w:lineRule="auto"/>
        <w:rPr>
          <w:rFonts w:eastAsia="Times New Roman"/>
          <w:lang w:eastAsia="cs-CZ"/>
        </w:rPr>
      </w:pPr>
      <w:r>
        <w:rPr>
          <w:rFonts w:eastAsia="Times New Roman"/>
          <w:lang w:eastAsia="cs-CZ"/>
        </w:rPr>
        <w:t>Jaké typy byrokracie znáte?</w:t>
      </w:r>
    </w:p>
    <w:p w14:paraId="50CE1F33" w14:textId="77777777" w:rsidR="0016591D" w:rsidRPr="00560D6F" w:rsidRDefault="0016591D" w:rsidP="0016591D">
      <w:pPr>
        <w:pStyle w:val="Odstavecseseznamem"/>
        <w:spacing w:after="120" w:line="360" w:lineRule="auto"/>
        <w:ind w:left="709"/>
      </w:pPr>
    </w:p>
    <w:p w14:paraId="53799DB5" w14:textId="0A4E3EAB" w:rsidR="003E79B7" w:rsidRDefault="0016591D" w:rsidP="0016591D">
      <w:pPr>
        <w:spacing w:after="160" w:line="259" w:lineRule="auto"/>
        <w:rPr>
          <w:rFonts w:asciiTheme="minorHAnsi" w:hAnsiTheme="minorHAnsi" w:cstheme="minorHAnsi"/>
        </w:rPr>
      </w:pPr>
      <w:r>
        <w:rPr>
          <w:rFonts w:asciiTheme="minorHAnsi" w:hAnsiTheme="minorHAnsi" w:cstheme="minorHAnsi"/>
        </w:rPr>
        <w:br w:type="page"/>
      </w:r>
    </w:p>
    <w:tbl>
      <w:tblPr>
        <w:tblStyle w:val="Svtltabulkaseznamu1zvraznn51"/>
        <w:tblW w:w="0" w:type="auto"/>
        <w:tblLayout w:type="fixed"/>
        <w:tblLook w:val="04A0" w:firstRow="1" w:lastRow="0" w:firstColumn="1" w:lastColumn="0" w:noHBand="0" w:noVBand="1"/>
      </w:tblPr>
      <w:tblGrid>
        <w:gridCol w:w="2977"/>
        <w:gridCol w:w="6377"/>
      </w:tblGrid>
      <w:tr w:rsidR="00F00991" w:rsidRPr="005709C3" w14:paraId="03C11D2E"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61D2C70C"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br w:type="page"/>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6E2B073A" w14:textId="0583B47A" w:rsidR="00F00991" w:rsidRPr="00F0005D" w:rsidRDefault="0016591D" w:rsidP="005E6463">
            <w:pPr>
              <w:pStyle w:val="Nadpis2"/>
              <w:ind w:left="720"/>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8"/>
              </w:rPr>
            </w:pPr>
            <w:r>
              <w:rPr>
                <w:rFonts w:asciiTheme="minorHAnsi" w:hAnsiTheme="minorHAnsi" w:cstheme="minorHAnsi"/>
                <w:b/>
                <w:color w:val="333333"/>
                <w:sz w:val="28"/>
                <w:szCs w:val="28"/>
              </w:rPr>
              <w:t xml:space="preserve">7. </w:t>
            </w:r>
            <w:r w:rsidR="005E6463">
              <w:rPr>
                <w:rFonts w:asciiTheme="minorHAnsi" w:hAnsiTheme="minorHAnsi" w:cstheme="minorHAnsi"/>
                <w:b/>
                <w:color w:val="333333"/>
                <w:sz w:val="28"/>
                <w:szCs w:val="28"/>
              </w:rPr>
              <w:t>Právo a l</w:t>
            </w:r>
            <w:r>
              <w:rPr>
                <w:rFonts w:asciiTheme="minorHAnsi" w:hAnsiTheme="minorHAnsi" w:cstheme="minorHAnsi"/>
                <w:b/>
                <w:color w:val="333333"/>
                <w:sz w:val="28"/>
                <w:szCs w:val="28"/>
              </w:rPr>
              <w:t>egitimita</w:t>
            </w:r>
            <w:r w:rsidR="005E6463">
              <w:rPr>
                <w:rFonts w:asciiTheme="minorHAnsi" w:hAnsiTheme="minorHAnsi" w:cstheme="minorHAnsi"/>
                <w:b/>
                <w:color w:val="333333"/>
                <w:sz w:val="28"/>
                <w:szCs w:val="28"/>
              </w:rPr>
              <w:t xml:space="preserve"> v </w:t>
            </w:r>
            <w:r>
              <w:rPr>
                <w:rFonts w:asciiTheme="minorHAnsi" w:hAnsiTheme="minorHAnsi" w:cstheme="minorHAnsi"/>
                <w:b/>
                <w:color w:val="333333"/>
                <w:sz w:val="28"/>
                <w:szCs w:val="28"/>
              </w:rPr>
              <w:t>liberální demokraci</w:t>
            </w:r>
            <w:r w:rsidR="005E6463">
              <w:rPr>
                <w:rFonts w:asciiTheme="minorHAnsi" w:hAnsiTheme="minorHAnsi" w:cstheme="minorHAnsi"/>
                <w:b/>
                <w:color w:val="333333"/>
                <w:sz w:val="28"/>
                <w:szCs w:val="28"/>
              </w:rPr>
              <w:t>i</w:t>
            </w:r>
          </w:p>
        </w:tc>
      </w:tr>
      <w:tr w:rsidR="00F00991" w:rsidRPr="005709C3" w14:paraId="1F51B3A4"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228930C6" w14:textId="77777777" w:rsidR="00F00991" w:rsidRPr="005709C3" w:rsidRDefault="00F00991" w:rsidP="00947D5F">
            <w:pPr>
              <w:spacing w:after="0"/>
              <w:ind w:left="2832" w:hanging="2832"/>
              <w:rPr>
                <w:rFonts w:asciiTheme="minorHAnsi" w:hAnsiTheme="minorHAnsi" w:cstheme="minorHAnsi"/>
                <w:bCs w:val="0"/>
                <w:szCs w:val="28"/>
              </w:rPr>
            </w:pPr>
          </w:p>
          <w:p w14:paraId="0420E537"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7D0614D1"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6D598BB6" w14:textId="66C8F3B4" w:rsidR="00F00991" w:rsidRPr="000A3428" w:rsidRDefault="00F31326" w:rsidP="00C058F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C10ED">
              <w:rPr>
                <w:rFonts w:asciiTheme="minorHAnsi" w:hAnsiTheme="minorHAnsi" w:cstheme="minorHAnsi"/>
              </w:rPr>
              <w:t xml:space="preserve">Cílem modulu je seznámit studenty s klasickými přístupy k interpretaci </w:t>
            </w:r>
            <w:r>
              <w:rPr>
                <w:rFonts w:asciiTheme="minorHAnsi" w:hAnsiTheme="minorHAnsi" w:cstheme="minorHAnsi"/>
              </w:rPr>
              <w:t xml:space="preserve">moci, svobody, práva a autority a </w:t>
            </w:r>
            <w:r w:rsidRPr="000C10ED">
              <w:rPr>
                <w:rFonts w:asciiTheme="minorHAnsi" w:hAnsiTheme="minorHAnsi" w:cstheme="minorHAnsi"/>
              </w:rPr>
              <w:t xml:space="preserve">se základními pojmy </w:t>
            </w:r>
            <w:r w:rsidR="00C058F0">
              <w:rPr>
                <w:rFonts w:asciiTheme="minorHAnsi" w:hAnsiTheme="minorHAnsi" w:cstheme="minorHAnsi"/>
              </w:rPr>
              <w:t>v kontextu liberálně-</w:t>
            </w:r>
            <w:r w:rsidRPr="000C10ED">
              <w:rPr>
                <w:rFonts w:asciiTheme="minorHAnsi" w:hAnsiTheme="minorHAnsi" w:cstheme="minorHAnsi"/>
              </w:rPr>
              <w:t>demokratického vládnutí.</w:t>
            </w:r>
          </w:p>
        </w:tc>
      </w:tr>
      <w:tr w:rsidR="00F00991" w:rsidRPr="005709C3" w14:paraId="3370A03E"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1C654B0F"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74FD45EE" w14:textId="3D3FD85D" w:rsidR="00F00991" w:rsidRPr="005709C3" w:rsidRDefault="0016591D" w:rsidP="00C058F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Legalita, legitimita, </w:t>
            </w:r>
            <w:r w:rsidR="00C058F0">
              <w:rPr>
                <w:rFonts w:asciiTheme="minorHAnsi" w:hAnsiTheme="minorHAnsi" w:cstheme="minorHAnsi"/>
              </w:rPr>
              <w:t xml:space="preserve">panství, svoboda, </w:t>
            </w:r>
            <w:r w:rsidR="000A3428" w:rsidRPr="000A3428">
              <w:rPr>
                <w:rFonts w:asciiTheme="minorHAnsi" w:hAnsiTheme="minorHAnsi" w:cstheme="minorHAnsi"/>
              </w:rPr>
              <w:t>ob</w:t>
            </w:r>
            <w:r>
              <w:rPr>
                <w:rFonts w:asciiTheme="minorHAnsi" w:hAnsiTheme="minorHAnsi" w:cstheme="minorHAnsi"/>
              </w:rPr>
              <w:t>čanská společnost</w:t>
            </w:r>
            <w:r w:rsidR="00F31326">
              <w:rPr>
                <w:rFonts w:asciiTheme="minorHAnsi" w:hAnsiTheme="minorHAnsi" w:cstheme="minorHAnsi"/>
              </w:rPr>
              <w:t xml:space="preserve">, </w:t>
            </w:r>
            <w:r w:rsidR="00C058F0">
              <w:rPr>
                <w:rFonts w:asciiTheme="minorHAnsi" w:hAnsiTheme="minorHAnsi" w:cstheme="minorHAnsi"/>
              </w:rPr>
              <w:t>veřejný zájem</w:t>
            </w:r>
            <w:r w:rsidR="00F31326" w:rsidRPr="000C10ED">
              <w:rPr>
                <w:rFonts w:asciiTheme="minorHAnsi" w:hAnsiTheme="minorHAnsi" w:cstheme="minorHAnsi"/>
              </w:rPr>
              <w:t>, občanská neposlušnost</w:t>
            </w:r>
            <w:r w:rsidR="00C058F0">
              <w:t>.</w:t>
            </w:r>
          </w:p>
        </w:tc>
      </w:tr>
      <w:tr w:rsidR="00302782" w:rsidRPr="005709C3" w14:paraId="3E59BEF4" w14:textId="77777777" w:rsidTr="00EB73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61ACD44F"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13FF71D5" w14:textId="77777777" w:rsidR="00302782" w:rsidRPr="005709C3" w:rsidRDefault="00302782" w:rsidP="00302782">
      <w:pPr>
        <w:spacing w:after="0"/>
        <w:rPr>
          <w:rFonts w:asciiTheme="minorHAnsi" w:hAnsiTheme="minorHAnsi" w:cstheme="minorHAnsi"/>
        </w:rPr>
      </w:pPr>
    </w:p>
    <w:p w14:paraId="05EF4DB7" w14:textId="77777777" w:rsidR="00F80EB8" w:rsidRPr="00655DFE" w:rsidRDefault="00F80EB8" w:rsidP="00EB7A14">
      <w:pPr>
        <w:pStyle w:val="Odstavecseseznamem"/>
        <w:numPr>
          <w:ilvl w:val="0"/>
          <w:numId w:val="3"/>
        </w:numPr>
        <w:spacing w:after="0" w:line="360" w:lineRule="auto"/>
        <w:ind w:left="714" w:hanging="357"/>
        <w:contextualSpacing w:val="0"/>
        <w:rPr>
          <w:i/>
        </w:rPr>
      </w:pPr>
      <w:r>
        <w:rPr>
          <w:i/>
        </w:rPr>
        <w:t>Základní koncepty sociologie politiky: Politika, vláda, stát</w:t>
      </w:r>
      <w:r w:rsidRPr="00655DFE">
        <w:rPr>
          <w:i/>
        </w:rPr>
        <w:t>.</w:t>
      </w:r>
    </w:p>
    <w:p w14:paraId="488528C4" w14:textId="77777777" w:rsidR="00F80EB8" w:rsidRDefault="00F80EB8" w:rsidP="00EB7A14">
      <w:pPr>
        <w:pStyle w:val="Odstavecseseznamem"/>
        <w:numPr>
          <w:ilvl w:val="0"/>
          <w:numId w:val="3"/>
        </w:numPr>
        <w:spacing w:after="0" w:line="360" w:lineRule="auto"/>
        <w:ind w:left="714" w:hanging="357"/>
        <w:contextualSpacing w:val="0"/>
        <w:rPr>
          <w:i/>
        </w:rPr>
      </w:pPr>
      <w:r w:rsidRPr="00655DFE">
        <w:rPr>
          <w:i/>
        </w:rPr>
        <w:t>Moc a autorita, právo a morálka</w:t>
      </w:r>
    </w:p>
    <w:p w14:paraId="3779C564" w14:textId="77777777" w:rsidR="00F80EB8" w:rsidRPr="00655DFE" w:rsidRDefault="00F80EB8" w:rsidP="00EB7A14">
      <w:pPr>
        <w:pStyle w:val="Odstavecseseznamem"/>
        <w:numPr>
          <w:ilvl w:val="0"/>
          <w:numId w:val="3"/>
        </w:numPr>
        <w:spacing w:after="0" w:line="360" w:lineRule="auto"/>
        <w:ind w:left="714" w:hanging="357"/>
        <w:contextualSpacing w:val="0"/>
        <w:rPr>
          <w:i/>
        </w:rPr>
      </w:pPr>
      <w:r>
        <w:rPr>
          <w:i/>
        </w:rPr>
        <w:t>Legitimita versus legalita</w:t>
      </w:r>
    </w:p>
    <w:p w14:paraId="49BEAE07" w14:textId="09F3A3DE" w:rsidR="00302782" w:rsidRDefault="00302782" w:rsidP="00302782">
      <w:pPr>
        <w:pStyle w:val="Zkladntext"/>
        <w:spacing w:after="150" w:line="240" w:lineRule="auto"/>
        <w:jc w:val="both"/>
        <w:rPr>
          <w:rFonts w:asciiTheme="minorHAnsi" w:hAnsiTheme="minorHAnsi" w:cstheme="minorHAnsi"/>
          <w:color w:val="333333"/>
          <w:sz w:val="22"/>
          <w:szCs w:val="22"/>
        </w:rPr>
      </w:pPr>
    </w:p>
    <w:p w14:paraId="0C582FF7" w14:textId="77777777" w:rsidR="000A1834" w:rsidRP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Pojem </w:t>
      </w:r>
      <w:r w:rsidRPr="000A1834">
        <w:rPr>
          <w:rFonts w:asciiTheme="minorHAnsi" w:eastAsia="Times New Roman" w:hAnsiTheme="minorHAnsi"/>
          <w:i/>
          <w:lang w:eastAsia="cs-CZ"/>
        </w:rPr>
        <w:t>moc</w:t>
      </w:r>
      <w:r w:rsidRPr="000A1834">
        <w:rPr>
          <w:rFonts w:asciiTheme="minorHAnsi" w:eastAsia="Times New Roman" w:hAnsiTheme="minorHAnsi"/>
          <w:lang w:eastAsia="cs-CZ"/>
        </w:rPr>
        <w:t xml:space="preserve"> (</w:t>
      </w:r>
      <w:proofErr w:type="spellStart"/>
      <w:r w:rsidRPr="000A1834">
        <w:rPr>
          <w:rFonts w:asciiTheme="minorHAnsi" w:eastAsia="Times New Roman" w:hAnsiTheme="minorHAnsi"/>
          <w:lang w:eastAsia="cs-CZ"/>
        </w:rPr>
        <w:t>power</w:t>
      </w:r>
      <w:proofErr w:type="spellEnd"/>
      <w:r w:rsidRPr="000A1834">
        <w:rPr>
          <w:rFonts w:asciiTheme="minorHAnsi" w:eastAsia="Times New Roman" w:hAnsiTheme="minorHAnsi"/>
          <w:lang w:eastAsia="cs-CZ"/>
        </w:rPr>
        <w:t xml:space="preserve">) je odvozen z latinského pojmu </w:t>
      </w:r>
      <w:proofErr w:type="spellStart"/>
      <w:r w:rsidRPr="000A1834">
        <w:rPr>
          <w:rFonts w:asciiTheme="minorHAnsi" w:eastAsia="Times New Roman" w:hAnsiTheme="minorHAnsi"/>
          <w:i/>
          <w:lang w:eastAsia="cs-CZ"/>
        </w:rPr>
        <w:t>potestas</w:t>
      </w:r>
      <w:proofErr w:type="spellEnd"/>
      <w:r w:rsidRPr="000A1834">
        <w:rPr>
          <w:rFonts w:asciiTheme="minorHAnsi" w:eastAsia="Times New Roman" w:hAnsiTheme="minorHAnsi"/>
          <w:lang w:eastAsia="cs-CZ"/>
        </w:rPr>
        <w:t xml:space="preserve"> (schopnost), resp. </w:t>
      </w:r>
      <w:proofErr w:type="spellStart"/>
      <w:r w:rsidRPr="000A1834">
        <w:rPr>
          <w:rFonts w:asciiTheme="minorHAnsi" w:eastAsia="Times New Roman" w:hAnsiTheme="minorHAnsi"/>
          <w:i/>
          <w:lang w:eastAsia="cs-CZ"/>
        </w:rPr>
        <w:t>potere</w:t>
      </w:r>
      <w:proofErr w:type="spellEnd"/>
      <w:r w:rsidRPr="000A1834">
        <w:rPr>
          <w:rFonts w:asciiTheme="minorHAnsi" w:eastAsia="Times New Roman" w:hAnsiTheme="minorHAnsi"/>
          <w:lang w:eastAsia="cs-CZ"/>
        </w:rPr>
        <w:t xml:space="preserve"> (být schopen). Ve starověku měl tento pojem především politický význam a vztahoval se ke zvláštním schopnostem, jež jsou vlastní lidem komunikujícím a jednajícím ve shodě. Pojem moc můžeme použít nejméně ve dvojím významu, 1. kausativním (způsobujícím), 2. </w:t>
      </w:r>
      <w:proofErr w:type="spellStart"/>
      <w:r w:rsidRPr="000A1834">
        <w:rPr>
          <w:rFonts w:asciiTheme="minorHAnsi" w:eastAsia="Times New Roman" w:hAnsiTheme="minorHAnsi"/>
          <w:lang w:eastAsia="cs-CZ"/>
        </w:rPr>
        <w:t>koersivním</w:t>
      </w:r>
      <w:proofErr w:type="spellEnd"/>
      <w:r w:rsidRPr="000A1834">
        <w:rPr>
          <w:rFonts w:asciiTheme="minorHAnsi" w:eastAsia="Times New Roman" w:hAnsiTheme="minorHAnsi"/>
          <w:lang w:eastAsia="cs-CZ"/>
        </w:rPr>
        <w:t xml:space="preserve"> (donucujícím). Jako jeden z prvních novověkých myslitelů aplikoval pojem moci na oblast politiky Thomas Hobbes (1588-1679). Věren mechanistickému zobrazování světa, definoval moc v kausativním smyslu jako vztah mezi příčinnou a účinkem. Max Weber (1864-1920) definoval pojem v </w:t>
      </w:r>
      <w:proofErr w:type="spellStart"/>
      <w:r w:rsidRPr="000A1834">
        <w:rPr>
          <w:rFonts w:asciiTheme="minorHAnsi" w:eastAsia="Times New Roman" w:hAnsiTheme="minorHAnsi"/>
          <w:lang w:eastAsia="cs-CZ"/>
        </w:rPr>
        <w:t>koersivním</w:t>
      </w:r>
      <w:proofErr w:type="spellEnd"/>
      <w:r w:rsidRPr="000A1834">
        <w:rPr>
          <w:rFonts w:asciiTheme="minorHAnsi" w:eastAsia="Times New Roman" w:hAnsiTheme="minorHAnsi"/>
          <w:lang w:eastAsia="cs-CZ"/>
        </w:rPr>
        <w:t xml:space="preserve"> smyslu jako pravděpodobnost, že jeden společenský činitel ve společenském vztahu uplatní svoji vůli přes odpor druhých. Pojem </w:t>
      </w:r>
      <w:r w:rsidRPr="000A1834">
        <w:rPr>
          <w:rFonts w:asciiTheme="minorHAnsi" w:eastAsia="Times New Roman" w:hAnsiTheme="minorHAnsi"/>
          <w:i/>
          <w:lang w:eastAsia="cs-CZ"/>
        </w:rPr>
        <w:t>moc</w:t>
      </w:r>
      <w:r w:rsidRPr="000A1834">
        <w:rPr>
          <w:rFonts w:asciiTheme="minorHAnsi" w:eastAsia="Times New Roman" w:hAnsiTheme="minorHAnsi"/>
          <w:lang w:eastAsia="cs-CZ"/>
        </w:rPr>
        <w:t xml:space="preserve"> se v sociálních vědách běžně odlišuje od pojmu násilí, kterým se označuje fyzické donucení, zabíjení, mrzačení, ničení majetku apod. Někdy bývá pojmu násilí používáno i pro označení politických, hospodářských či společensky utlačovatelských systémů, jež systematicky poškozují zájmy lidí, kteří v nich žijí. </w:t>
      </w:r>
    </w:p>
    <w:p w14:paraId="2E34D991" w14:textId="7E5486E0" w:rsid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Již Cicero rozlišoval pojmy </w:t>
      </w:r>
      <w:r w:rsidRPr="000A1834">
        <w:rPr>
          <w:rFonts w:asciiTheme="minorHAnsi" w:eastAsia="Times New Roman" w:hAnsiTheme="minorHAnsi"/>
          <w:i/>
          <w:lang w:eastAsia="cs-CZ"/>
        </w:rPr>
        <w:t>moc</w:t>
      </w:r>
      <w:r w:rsidRPr="000A1834">
        <w:rPr>
          <w:rFonts w:asciiTheme="minorHAnsi" w:eastAsia="Times New Roman" w:hAnsiTheme="minorHAnsi"/>
          <w:lang w:eastAsia="cs-CZ"/>
        </w:rPr>
        <w:t xml:space="preserve"> a </w:t>
      </w:r>
      <w:r w:rsidRPr="000A1834">
        <w:rPr>
          <w:rFonts w:asciiTheme="minorHAnsi" w:eastAsia="Times New Roman" w:hAnsiTheme="minorHAnsi"/>
          <w:i/>
          <w:lang w:eastAsia="cs-CZ"/>
        </w:rPr>
        <w:t>autorita</w:t>
      </w:r>
      <w:r w:rsidRPr="000A1834">
        <w:rPr>
          <w:rFonts w:asciiTheme="minorHAnsi" w:eastAsia="Times New Roman" w:hAnsiTheme="minorHAnsi"/>
          <w:lang w:eastAsia="cs-CZ"/>
        </w:rPr>
        <w:t xml:space="preserve">, když říkal: </w:t>
      </w:r>
      <w:proofErr w:type="spellStart"/>
      <w:r w:rsidRPr="000A1834">
        <w:rPr>
          <w:rFonts w:asciiTheme="minorHAnsi" w:eastAsia="Times New Roman" w:hAnsiTheme="minorHAnsi"/>
          <w:i/>
          <w:lang w:eastAsia="cs-CZ"/>
        </w:rPr>
        <w:t>potestas</w:t>
      </w:r>
      <w:proofErr w:type="spellEnd"/>
      <w:r w:rsidRPr="000A1834">
        <w:rPr>
          <w:rFonts w:asciiTheme="minorHAnsi" w:eastAsia="Times New Roman" w:hAnsiTheme="minorHAnsi"/>
          <w:i/>
          <w:lang w:eastAsia="cs-CZ"/>
        </w:rPr>
        <w:t xml:space="preserve"> in </w:t>
      </w:r>
      <w:proofErr w:type="spellStart"/>
      <w:r w:rsidRPr="000A1834">
        <w:rPr>
          <w:rFonts w:asciiTheme="minorHAnsi" w:eastAsia="Times New Roman" w:hAnsiTheme="minorHAnsi"/>
          <w:i/>
          <w:lang w:eastAsia="cs-CZ"/>
        </w:rPr>
        <w:t>populo</w:t>
      </w:r>
      <w:proofErr w:type="spellEnd"/>
      <w:r w:rsidRPr="000A1834">
        <w:rPr>
          <w:rFonts w:asciiTheme="minorHAnsi" w:eastAsia="Times New Roman" w:hAnsiTheme="minorHAnsi"/>
          <w:i/>
          <w:lang w:eastAsia="cs-CZ"/>
        </w:rPr>
        <w:t xml:space="preserve">, </w:t>
      </w:r>
      <w:proofErr w:type="spellStart"/>
      <w:r w:rsidRPr="000A1834">
        <w:rPr>
          <w:rFonts w:asciiTheme="minorHAnsi" w:eastAsia="Times New Roman" w:hAnsiTheme="minorHAnsi"/>
          <w:i/>
          <w:lang w:eastAsia="cs-CZ"/>
        </w:rPr>
        <w:t>autoritas</w:t>
      </w:r>
      <w:proofErr w:type="spellEnd"/>
      <w:r w:rsidRPr="000A1834">
        <w:rPr>
          <w:rFonts w:asciiTheme="minorHAnsi" w:eastAsia="Times New Roman" w:hAnsiTheme="minorHAnsi"/>
          <w:i/>
          <w:lang w:eastAsia="cs-CZ"/>
        </w:rPr>
        <w:t xml:space="preserve"> in </w:t>
      </w:r>
      <w:proofErr w:type="spellStart"/>
      <w:r w:rsidRPr="000A1834">
        <w:rPr>
          <w:rFonts w:asciiTheme="minorHAnsi" w:eastAsia="Times New Roman" w:hAnsiTheme="minorHAnsi"/>
          <w:i/>
          <w:lang w:eastAsia="cs-CZ"/>
        </w:rPr>
        <w:t>senatu</w:t>
      </w:r>
      <w:proofErr w:type="spellEnd"/>
      <w:r w:rsidRPr="000A1834">
        <w:rPr>
          <w:rFonts w:asciiTheme="minorHAnsi" w:eastAsia="Times New Roman" w:hAnsiTheme="minorHAnsi"/>
          <w:lang w:eastAsia="cs-CZ"/>
        </w:rPr>
        <w:t xml:space="preserve"> (senát je autoritou, ale moc je v lidu). Také pojem </w:t>
      </w:r>
      <w:r w:rsidRPr="000A1834">
        <w:rPr>
          <w:rFonts w:asciiTheme="minorHAnsi" w:eastAsia="Times New Roman" w:hAnsiTheme="minorHAnsi"/>
          <w:i/>
          <w:lang w:eastAsia="cs-CZ"/>
        </w:rPr>
        <w:t>autorita</w:t>
      </w:r>
      <w:r w:rsidRPr="000A1834">
        <w:rPr>
          <w:rFonts w:asciiTheme="minorHAnsi" w:eastAsia="Times New Roman" w:hAnsiTheme="minorHAnsi"/>
          <w:lang w:eastAsia="cs-CZ"/>
        </w:rPr>
        <w:t xml:space="preserve"> není vždy jednoznačný. Je odvozen z latinského slovesa </w:t>
      </w:r>
      <w:proofErr w:type="spellStart"/>
      <w:r w:rsidRPr="000A1834">
        <w:rPr>
          <w:rFonts w:asciiTheme="minorHAnsi" w:eastAsia="Times New Roman" w:hAnsiTheme="minorHAnsi"/>
          <w:i/>
          <w:lang w:eastAsia="cs-CZ"/>
        </w:rPr>
        <w:t>augere</w:t>
      </w:r>
      <w:proofErr w:type="spellEnd"/>
      <w:r w:rsidRPr="000A1834">
        <w:rPr>
          <w:rFonts w:asciiTheme="minorHAnsi" w:eastAsia="Times New Roman" w:hAnsiTheme="minorHAnsi"/>
          <w:lang w:eastAsia="cs-CZ"/>
        </w:rPr>
        <w:t xml:space="preserve"> (rozmnožovat, zvětšovat) a může nabývat různých významů. Lze opět rozlišit nejméně dvě základní polohy. Jednak je to autorita v sociologickém slova smyslu, jakási autorita </w:t>
      </w:r>
      <w:r w:rsidRPr="000A1834">
        <w:rPr>
          <w:rFonts w:asciiTheme="minorHAnsi" w:eastAsia="Times New Roman" w:hAnsiTheme="minorHAnsi"/>
          <w:i/>
          <w:lang w:eastAsia="cs-CZ"/>
        </w:rPr>
        <w:t>de facto</w:t>
      </w:r>
      <w:r w:rsidRPr="000A1834">
        <w:rPr>
          <w:rFonts w:asciiTheme="minorHAnsi" w:eastAsia="Times New Roman" w:hAnsiTheme="minorHAnsi"/>
          <w:lang w:eastAsia="cs-CZ"/>
        </w:rPr>
        <w:t>, jejímž příkladem je postavení rodiče, který formuluje doporučení, jež děti zkrátka nemohou odmítnout. Angličtina v této souvislosti hovoří o postavení ‘</w:t>
      </w:r>
      <w:proofErr w:type="spellStart"/>
      <w:r w:rsidRPr="000A1834">
        <w:rPr>
          <w:rFonts w:asciiTheme="minorHAnsi" w:eastAsia="Times New Roman" w:hAnsiTheme="minorHAnsi"/>
          <w:lang w:eastAsia="cs-CZ"/>
        </w:rPr>
        <w:t>an</w:t>
      </w:r>
      <w:proofErr w:type="spellEnd"/>
      <w:r w:rsidRPr="000A1834">
        <w:rPr>
          <w:rFonts w:asciiTheme="minorHAnsi" w:eastAsia="Times New Roman" w:hAnsiTheme="minorHAnsi"/>
          <w:lang w:eastAsia="cs-CZ"/>
        </w:rPr>
        <w:t xml:space="preserve"> </w:t>
      </w:r>
      <w:proofErr w:type="spellStart"/>
      <w:r w:rsidRPr="000A1834">
        <w:rPr>
          <w:rFonts w:asciiTheme="minorHAnsi" w:eastAsia="Times New Roman" w:hAnsiTheme="minorHAnsi"/>
          <w:lang w:eastAsia="cs-CZ"/>
        </w:rPr>
        <w:t>authority</w:t>
      </w:r>
      <w:proofErr w:type="spellEnd"/>
      <w:r w:rsidRPr="000A1834">
        <w:rPr>
          <w:rFonts w:asciiTheme="minorHAnsi" w:eastAsia="Times New Roman" w:hAnsiTheme="minorHAnsi"/>
          <w:lang w:eastAsia="cs-CZ"/>
        </w:rPr>
        <w:t xml:space="preserve">’. Tento pojem však bývá používán také v legálním slova smyslu, tedy autorita </w:t>
      </w:r>
      <w:r w:rsidRPr="000A1834">
        <w:rPr>
          <w:rFonts w:asciiTheme="minorHAnsi" w:eastAsia="Times New Roman" w:hAnsiTheme="minorHAnsi"/>
          <w:i/>
          <w:lang w:eastAsia="cs-CZ"/>
        </w:rPr>
        <w:t>de iure</w:t>
      </w:r>
      <w:r w:rsidRPr="000A1834">
        <w:rPr>
          <w:rFonts w:asciiTheme="minorHAnsi" w:eastAsia="Times New Roman" w:hAnsiTheme="minorHAnsi"/>
          <w:lang w:eastAsia="cs-CZ"/>
        </w:rPr>
        <w:t xml:space="preserve">. Jde například o autoritu soudce či státního úředníka. Angličtina hovoří v této souvislosti o postavení ‘in </w:t>
      </w:r>
      <w:proofErr w:type="spellStart"/>
      <w:r w:rsidRPr="000A1834">
        <w:rPr>
          <w:rFonts w:asciiTheme="minorHAnsi" w:eastAsia="Times New Roman" w:hAnsiTheme="minorHAnsi"/>
          <w:lang w:eastAsia="cs-CZ"/>
        </w:rPr>
        <w:t>authority</w:t>
      </w:r>
      <w:proofErr w:type="spellEnd"/>
      <w:r w:rsidRPr="000A1834">
        <w:rPr>
          <w:rFonts w:asciiTheme="minorHAnsi" w:eastAsia="Times New Roman" w:hAnsiTheme="minorHAnsi"/>
          <w:lang w:eastAsia="cs-CZ"/>
        </w:rPr>
        <w:t>’. Vidíme tedy, že pojem autority v legálním smyslu koresponduje s pojem moci v </w:t>
      </w:r>
      <w:proofErr w:type="spellStart"/>
      <w:r w:rsidRPr="000A1834">
        <w:rPr>
          <w:rFonts w:asciiTheme="minorHAnsi" w:eastAsia="Times New Roman" w:hAnsiTheme="minorHAnsi"/>
          <w:lang w:eastAsia="cs-CZ"/>
        </w:rPr>
        <w:t>koersivním</w:t>
      </w:r>
      <w:proofErr w:type="spellEnd"/>
      <w:r w:rsidRPr="000A1834">
        <w:rPr>
          <w:rFonts w:asciiTheme="minorHAnsi" w:eastAsia="Times New Roman" w:hAnsiTheme="minorHAnsi"/>
          <w:lang w:eastAsia="cs-CZ"/>
        </w:rPr>
        <w:t xml:space="preserve"> smyslu, zatímco autorita v sociologickém smyslu odpovídá pojmu moci v jeho kausativním smyslu. V dalším výkladu o vztahu moci a autority se přidržím </w:t>
      </w:r>
      <w:r w:rsidRPr="000A1834">
        <w:rPr>
          <w:rFonts w:asciiTheme="minorHAnsi" w:eastAsia="Times New Roman" w:hAnsiTheme="minorHAnsi"/>
          <w:lang w:eastAsia="cs-CZ"/>
        </w:rPr>
        <w:lastRenderedPageBreak/>
        <w:t xml:space="preserve">vymezení moci jako donucení (v </w:t>
      </w:r>
      <w:proofErr w:type="spellStart"/>
      <w:r w:rsidRPr="000A1834">
        <w:rPr>
          <w:rFonts w:asciiTheme="minorHAnsi" w:eastAsia="Times New Roman" w:hAnsiTheme="minorHAnsi"/>
          <w:lang w:eastAsia="cs-CZ"/>
        </w:rPr>
        <w:t>koersivním</w:t>
      </w:r>
      <w:proofErr w:type="spellEnd"/>
      <w:r w:rsidRPr="000A1834">
        <w:rPr>
          <w:rFonts w:asciiTheme="minorHAnsi" w:eastAsia="Times New Roman" w:hAnsiTheme="minorHAnsi"/>
          <w:lang w:eastAsia="cs-CZ"/>
        </w:rPr>
        <w:t xml:space="preserve"> smyslu) a autority jako ‘rady, kterou nelze odmítnout’ (tedy v kausativním smyslu).</w:t>
      </w:r>
    </w:p>
    <w:p w14:paraId="0BC745F3" w14:textId="77777777" w:rsidR="00645D8C" w:rsidRPr="000A1834" w:rsidRDefault="00645D8C" w:rsidP="000A1834">
      <w:pPr>
        <w:spacing w:after="0" w:line="360" w:lineRule="auto"/>
        <w:jc w:val="both"/>
        <w:rPr>
          <w:rFonts w:asciiTheme="minorHAnsi" w:eastAsia="Times New Roman" w:hAnsiTheme="minorHAnsi"/>
          <w:lang w:eastAsia="cs-CZ"/>
        </w:rPr>
      </w:pPr>
    </w:p>
    <w:p w14:paraId="3C8B6A6A" w14:textId="77777777" w:rsidR="000A1834" w:rsidRPr="000A1834" w:rsidRDefault="000A1834" w:rsidP="000A1834">
      <w:pPr>
        <w:keepNext/>
        <w:spacing w:after="0" w:line="360" w:lineRule="auto"/>
        <w:outlineLvl w:val="2"/>
        <w:rPr>
          <w:rFonts w:asciiTheme="minorHAnsi" w:eastAsia="Times New Roman" w:hAnsiTheme="minorHAnsi"/>
          <w:b/>
          <w:bCs/>
          <w:lang w:eastAsia="cs-CZ"/>
        </w:rPr>
      </w:pPr>
      <w:r w:rsidRPr="000A1834">
        <w:rPr>
          <w:rFonts w:asciiTheme="minorHAnsi" w:eastAsia="Times New Roman" w:hAnsiTheme="minorHAnsi"/>
          <w:b/>
          <w:bCs/>
          <w:lang w:eastAsia="cs-CZ"/>
        </w:rPr>
        <w:t>Panství u Maxe Webera</w:t>
      </w:r>
    </w:p>
    <w:p w14:paraId="4B7E3D13" w14:textId="76D33771" w:rsid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Max Weber (1864–1920) je autorem široce používané typologie autority. Weber používá pojem </w:t>
      </w:r>
      <w:proofErr w:type="spellStart"/>
      <w:r w:rsidRPr="000A1834">
        <w:rPr>
          <w:rFonts w:asciiTheme="minorHAnsi" w:eastAsia="Times New Roman" w:hAnsiTheme="minorHAnsi"/>
          <w:i/>
          <w:lang w:eastAsia="cs-CZ"/>
        </w:rPr>
        <w:t>Herrschaft</w:t>
      </w:r>
      <w:proofErr w:type="spellEnd"/>
      <w:r w:rsidRPr="000A1834">
        <w:rPr>
          <w:rFonts w:asciiTheme="minorHAnsi" w:eastAsia="Times New Roman" w:hAnsiTheme="minorHAnsi"/>
          <w:lang w:eastAsia="cs-CZ"/>
        </w:rPr>
        <w:t xml:space="preserve">, jež se do češtiny překládá poněkud archaickým pojmem </w:t>
      </w:r>
      <w:r w:rsidRPr="000A1834">
        <w:rPr>
          <w:rFonts w:asciiTheme="minorHAnsi" w:eastAsia="Times New Roman" w:hAnsiTheme="minorHAnsi"/>
          <w:i/>
          <w:lang w:eastAsia="cs-CZ"/>
        </w:rPr>
        <w:t>panství</w:t>
      </w:r>
      <w:r w:rsidRPr="000A1834">
        <w:rPr>
          <w:rFonts w:asciiTheme="minorHAnsi" w:eastAsia="Times New Roman" w:hAnsiTheme="minorHAnsi"/>
          <w:lang w:eastAsia="cs-CZ"/>
        </w:rPr>
        <w:t xml:space="preserve">. Tímto pojmem označuje legitimní politickou moc či způsob její legitimizace. Jde tedy a takový typ politické moci, jež má zároveň také morální ospravedlnění, tedy autoritu. Weber rozlišuje 3. ideální typy legitimní (legitimizace) politické moci.  </w:t>
      </w:r>
    </w:p>
    <w:p w14:paraId="2002E4C9" w14:textId="77777777" w:rsidR="00645D8C" w:rsidRPr="000A1834" w:rsidRDefault="00645D8C" w:rsidP="000A1834">
      <w:pPr>
        <w:spacing w:after="0" w:line="360" w:lineRule="auto"/>
        <w:jc w:val="both"/>
        <w:rPr>
          <w:rFonts w:asciiTheme="minorHAnsi" w:eastAsia="Times New Roman" w:hAnsiTheme="minorHAnsi"/>
          <w:lang w:eastAsia="cs-CZ"/>
        </w:rPr>
      </w:pPr>
    </w:p>
    <w:p w14:paraId="44F9D034" w14:textId="77777777" w:rsidR="000A1834" w:rsidRPr="000A1834" w:rsidRDefault="000A1834" w:rsidP="000A1834">
      <w:pPr>
        <w:spacing w:after="0" w:line="360" w:lineRule="auto"/>
        <w:jc w:val="both"/>
        <w:rPr>
          <w:rFonts w:asciiTheme="minorHAnsi" w:eastAsia="Times New Roman" w:hAnsiTheme="minorHAnsi"/>
          <w:b/>
          <w:lang w:eastAsia="cs-CZ"/>
        </w:rPr>
      </w:pPr>
      <w:r w:rsidRPr="000A1834">
        <w:rPr>
          <w:rFonts w:asciiTheme="minorHAnsi" w:eastAsia="Times New Roman" w:hAnsiTheme="minorHAnsi"/>
          <w:b/>
          <w:lang w:eastAsia="cs-CZ"/>
        </w:rPr>
        <w:t>1. charismatické panství</w:t>
      </w:r>
    </w:p>
    <w:p w14:paraId="3EB52D9D" w14:textId="2A0FBAE1" w:rsid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Charismatické panství by se dalo definovat takto: největší moc má ten jedinec, který dokáže přesvědčit největší množství lidí o své výjimečnosti a získat tak nejvíce příznivců a následovníků. Tento způsob legitimizace moci se nejčastěji vyskytuje v archaických společnostech, nalezneme ho však také ve společnostech tradičních i moderních. Vyznačuje se vírou v mimořádné kvality či nadpřirozené schopnosti jednotlivce (charismatického vůdce), ať už se jedná o proroka, šamana či náčelníka v archaických společnostech, či faráře nebo panovníka ve společnostech tradičních. V moderních společnostech mohou být takové vlastnosti veřejností přisuzovány politikům, odborníkům, sportovcům či třeba hvězdám show businessu. Charismatický vůdce vládne především silou své osobnosti (charismatu), což vytváří poměrně velký prostor pro porušování zavedených tradic a zákonů. Tento způsob legitimizace politické moci bývá v moderních společnostech výrazem krize. Nelze jej uskutečňovat po delší dobu, neboť v podmínkách modernity, kde jsou politici většinou pod neustálým dohledem veřejnosti, dochází dříve či později k zevšednění charismatu, jak ukazují příklady charismatických politiků, jakými byli Havel, Blair či </w:t>
      </w:r>
      <w:proofErr w:type="spellStart"/>
      <w:r w:rsidRPr="000A1834">
        <w:rPr>
          <w:rFonts w:asciiTheme="minorHAnsi" w:eastAsia="Times New Roman" w:hAnsiTheme="minorHAnsi"/>
          <w:lang w:eastAsia="cs-CZ"/>
        </w:rPr>
        <w:t>Mekelová</w:t>
      </w:r>
      <w:proofErr w:type="spellEnd"/>
      <w:r w:rsidRPr="000A1834">
        <w:rPr>
          <w:rFonts w:asciiTheme="minorHAnsi" w:eastAsia="Times New Roman" w:hAnsiTheme="minorHAnsi"/>
          <w:lang w:eastAsia="cs-CZ"/>
        </w:rPr>
        <w:t>. Značný prostor pro zneužívání politické moci způsobuje, že sociální systémy, ve kterých převládá tento způsob legitimizace politické moci, jsou po hospodářské stránce nestabilní.</w:t>
      </w:r>
    </w:p>
    <w:p w14:paraId="388104A2" w14:textId="77777777" w:rsidR="00645D8C" w:rsidRPr="000A1834" w:rsidRDefault="00645D8C" w:rsidP="000A1834">
      <w:pPr>
        <w:spacing w:after="0" w:line="360" w:lineRule="auto"/>
        <w:jc w:val="both"/>
        <w:rPr>
          <w:rFonts w:asciiTheme="minorHAnsi" w:eastAsia="Times New Roman" w:hAnsiTheme="minorHAnsi"/>
          <w:lang w:eastAsia="cs-CZ"/>
        </w:rPr>
      </w:pPr>
    </w:p>
    <w:p w14:paraId="47A3A7E4" w14:textId="77777777" w:rsidR="000A1834" w:rsidRPr="000A1834" w:rsidRDefault="000A1834" w:rsidP="000A1834">
      <w:pPr>
        <w:spacing w:after="0" w:line="360" w:lineRule="auto"/>
        <w:jc w:val="both"/>
        <w:rPr>
          <w:rFonts w:asciiTheme="minorHAnsi" w:eastAsia="Times New Roman" w:hAnsiTheme="minorHAnsi"/>
          <w:b/>
          <w:lang w:eastAsia="cs-CZ"/>
        </w:rPr>
      </w:pPr>
      <w:r w:rsidRPr="000A1834">
        <w:rPr>
          <w:rFonts w:asciiTheme="minorHAnsi" w:eastAsia="Times New Roman" w:hAnsiTheme="minorHAnsi"/>
          <w:b/>
          <w:lang w:eastAsia="cs-CZ"/>
        </w:rPr>
        <w:t>2. tradiční panství</w:t>
      </w:r>
    </w:p>
    <w:p w14:paraId="6C6CB715" w14:textId="489B8BD9" w:rsid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Jak název napovídá, tento způsob legitimizace se uplatňuje nejvíce v tradičních společnostech. Nejde již o víru v nadpřirozené schopnosti jednotlivce, tak jako u charismatického panství, ale o víru v posvátnost a věčnou závaznost sociálního řádu. Instituce, normy a hodnoty jsou zde považovány za jednou pro vždy dané. Závaznost tradice na jedné straně zakládá privilegované postavení držitelů moci, na straně druhé omezuje možnosti jejich libovůle. Tento způsob legitimizace politické moci upevňuje sociální nerovnosti a společenskou hierarchii a většinou vede k hospodářské stagnaci.</w:t>
      </w:r>
    </w:p>
    <w:p w14:paraId="1250EB3C" w14:textId="77777777" w:rsidR="00645D8C" w:rsidRPr="000A1834" w:rsidRDefault="00645D8C" w:rsidP="000A1834">
      <w:pPr>
        <w:spacing w:after="0" w:line="360" w:lineRule="auto"/>
        <w:jc w:val="both"/>
        <w:rPr>
          <w:rFonts w:asciiTheme="minorHAnsi" w:eastAsia="Times New Roman" w:hAnsiTheme="minorHAnsi"/>
          <w:lang w:eastAsia="cs-CZ"/>
        </w:rPr>
      </w:pPr>
    </w:p>
    <w:p w14:paraId="21B897FE" w14:textId="77777777" w:rsidR="000A1834" w:rsidRPr="000A1834" w:rsidRDefault="000A1834" w:rsidP="000A1834">
      <w:pPr>
        <w:spacing w:after="0" w:line="360" w:lineRule="auto"/>
        <w:jc w:val="both"/>
        <w:rPr>
          <w:rFonts w:asciiTheme="minorHAnsi" w:eastAsia="Times New Roman" w:hAnsiTheme="minorHAnsi"/>
          <w:b/>
          <w:lang w:eastAsia="cs-CZ"/>
        </w:rPr>
      </w:pPr>
      <w:r w:rsidRPr="000A1834">
        <w:rPr>
          <w:rFonts w:asciiTheme="minorHAnsi" w:eastAsia="Times New Roman" w:hAnsiTheme="minorHAnsi"/>
          <w:b/>
          <w:lang w:eastAsia="cs-CZ"/>
        </w:rPr>
        <w:lastRenderedPageBreak/>
        <w:t>3. legální panství</w:t>
      </w:r>
    </w:p>
    <w:p w14:paraId="41ABAC63" w14:textId="455D29C0" w:rsid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Tento způsob legitimizace politické moci se vyznačuje vírou v platnost neosobních pravidel (zákonů), které se vztahují jak na držitele moci, tak na ovládané. Osou panství je byrokracie, jež zaručuje rovnost před zákonem, který je formální a neosobní. Poměrně vysoká předvídatelnost sociálních interakcí a kultura poslušnosti zákona způsobují, že z hospodářského i politického hlediska jde o relativně stabilní systémy, kde lidé mohou vcelku racionálně kalkulovat s předpoklady a důsledky sociálního jednání. Legální panství představuje podle Webera nejobecnější vývojovou tendenci západních moderních společností.</w:t>
      </w:r>
    </w:p>
    <w:p w14:paraId="22177322" w14:textId="77777777" w:rsidR="00645D8C" w:rsidRPr="000A1834" w:rsidRDefault="00645D8C" w:rsidP="000A1834">
      <w:pPr>
        <w:spacing w:after="0" w:line="360" w:lineRule="auto"/>
        <w:jc w:val="both"/>
        <w:rPr>
          <w:rFonts w:asciiTheme="minorHAnsi" w:eastAsia="Times New Roman" w:hAnsiTheme="minorHAnsi"/>
          <w:lang w:eastAsia="cs-CZ"/>
        </w:rPr>
      </w:pPr>
    </w:p>
    <w:p w14:paraId="720125E2" w14:textId="77777777" w:rsidR="000A1834" w:rsidRPr="000A1834" w:rsidRDefault="000A1834" w:rsidP="000A1834">
      <w:pPr>
        <w:keepNext/>
        <w:spacing w:after="0" w:line="360" w:lineRule="auto"/>
        <w:outlineLvl w:val="1"/>
        <w:rPr>
          <w:rFonts w:asciiTheme="minorHAnsi" w:eastAsia="Times New Roman" w:hAnsiTheme="minorHAnsi"/>
          <w:b/>
          <w:bCs/>
          <w:iCs/>
          <w:lang w:eastAsia="cs-CZ"/>
        </w:rPr>
      </w:pPr>
      <w:r w:rsidRPr="000A1834">
        <w:rPr>
          <w:rFonts w:asciiTheme="minorHAnsi" w:eastAsia="Times New Roman" w:hAnsiTheme="minorHAnsi"/>
          <w:b/>
          <w:bCs/>
          <w:iCs/>
          <w:lang w:eastAsia="cs-CZ"/>
        </w:rPr>
        <w:t xml:space="preserve">Pozitivní a negativní svoboda </w:t>
      </w:r>
    </w:p>
    <w:p w14:paraId="311739BA" w14:textId="77777777" w:rsidR="000A1834" w:rsidRP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Jean Jacques Rousseau definuje svobodu jako poslušnost vůči zákonu, který jsme si udělily, Thomas Hobbes tvrdí, že svoboda končí tam, kde začíná zákon, chápe svobodu jako jakousi volnost. Rousseau tvrdí pravý opak. Svoboda je jednáním v rámci pravidel, na jejichž utváření se sami můžeme podílet. Podobně, třebaže poněkud sofistikovaněji definuje svobodu Charles </w:t>
      </w:r>
      <w:proofErr w:type="spellStart"/>
      <w:r w:rsidRPr="000A1834">
        <w:rPr>
          <w:rFonts w:asciiTheme="minorHAnsi" w:eastAsia="Times New Roman" w:hAnsiTheme="minorHAnsi"/>
          <w:lang w:eastAsia="cs-CZ"/>
        </w:rPr>
        <w:t>Montesquieu</w:t>
      </w:r>
      <w:proofErr w:type="spellEnd"/>
      <w:r w:rsidRPr="000A1834">
        <w:rPr>
          <w:rFonts w:asciiTheme="minorHAnsi" w:eastAsia="Times New Roman" w:hAnsiTheme="minorHAnsi"/>
          <w:lang w:eastAsia="cs-CZ"/>
        </w:rPr>
        <w:t xml:space="preserve">, když tvrdí, že svoboda není volnost, ale právo dělat vše, co dovolují zákony. Jeho definici převzala celá řada právních dokumentů, mimo jiné také Ústava ČR: </w:t>
      </w:r>
      <w:r w:rsidRPr="000A1834">
        <w:rPr>
          <w:rFonts w:asciiTheme="minorHAnsi" w:eastAsia="Times New Roman" w:hAnsiTheme="minorHAnsi"/>
          <w:i/>
          <w:lang w:eastAsia="cs-CZ"/>
        </w:rPr>
        <w:t>„každý může činit, co není zákonem zakázáno a nesmí být nucen činit to, co zákon neukládá.“</w:t>
      </w:r>
      <w:r w:rsidRPr="000A1834">
        <w:rPr>
          <w:rFonts w:asciiTheme="minorHAnsi" w:eastAsia="Times New Roman" w:hAnsiTheme="minorHAnsi"/>
          <w:lang w:eastAsia="cs-CZ"/>
        </w:rPr>
        <w:t xml:space="preserve"> </w:t>
      </w:r>
      <w:proofErr w:type="spellStart"/>
      <w:r w:rsidRPr="000A1834">
        <w:rPr>
          <w:rFonts w:asciiTheme="minorHAnsi" w:eastAsia="Times New Roman" w:hAnsiTheme="minorHAnsi"/>
          <w:lang w:eastAsia="cs-CZ"/>
        </w:rPr>
        <w:t>Montesquiueho</w:t>
      </w:r>
      <w:proofErr w:type="spellEnd"/>
      <w:r w:rsidRPr="000A1834">
        <w:rPr>
          <w:rFonts w:asciiTheme="minorHAnsi" w:eastAsia="Times New Roman" w:hAnsiTheme="minorHAnsi"/>
          <w:lang w:eastAsia="cs-CZ"/>
        </w:rPr>
        <w:t xml:space="preserve"> pojetí je pro nás důležité, neboť poukazuje na to, že svoboda je vlastně výkazem (či rovnováhou) jistot a možností. </w:t>
      </w:r>
    </w:p>
    <w:p w14:paraId="630E5A54" w14:textId="77777777" w:rsidR="000A1834" w:rsidRP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V politické filosofii se v souvislosti s pojmy možnosti a jistoty ustálilo rozlišení na „pozitivní“ a „negativní“ svobodu (Arendtová, </w:t>
      </w:r>
      <w:proofErr w:type="spellStart"/>
      <w:r w:rsidRPr="000A1834">
        <w:rPr>
          <w:rFonts w:asciiTheme="minorHAnsi" w:eastAsia="Times New Roman" w:hAnsiTheme="minorHAnsi"/>
          <w:lang w:eastAsia="cs-CZ"/>
        </w:rPr>
        <w:t>Berlin</w:t>
      </w:r>
      <w:proofErr w:type="spellEnd"/>
      <w:r w:rsidRPr="000A1834">
        <w:rPr>
          <w:rFonts w:asciiTheme="minorHAnsi" w:eastAsia="Times New Roman" w:hAnsiTheme="minorHAnsi"/>
          <w:lang w:eastAsia="cs-CZ"/>
        </w:rPr>
        <w:t xml:space="preserve">). Toto rozlišení poukazuje na to, že pojem svobody můžeme chápat jak negativně, ve smyslu svobody „od“ (útlaků, zvůle, násilí apod.), tak pozitivně, jako svobody „k“ (politickému jednání, vzdělávání, cestování, podnikání apod.), tedy svobody jako možnosti k určité činnosti. Vztah mezi pozitivní a negativní svobodou je vztahem možností a jistot, kdy jistoty vypovídají spíše o kvalitě celkového prostředí (a jeho právních jistotách), a možnosti o potenciálu jednající osoby (trpělivosti, majetku, nadání apod.) k dosahování určitých cílů. Pozitivní a negativní svoboda jsou v jistém smyslu dvěma stranami jedné mince. </w:t>
      </w:r>
    </w:p>
    <w:p w14:paraId="38AC267A" w14:textId="77777777" w:rsidR="000A1834" w:rsidRP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Ačkoli obě hlediska svobody (pozitivní i negativní) představují součást svobody jednotlivce, existuje mezi nimi v jistém smyslu vztah nepřímé úměrnosti. Je to proto, že možnosti (pozitivní svoboda) jedněch představují potenciální ohrožení jistot (negativní svobody) ostatních a naopak, jistoty představují omezení možností všech. Jinými slovy, více možností pro všechny znamená méně jistot a naopak. Uveďme běžný příklad ze silničního provozu. Pokud by řidiči důsledně respektovali přednost chodců na přechodech, nebylo by potřeba zájmy chodců chránit opatřeními (retardéry, semafory), jež omezují automobilisty také v době, kdy nikde okolo nejsou žádní chodci. Podobných příkladů bychom mohli uvést celou řadu. </w:t>
      </w:r>
    </w:p>
    <w:p w14:paraId="3F4CE79E" w14:textId="77777777" w:rsidR="000A1834" w:rsidRP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lastRenderedPageBreak/>
        <w:t>Všechny tyto příklady dokládají obecné pravidlo: čím méně osob bude (</w:t>
      </w:r>
      <w:proofErr w:type="spellStart"/>
      <w:r w:rsidRPr="000A1834">
        <w:rPr>
          <w:rFonts w:asciiTheme="minorHAnsi" w:eastAsia="Times New Roman" w:hAnsiTheme="minorHAnsi"/>
          <w:lang w:eastAsia="cs-CZ"/>
        </w:rPr>
        <w:t>zne</w:t>
      </w:r>
      <w:proofErr w:type="spellEnd"/>
      <w:r w:rsidRPr="000A1834">
        <w:rPr>
          <w:rFonts w:asciiTheme="minorHAnsi" w:eastAsia="Times New Roman" w:hAnsiTheme="minorHAnsi"/>
          <w:lang w:eastAsia="cs-CZ"/>
        </w:rPr>
        <w:t xml:space="preserve">)užívat svých možností (pozitivní svobody) na úkor jistot (negativních svobod) ostatních, tím méně bude třeba tyto jistoty (negativní svobody) chránit na úkor možností (pozitivních svobod) všech. Můžeme to formulovat také tak, že čím více odpovědnosti k zájmům ostatních (tedy jakési morální shody) v dané společnosti existuje, tím méně je třeba mezilidské vztahy regulovat vynutitelnými pravidly (zákony). Čím více morální shody (tedy čím více odpovědnosti a ohledu k zájmům ostatních) existuje, tím více zbývá prostoru pro naše možnosti (pozitivní svobody). Zní to poněkud utopicky a mohlo by to navozovat zdání, že společnost, kde se všichni na všem shodnou, je absolutně svobodná. Ze zkušenosti však víme, že společnost takto nevypadá. Zejména liberální demokracie přijímají zájmovou pluralitu a konfliktnost jako přirozenou (či dokonce jako žádoucí). Je nicméně výhodné, jsou-li lidé schopni upravovat své vztahy bez toho, že by vytvářeli vynutitelná pravidla chování. Jistá míra </w:t>
      </w:r>
      <w:proofErr w:type="spellStart"/>
      <w:r w:rsidRPr="000A1834">
        <w:rPr>
          <w:rFonts w:asciiTheme="minorHAnsi" w:eastAsia="Times New Roman" w:hAnsiTheme="minorHAnsi"/>
          <w:lang w:eastAsia="cs-CZ"/>
        </w:rPr>
        <w:t>samoorganizace</w:t>
      </w:r>
      <w:proofErr w:type="spellEnd"/>
      <w:r w:rsidRPr="000A1834">
        <w:rPr>
          <w:rFonts w:asciiTheme="minorHAnsi" w:eastAsia="Times New Roman" w:hAnsiTheme="minorHAnsi"/>
          <w:lang w:eastAsia="cs-CZ"/>
        </w:rPr>
        <w:t xml:space="preserve"> je ve svobodné společnosti velmi žádoucí, ne-li nutná.</w:t>
      </w:r>
    </w:p>
    <w:p w14:paraId="045E7550" w14:textId="78A8A4A8" w:rsid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Je to proto, že mezi právní normou a morální normou, jakožto dvěma druhy společenského regulativu, existuje významný rozdíl. Právní norma platí obecně, tedy za všech okolností. Nelze ji (na rozdíl od semaforu) vypnout, spíše si ji můžeme představit jako onen retardér, přes který musí řidič přejet bez ohledu na přítomnost či nepřítomnost chodců. Právní norma platí vždy a nelze ji beztrestně porušit. S morální normou je to trochu jinak. Morální normu lze beztrestně porušit tehdy, pokud tím neohrožuji zájmy někoho jiného. Morální norma jakožto pravidlo správného sociálního jednání se vyznačuje na rozdíl od právní normy jakousi fluiditou, jež spočívá v tom, že míra prohřešku je odvozena od míry škody, kterou mé jednání způsobí. Právní norma takovou povahu nemá. Je-li nějaké jednání klasifikováno jako přestupek či trestný čin, bez ohledu na to, kolika lidem byla daným jednáním způsobena újma, trestu se nevyhneme. Můžeme to zjednodušeně formulovat i tak, že trest za přestupek morální normy má většinou kompenzační povahu, trest za přestupek právní normy naopak povahu taxativní.</w:t>
      </w:r>
    </w:p>
    <w:p w14:paraId="78C1C1E8" w14:textId="77777777" w:rsidR="00645D8C" w:rsidRPr="000A1834" w:rsidRDefault="00645D8C" w:rsidP="000A1834">
      <w:pPr>
        <w:spacing w:after="0" w:line="360" w:lineRule="auto"/>
        <w:jc w:val="both"/>
        <w:rPr>
          <w:rFonts w:asciiTheme="minorHAnsi" w:eastAsia="Times New Roman" w:hAnsiTheme="minorHAnsi"/>
          <w:lang w:eastAsia="cs-CZ"/>
        </w:rPr>
      </w:pPr>
    </w:p>
    <w:p w14:paraId="36C73A88" w14:textId="77777777" w:rsidR="000A1834" w:rsidRPr="000A1834" w:rsidRDefault="000A1834" w:rsidP="000A1834">
      <w:pPr>
        <w:keepNext/>
        <w:spacing w:after="0" w:line="360" w:lineRule="auto"/>
        <w:outlineLvl w:val="1"/>
        <w:rPr>
          <w:rFonts w:asciiTheme="minorHAnsi" w:eastAsia="Times New Roman" w:hAnsiTheme="minorHAnsi"/>
          <w:b/>
          <w:bCs/>
          <w:iCs/>
          <w:lang w:eastAsia="cs-CZ"/>
        </w:rPr>
      </w:pPr>
      <w:r w:rsidRPr="000A1834">
        <w:rPr>
          <w:rFonts w:asciiTheme="minorHAnsi" w:eastAsia="Times New Roman" w:hAnsiTheme="minorHAnsi"/>
          <w:b/>
          <w:bCs/>
          <w:iCs/>
          <w:lang w:eastAsia="cs-CZ"/>
        </w:rPr>
        <w:t>Právo a morálka</w:t>
      </w:r>
    </w:p>
    <w:p w14:paraId="141D3D4A" w14:textId="77777777" w:rsidR="000A1834" w:rsidRPr="000A1834" w:rsidRDefault="000A1834" w:rsidP="000A1834">
      <w:pPr>
        <w:tabs>
          <w:tab w:val="left" w:pos="2410"/>
        </w:tabs>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Podívejme se podrobněji na zmiňovanou dynamiku </w:t>
      </w:r>
      <w:r w:rsidRPr="000A1834">
        <w:rPr>
          <w:rFonts w:asciiTheme="minorHAnsi" w:eastAsia="Times New Roman" w:hAnsiTheme="minorHAnsi"/>
          <w:b/>
          <w:lang w:eastAsia="cs-CZ"/>
        </w:rPr>
        <w:t>moci</w:t>
      </w:r>
      <w:r w:rsidRPr="000A1834">
        <w:rPr>
          <w:rFonts w:asciiTheme="minorHAnsi" w:eastAsia="Times New Roman" w:hAnsiTheme="minorHAnsi"/>
          <w:lang w:eastAsia="cs-CZ"/>
        </w:rPr>
        <w:t xml:space="preserve"> a </w:t>
      </w:r>
      <w:r w:rsidRPr="000A1834">
        <w:rPr>
          <w:rFonts w:asciiTheme="minorHAnsi" w:eastAsia="Times New Roman" w:hAnsiTheme="minorHAnsi"/>
          <w:b/>
          <w:lang w:eastAsia="cs-CZ"/>
        </w:rPr>
        <w:t>autority</w:t>
      </w:r>
      <w:r w:rsidRPr="000A1834">
        <w:rPr>
          <w:rFonts w:asciiTheme="minorHAnsi" w:eastAsia="Times New Roman" w:hAnsiTheme="minorHAnsi"/>
          <w:lang w:eastAsia="cs-CZ"/>
        </w:rPr>
        <w:t xml:space="preserve">. Jak je již z výše řečeného patrné, vztah moci (legality) a autority (legitimity), tak jak jim zde rozumíme, je vlastně vztahem práva a morálky. Vztah právních a morálních norem se v liberálních demokraciích vyznačuje specifickým napětím. V čem spočívá hodnota tohoto napětí? Za prvé je třeba si uvědomit, že hranice mezi právem a morálkou nejsou neprostupné. V liberálních demokraciích v podstatě neexistuje důležitý mravní příkaz, který by nebyl také právním příkazem. Právní teoretici se shodují v tom, že existuje právotvorná síla morálních norem, stejně jako </w:t>
      </w:r>
      <w:proofErr w:type="spellStart"/>
      <w:r w:rsidRPr="000A1834">
        <w:rPr>
          <w:rFonts w:asciiTheme="minorHAnsi" w:eastAsia="Times New Roman" w:hAnsiTheme="minorHAnsi"/>
          <w:lang w:eastAsia="cs-CZ"/>
        </w:rPr>
        <w:t>mravotvorná</w:t>
      </w:r>
      <w:proofErr w:type="spellEnd"/>
      <w:r w:rsidRPr="000A1834">
        <w:rPr>
          <w:rFonts w:asciiTheme="minorHAnsi" w:eastAsia="Times New Roman" w:hAnsiTheme="minorHAnsi"/>
          <w:lang w:eastAsia="cs-CZ"/>
        </w:rPr>
        <w:t xml:space="preserve"> síla norem právních. Příkladem tlaku morálních norem na právní normy (v ČR) může být postupné zkracování a odbourání povinné vojenské služby. Morální norma (a posuny ve veřejném mínění) si postupně vynutila také změnu právní normy. Opačným příkladem může být chování řidičů v reakci na zpřísnění zákona o silničním provozu. Ve většině západoevropských </w:t>
      </w:r>
      <w:r w:rsidRPr="000A1834">
        <w:rPr>
          <w:rFonts w:asciiTheme="minorHAnsi" w:eastAsia="Times New Roman" w:hAnsiTheme="minorHAnsi"/>
          <w:lang w:eastAsia="cs-CZ"/>
        </w:rPr>
        <w:lastRenderedPageBreak/>
        <w:t xml:space="preserve">společností patří k dobrým mravům, na rozdíl od společnosti v ČR, dávat na přechodu pro chodce bezpodmínečnou přednost chodcům. Není to pro to, že by snad tamější řidiči byli od přirozenosti ohleduplnější k chodcům, ale proto, že v těchto zemích již dlouho platí přísných silniční zákon, který bezpodmínečně upřednostňuje v obcích chodce před automobily. Lze předpokládat, že také v ČR dojde se změnou právní normy k postupné změně normy morální. </w:t>
      </w:r>
    </w:p>
    <w:p w14:paraId="40C4F71B" w14:textId="77777777" w:rsidR="000A1834" w:rsidRPr="000A1834" w:rsidRDefault="000A1834" w:rsidP="000A1834">
      <w:pPr>
        <w:tabs>
          <w:tab w:val="left" w:pos="2410"/>
        </w:tabs>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O prostupnosti práva a morálky svědčí také fakt, že samotný pojem </w:t>
      </w:r>
      <w:r w:rsidRPr="000A1834">
        <w:rPr>
          <w:rFonts w:asciiTheme="minorHAnsi" w:eastAsia="Times New Roman" w:hAnsiTheme="minorHAnsi"/>
          <w:b/>
          <w:lang w:eastAsia="cs-CZ"/>
        </w:rPr>
        <w:t>dobré mravy</w:t>
      </w:r>
      <w:r w:rsidRPr="000A1834">
        <w:rPr>
          <w:rFonts w:asciiTheme="minorHAnsi" w:eastAsia="Times New Roman" w:hAnsiTheme="minorHAnsi"/>
          <w:lang w:eastAsia="cs-CZ"/>
        </w:rPr>
        <w:t xml:space="preserve"> představuje nejen morální, ale i významnou právní kategorii. V právním řádu ČR se tento pojem vyskytuje na několika místech v občanském, pracovním či obchodním zákoníku. Ten kupříkladu stanoví, že </w:t>
      </w:r>
      <w:r w:rsidRPr="000A1834">
        <w:rPr>
          <w:rFonts w:asciiTheme="minorHAnsi" w:eastAsia="Times New Roman" w:hAnsiTheme="minorHAnsi"/>
          <w:i/>
          <w:lang w:eastAsia="cs-CZ"/>
        </w:rPr>
        <w:t>„právní úkon, který se příčí dobrým mravům, je neplatný“</w:t>
      </w:r>
      <w:r w:rsidRPr="000A1834">
        <w:rPr>
          <w:rFonts w:asciiTheme="minorHAnsi" w:eastAsia="Times New Roman" w:hAnsiTheme="minorHAnsi"/>
          <w:lang w:eastAsia="cs-CZ"/>
        </w:rPr>
        <w:t xml:space="preserve">. Vyskytuje se také v zákoně o regulaci reklamy, která se nesmí příčit </w:t>
      </w:r>
      <w:r w:rsidRPr="000A1834">
        <w:rPr>
          <w:rFonts w:asciiTheme="minorHAnsi" w:eastAsia="Times New Roman" w:hAnsiTheme="minorHAnsi"/>
          <w:i/>
          <w:lang w:eastAsia="cs-CZ"/>
        </w:rPr>
        <w:t>dobrým mravům</w:t>
      </w:r>
      <w:r w:rsidRPr="000A1834">
        <w:rPr>
          <w:rFonts w:asciiTheme="minorHAnsi" w:eastAsia="Times New Roman" w:hAnsiTheme="minorHAnsi"/>
          <w:lang w:eastAsia="cs-CZ"/>
        </w:rPr>
        <w:t xml:space="preserve">. V právním řádu ČR bychom však našli i jiné morální kategorie, například v dědickém zákoně se stanoví možnosti vydědění tzv. neopominutelného dědice, pokud mu bude prokázáno </w:t>
      </w:r>
      <w:r w:rsidRPr="000A1834">
        <w:rPr>
          <w:rFonts w:asciiTheme="minorHAnsi" w:eastAsia="Times New Roman" w:hAnsiTheme="minorHAnsi"/>
          <w:i/>
          <w:lang w:eastAsia="cs-CZ"/>
        </w:rPr>
        <w:t>pletichaření</w:t>
      </w:r>
      <w:r w:rsidRPr="000A1834">
        <w:rPr>
          <w:rFonts w:asciiTheme="minorHAnsi" w:eastAsia="Times New Roman" w:hAnsiTheme="minorHAnsi"/>
          <w:lang w:eastAsia="cs-CZ"/>
        </w:rPr>
        <w:t xml:space="preserve"> nebo fakt, že žije </w:t>
      </w:r>
      <w:r w:rsidRPr="000A1834">
        <w:rPr>
          <w:rFonts w:asciiTheme="minorHAnsi" w:eastAsia="Times New Roman" w:hAnsiTheme="minorHAnsi"/>
          <w:i/>
          <w:lang w:eastAsia="cs-CZ"/>
        </w:rPr>
        <w:t>nezřízeným životem</w:t>
      </w:r>
      <w:r w:rsidRPr="000A1834">
        <w:rPr>
          <w:rFonts w:asciiTheme="minorHAnsi" w:eastAsia="Times New Roman" w:hAnsiTheme="minorHAnsi"/>
          <w:lang w:eastAsia="cs-CZ"/>
        </w:rPr>
        <w:t xml:space="preserve">. Dokonce v samotné Ústavě ČR najdeme pojmy jako </w:t>
      </w:r>
      <w:r w:rsidRPr="000A1834">
        <w:rPr>
          <w:rFonts w:asciiTheme="minorHAnsi" w:eastAsia="Times New Roman" w:hAnsiTheme="minorHAnsi"/>
          <w:i/>
          <w:lang w:eastAsia="cs-CZ"/>
        </w:rPr>
        <w:t>osobní čest</w:t>
      </w:r>
      <w:r w:rsidRPr="000A1834">
        <w:rPr>
          <w:rFonts w:asciiTheme="minorHAnsi" w:eastAsia="Times New Roman" w:hAnsiTheme="minorHAnsi"/>
          <w:lang w:eastAsia="cs-CZ"/>
        </w:rPr>
        <w:t xml:space="preserve">, </w:t>
      </w:r>
      <w:r w:rsidRPr="000A1834">
        <w:rPr>
          <w:rFonts w:asciiTheme="minorHAnsi" w:eastAsia="Times New Roman" w:hAnsiTheme="minorHAnsi"/>
          <w:i/>
          <w:lang w:eastAsia="cs-CZ"/>
        </w:rPr>
        <w:t>dobrá pověst</w:t>
      </w:r>
      <w:r w:rsidRPr="000A1834">
        <w:rPr>
          <w:rFonts w:asciiTheme="minorHAnsi" w:eastAsia="Times New Roman" w:hAnsiTheme="minorHAnsi"/>
          <w:lang w:eastAsia="cs-CZ"/>
        </w:rPr>
        <w:t xml:space="preserve"> či samotný pojem </w:t>
      </w:r>
      <w:r w:rsidRPr="000A1834">
        <w:rPr>
          <w:rFonts w:asciiTheme="minorHAnsi" w:eastAsia="Times New Roman" w:hAnsiTheme="minorHAnsi"/>
          <w:i/>
          <w:lang w:eastAsia="cs-CZ"/>
        </w:rPr>
        <w:t>mravnost</w:t>
      </w:r>
      <w:r w:rsidRPr="000A1834">
        <w:rPr>
          <w:rFonts w:asciiTheme="minorHAnsi" w:eastAsia="Times New Roman" w:hAnsiTheme="minorHAnsi"/>
          <w:lang w:eastAsia="cs-CZ"/>
        </w:rPr>
        <w:t xml:space="preserve">; svobodu slova a právo na informace lze podle Ústavy ČR omezit zákonem za účelem ochrany mravnosti. Jak se to tedy má se vztahem či rozlišením práva a morálky? </w:t>
      </w:r>
    </w:p>
    <w:p w14:paraId="5F489BA0" w14:textId="77777777" w:rsidR="000A1834" w:rsidRPr="000A1834" w:rsidRDefault="000A1834" w:rsidP="000A1834">
      <w:pPr>
        <w:tabs>
          <w:tab w:val="left" w:pos="2410"/>
        </w:tabs>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Prostupnost právních a morálních norem poukazuje na důležitou skutečnost, že právní řád, který není zasazen do širšího rámce morálních norem, visí jaksi ve vzduchoprázdnu, což také významně podkopává jeho účinnost. Jinými slovy, pokud bychom se pokusili přesně právně definovat </w:t>
      </w:r>
      <w:r w:rsidRPr="000A1834">
        <w:rPr>
          <w:rFonts w:asciiTheme="minorHAnsi" w:eastAsia="Times New Roman" w:hAnsiTheme="minorHAnsi"/>
          <w:i/>
          <w:lang w:eastAsia="cs-CZ"/>
        </w:rPr>
        <w:t>dobré mravy</w:t>
      </w:r>
      <w:r w:rsidRPr="000A1834">
        <w:rPr>
          <w:rFonts w:asciiTheme="minorHAnsi" w:eastAsia="Times New Roman" w:hAnsiTheme="minorHAnsi"/>
          <w:lang w:eastAsia="cs-CZ"/>
        </w:rPr>
        <w:t xml:space="preserve">, </w:t>
      </w:r>
      <w:r w:rsidRPr="000A1834">
        <w:rPr>
          <w:rFonts w:asciiTheme="minorHAnsi" w:eastAsia="Times New Roman" w:hAnsiTheme="minorHAnsi"/>
          <w:i/>
          <w:lang w:eastAsia="cs-CZ"/>
        </w:rPr>
        <w:t>pletichaření</w:t>
      </w:r>
      <w:r w:rsidRPr="000A1834">
        <w:rPr>
          <w:rFonts w:asciiTheme="minorHAnsi" w:eastAsia="Times New Roman" w:hAnsiTheme="minorHAnsi"/>
          <w:lang w:eastAsia="cs-CZ"/>
        </w:rPr>
        <w:t xml:space="preserve"> či </w:t>
      </w:r>
      <w:r w:rsidRPr="000A1834">
        <w:rPr>
          <w:rFonts w:asciiTheme="minorHAnsi" w:eastAsia="Times New Roman" w:hAnsiTheme="minorHAnsi"/>
          <w:i/>
          <w:lang w:eastAsia="cs-CZ"/>
        </w:rPr>
        <w:t>nezřízený život</w:t>
      </w:r>
      <w:r w:rsidRPr="000A1834">
        <w:rPr>
          <w:rFonts w:asciiTheme="minorHAnsi" w:eastAsia="Times New Roman" w:hAnsiTheme="minorHAnsi"/>
          <w:lang w:eastAsia="cs-CZ"/>
        </w:rPr>
        <w:t xml:space="preserve">, podlomili bychom tím zároveň i právní sílu těchto pojmů, jež spočívá v jejich interpretaci. Je to proto, že stejné jednání může být </w:t>
      </w:r>
      <w:r w:rsidRPr="000A1834">
        <w:rPr>
          <w:rFonts w:asciiTheme="minorHAnsi" w:eastAsia="Times New Roman" w:hAnsiTheme="minorHAnsi"/>
          <w:i/>
          <w:lang w:eastAsia="cs-CZ"/>
        </w:rPr>
        <w:t>v rozporu</w:t>
      </w:r>
      <w:r w:rsidRPr="000A1834">
        <w:rPr>
          <w:rFonts w:asciiTheme="minorHAnsi" w:eastAsia="Times New Roman" w:hAnsiTheme="minorHAnsi"/>
          <w:lang w:eastAsia="cs-CZ"/>
        </w:rPr>
        <w:t xml:space="preserve"> i </w:t>
      </w:r>
      <w:r w:rsidRPr="000A1834">
        <w:rPr>
          <w:rFonts w:asciiTheme="minorHAnsi" w:eastAsia="Times New Roman" w:hAnsiTheme="minorHAnsi"/>
          <w:i/>
          <w:lang w:eastAsia="cs-CZ"/>
        </w:rPr>
        <w:t>v souladu</w:t>
      </w:r>
      <w:r w:rsidRPr="000A1834">
        <w:rPr>
          <w:rFonts w:asciiTheme="minorHAnsi" w:eastAsia="Times New Roman" w:hAnsiTheme="minorHAnsi"/>
          <w:lang w:eastAsia="cs-CZ"/>
        </w:rPr>
        <w:t xml:space="preserve"> s dobrými mravy, a to v závislosti na dané situaci. Dovedeme si představit, že například odejmutí cizího majetku může být v určité situaci krádeží (tedy morálním prohřeškem a trestným činem), v jiné situaci činem morálně ospravedlnitelným (například v ohrožení života). Je odpovědností soudce rozhodnout, zda dané jednání vyhodnotí jako odporující dobrým mravům či nikoliv. Aby to však mohl učinit, musí mít nejen vlastní morální přesvědčení, ale také jeho rozhodnutí musí probíhat v prostředí, kde morální kategorie představují účinné regulativy mezilidských vztahů. </w:t>
      </w:r>
    </w:p>
    <w:p w14:paraId="7F873AA3" w14:textId="77777777" w:rsidR="000A1834" w:rsidRP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Položme si otázku, kterou si kladlo a klade stále mnoho lidí: proč nemohou být mravy (a morální normy) totožné s právním řádem či právními normami? Celé generace utopických myslitelů i anarchistických aktivistů snily o existenci společenského řádu, ve kterém nebude existovat žádný zdroj donucování (a politické moci), a který bude založen pouze na dobrovolné spolupráci. Tato utopistická vize v sobě ve skutečnosti skrývá nebezpečné </w:t>
      </w:r>
      <w:proofErr w:type="spellStart"/>
      <w:r w:rsidRPr="000A1834">
        <w:rPr>
          <w:rFonts w:asciiTheme="minorHAnsi" w:eastAsia="Times New Roman" w:hAnsiTheme="minorHAnsi"/>
          <w:lang w:eastAsia="cs-CZ"/>
        </w:rPr>
        <w:t>totalitářské</w:t>
      </w:r>
      <w:proofErr w:type="spellEnd"/>
      <w:r w:rsidRPr="000A1834">
        <w:rPr>
          <w:rFonts w:asciiTheme="minorHAnsi" w:eastAsia="Times New Roman" w:hAnsiTheme="minorHAnsi"/>
          <w:lang w:eastAsia="cs-CZ"/>
        </w:rPr>
        <w:t xml:space="preserve"> tendence. Požadavek identity práva (legality) a morálky (legitimity) neponechává žádný prostor pro svobodu jednotlivce. Oblast legitimity je v jistém smyslu oblastí osobní autonomie a svobody. Napětí mezi principem legality a legitimity je cenné proto, že vymezuje prostor naši svobody a signalizuje nalézání rovnováhy mezi našimi možnostmi a jistotami. Důležitým nástrojem nalézání této rovnováhy se na Západě stal institut občanské neposlušnosti.</w:t>
      </w:r>
    </w:p>
    <w:p w14:paraId="01E1868A" w14:textId="77777777" w:rsidR="000A1834" w:rsidRPr="000A1834" w:rsidRDefault="000A1834" w:rsidP="000A1834">
      <w:pPr>
        <w:keepNext/>
        <w:spacing w:after="0" w:line="360" w:lineRule="auto"/>
        <w:outlineLvl w:val="2"/>
        <w:rPr>
          <w:rFonts w:asciiTheme="minorHAnsi" w:eastAsia="Times New Roman" w:hAnsiTheme="minorHAnsi"/>
          <w:b/>
          <w:bCs/>
          <w:lang w:eastAsia="cs-CZ"/>
        </w:rPr>
      </w:pPr>
      <w:r w:rsidRPr="000A1834">
        <w:rPr>
          <w:rFonts w:asciiTheme="minorHAnsi" w:eastAsia="Times New Roman" w:hAnsiTheme="minorHAnsi"/>
          <w:b/>
          <w:bCs/>
          <w:lang w:eastAsia="cs-CZ"/>
        </w:rPr>
        <w:lastRenderedPageBreak/>
        <w:t>Občanská neposlušnost</w:t>
      </w:r>
    </w:p>
    <w:p w14:paraId="43F31168" w14:textId="3C38CB4E" w:rsid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Občanská neposlušnost se na Západě stala od 50. let 20. století běžnou a široce akceptovanou formou protestu. Jde o úmyslné neuposlechnutí nařízení či zákona, který je vnímán jako nespravedlivý a jsoucí v rozporu s náboženskými, politickými či morálními zásadami. Občanská neposlušnost má zpravidla za cíl dosáhnutí změny takového zákona či politiky vlády, většinou s odvoláváním na mravní či přírodní zákon, lidská práva nebo ústavu daného státu. Jako první vylíčil a zdůvodnil zásady občanské neposlušnosti americký spisovatel Henry </w:t>
      </w:r>
      <w:proofErr w:type="spellStart"/>
      <w:r w:rsidRPr="000A1834">
        <w:rPr>
          <w:rFonts w:asciiTheme="minorHAnsi" w:eastAsia="Times New Roman" w:hAnsiTheme="minorHAnsi"/>
          <w:lang w:eastAsia="cs-CZ"/>
        </w:rPr>
        <w:t>Thoreau</w:t>
      </w:r>
      <w:proofErr w:type="spellEnd"/>
      <w:r w:rsidRPr="000A1834">
        <w:rPr>
          <w:rFonts w:asciiTheme="minorHAnsi" w:eastAsia="Times New Roman" w:hAnsiTheme="minorHAnsi"/>
          <w:lang w:eastAsia="cs-CZ"/>
        </w:rPr>
        <w:t xml:space="preserve"> ve své slavné eseji </w:t>
      </w:r>
      <w:r w:rsidRPr="000A1834">
        <w:rPr>
          <w:rFonts w:asciiTheme="minorHAnsi" w:eastAsia="Times New Roman" w:hAnsiTheme="minorHAnsi"/>
          <w:i/>
          <w:lang w:eastAsia="cs-CZ"/>
        </w:rPr>
        <w:t xml:space="preserve">Civil </w:t>
      </w:r>
      <w:proofErr w:type="spellStart"/>
      <w:r w:rsidRPr="000A1834">
        <w:rPr>
          <w:rFonts w:asciiTheme="minorHAnsi" w:eastAsia="Times New Roman" w:hAnsiTheme="minorHAnsi"/>
          <w:i/>
          <w:lang w:eastAsia="cs-CZ"/>
        </w:rPr>
        <w:t>Disobidience</w:t>
      </w:r>
      <w:proofErr w:type="spellEnd"/>
      <w:r w:rsidRPr="000A1834">
        <w:rPr>
          <w:rFonts w:asciiTheme="minorHAnsi" w:eastAsia="Times New Roman" w:hAnsiTheme="minorHAnsi"/>
          <w:lang w:eastAsia="cs-CZ"/>
        </w:rPr>
        <w:t xml:space="preserve"> z roku 1848, když odmítl platit daně ve státě Massachusetts na protest proti politice vlády, jež vedla válku proti Mexiku a tolerovala pokračující otroctví v jižních státech USA. </w:t>
      </w:r>
      <w:proofErr w:type="spellStart"/>
      <w:r w:rsidRPr="000A1834">
        <w:rPr>
          <w:rFonts w:asciiTheme="minorHAnsi" w:eastAsia="Times New Roman" w:hAnsiTheme="minorHAnsi"/>
          <w:lang w:eastAsia="cs-CZ"/>
        </w:rPr>
        <w:t>Thoreau</w:t>
      </w:r>
      <w:proofErr w:type="spellEnd"/>
      <w:r w:rsidRPr="000A1834">
        <w:rPr>
          <w:rFonts w:asciiTheme="minorHAnsi" w:eastAsia="Times New Roman" w:hAnsiTheme="minorHAnsi"/>
          <w:lang w:eastAsia="cs-CZ"/>
        </w:rPr>
        <w:t xml:space="preserve"> prosazoval a sám uplatňovat lidskou potřebu postavit se proti nespravedlnosti, jestliže ji uskutečňuje vláda. Jiným slavným teoretikem a protagonistou občanské neposlušnosti byl o století později Gándhí, který hlásal filosofii nenásilného boje. V roce 1932 zorganizoval známý pochod k moři na protest proti nařízení britské koloniální vlády, které Indům zakazovalo výrobu soli. Gándhí vysvětloval, že občanská neposlušnost se zakládá na hluboké úctě k zákonu obecně. Měla by podle Gándhího přijít na řadu vždy teprve tehdy, když již selhaly jiné prostředky (přesvědčování, petice), měla by být vždy nenásilná a spojena s ochotou odpykat si za porušení zákona plný trest. Dalším slavným protagonistou občanské neslušnosti byl Martin Luther King, který odmítl platit daně ve státě Alabama na protest proti neustávajícím segregačním praktikám místních úřadů. Ve slavném </w:t>
      </w:r>
      <w:proofErr w:type="spellStart"/>
      <w:r w:rsidRPr="000A1834">
        <w:rPr>
          <w:rFonts w:asciiTheme="minorHAnsi" w:eastAsia="Times New Roman" w:hAnsiTheme="minorHAnsi"/>
          <w:i/>
          <w:lang w:eastAsia="cs-CZ"/>
        </w:rPr>
        <w:t>Letter</w:t>
      </w:r>
      <w:proofErr w:type="spellEnd"/>
      <w:r w:rsidRPr="000A1834">
        <w:rPr>
          <w:rFonts w:asciiTheme="minorHAnsi" w:eastAsia="Times New Roman" w:hAnsiTheme="minorHAnsi"/>
          <w:i/>
          <w:lang w:eastAsia="cs-CZ"/>
        </w:rPr>
        <w:t xml:space="preserve"> </w:t>
      </w:r>
      <w:proofErr w:type="spellStart"/>
      <w:r w:rsidRPr="000A1834">
        <w:rPr>
          <w:rFonts w:asciiTheme="minorHAnsi" w:eastAsia="Times New Roman" w:hAnsiTheme="minorHAnsi"/>
          <w:i/>
          <w:lang w:eastAsia="cs-CZ"/>
        </w:rPr>
        <w:t>from</w:t>
      </w:r>
      <w:proofErr w:type="spellEnd"/>
      <w:r w:rsidRPr="000A1834">
        <w:rPr>
          <w:rFonts w:asciiTheme="minorHAnsi" w:eastAsia="Times New Roman" w:hAnsiTheme="minorHAnsi"/>
          <w:i/>
          <w:lang w:eastAsia="cs-CZ"/>
        </w:rPr>
        <w:t xml:space="preserve"> Birmingham City </w:t>
      </w:r>
      <w:proofErr w:type="spellStart"/>
      <w:r w:rsidRPr="000A1834">
        <w:rPr>
          <w:rFonts w:asciiTheme="minorHAnsi" w:eastAsia="Times New Roman" w:hAnsiTheme="minorHAnsi"/>
          <w:i/>
          <w:lang w:eastAsia="cs-CZ"/>
        </w:rPr>
        <w:t>Jail</w:t>
      </w:r>
      <w:proofErr w:type="spellEnd"/>
      <w:r w:rsidRPr="000A1834">
        <w:rPr>
          <w:rFonts w:asciiTheme="minorHAnsi" w:eastAsia="Times New Roman" w:hAnsiTheme="minorHAnsi"/>
          <w:lang w:eastAsia="cs-CZ"/>
        </w:rPr>
        <w:t xml:space="preserve"> z roku 1963 rozlišuje mezi spravedlivým a nespravedlivým zákonem. Spravedlivé zákony vychází buď z morálních, nebo z božích zákonů. Nespravedlivé zákony nejsou v souladu s morálními zákony a nelze je za zákony považovat. Poukazuje dále na skutečnost, že také spravedlivé zákony mohou být nespravedlivě interpretovány a aplikovány. Neuposlechnutí nespravedlivých zákonů či nespravedlivých výkladů a aplikací zákona musí být také podle něj spojeno s ochotou přijmout (nespravedlivý) trest a pohnout tak svědomím komunity a veřejným míněním, jež může vést ke změně takového zákona či nařízení. </w:t>
      </w:r>
    </w:p>
    <w:p w14:paraId="69DC4A12" w14:textId="77777777" w:rsidR="00645D8C" w:rsidRPr="000A1834" w:rsidRDefault="00645D8C" w:rsidP="000A1834">
      <w:pPr>
        <w:spacing w:after="0" w:line="360" w:lineRule="auto"/>
        <w:jc w:val="both"/>
        <w:rPr>
          <w:rFonts w:asciiTheme="minorHAnsi" w:eastAsia="Times New Roman" w:hAnsiTheme="minorHAnsi"/>
          <w:lang w:eastAsia="cs-CZ"/>
        </w:rPr>
      </w:pPr>
    </w:p>
    <w:p w14:paraId="5EEFA23E" w14:textId="77777777" w:rsidR="000A1834" w:rsidRPr="000A1834" w:rsidRDefault="000A1834" w:rsidP="000A1834">
      <w:pPr>
        <w:keepNext/>
        <w:spacing w:after="0" w:line="360" w:lineRule="auto"/>
        <w:outlineLvl w:val="2"/>
        <w:rPr>
          <w:rFonts w:asciiTheme="minorHAnsi" w:eastAsia="Times New Roman" w:hAnsiTheme="minorHAnsi"/>
          <w:b/>
          <w:bCs/>
          <w:lang w:eastAsia="cs-CZ"/>
        </w:rPr>
      </w:pPr>
      <w:r w:rsidRPr="000A1834">
        <w:rPr>
          <w:rFonts w:asciiTheme="minorHAnsi" w:eastAsia="Times New Roman" w:hAnsiTheme="minorHAnsi"/>
          <w:b/>
          <w:bCs/>
          <w:lang w:eastAsia="cs-CZ"/>
        </w:rPr>
        <w:t>Veřejný zájem a liberální demokracie</w:t>
      </w:r>
    </w:p>
    <w:p w14:paraId="2A2FFEBD" w14:textId="77777777" w:rsidR="000A1834" w:rsidRPr="000A1834" w:rsidRDefault="000A1834" w:rsidP="000A1834">
      <w:pPr>
        <w:spacing w:after="0" w:line="360" w:lineRule="auto"/>
        <w:jc w:val="both"/>
        <w:rPr>
          <w:rFonts w:asciiTheme="minorHAnsi" w:eastAsia="Times New Roman" w:hAnsiTheme="minorHAnsi"/>
          <w:lang w:eastAsia="cs-CZ"/>
        </w:rPr>
      </w:pPr>
      <w:r w:rsidRPr="000A1834">
        <w:rPr>
          <w:rFonts w:asciiTheme="minorHAnsi" w:eastAsia="Times New Roman" w:hAnsiTheme="minorHAnsi"/>
          <w:lang w:eastAsia="cs-CZ"/>
        </w:rPr>
        <w:t xml:space="preserve">Liberální demokracie a jejich právní kultura jsou postaveny na obecném principu, že právo stanoví jako právní normy jen ty (morální) normy, bez nichž nemůže být uskutečňován veřejný zájem. Veřejný zájem je v liberálních demokraciích (v duchu politické filosofie Locka, </w:t>
      </w:r>
      <w:proofErr w:type="spellStart"/>
      <w:r w:rsidRPr="000A1834">
        <w:rPr>
          <w:rFonts w:asciiTheme="minorHAnsi" w:eastAsia="Times New Roman" w:hAnsiTheme="minorHAnsi"/>
          <w:lang w:eastAsia="cs-CZ"/>
        </w:rPr>
        <w:t>Milla</w:t>
      </w:r>
      <w:proofErr w:type="spellEnd"/>
      <w:r w:rsidRPr="000A1834">
        <w:rPr>
          <w:rFonts w:asciiTheme="minorHAnsi" w:eastAsia="Times New Roman" w:hAnsiTheme="minorHAnsi"/>
          <w:lang w:eastAsia="cs-CZ"/>
        </w:rPr>
        <w:t xml:space="preserve">, </w:t>
      </w:r>
      <w:proofErr w:type="spellStart"/>
      <w:r w:rsidRPr="000A1834">
        <w:rPr>
          <w:rFonts w:asciiTheme="minorHAnsi" w:eastAsia="Times New Roman" w:hAnsiTheme="minorHAnsi"/>
          <w:lang w:eastAsia="cs-CZ"/>
        </w:rPr>
        <w:t>Tocquevilla</w:t>
      </w:r>
      <w:proofErr w:type="spellEnd"/>
      <w:r w:rsidRPr="000A1834">
        <w:rPr>
          <w:rFonts w:asciiTheme="minorHAnsi" w:eastAsia="Times New Roman" w:hAnsiTheme="minorHAnsi"/>
          <w:lang w:eastAsia="cs-CZ"/>
        </w:rPr>
        <w:t xml:space="preserve">, </w:t>
      </w:r>
      <w:proofErr w:type="spellStart"/>
      <w:r w:rsidRPr="000A1834">
        <w:rPr>
          <w:rFonts w:asciiTheme="minorHAnsi" w:eastAsia="Times New Roman" w:hAnsiTheme="minorHAnsi"/>
          <w:lang w:eastAsia="cs-CZ"/>
        </w:rPr>
        <w:t>Poppera</w:t>
      </w:r>
      <w:proofErr w:type="spellEnd"/>
      <w:r w:rsidRPr="000A1834">
        <w:rPr>
          <w:rFonts w:asciiTheme="minorHAnsi" w:eastAsia="Times New Roman" w:hAnsiTheme="minorHAnsi"/>
          <w:lang w:eastAsia="cs-CZ"/>
        </w:rPr>
        <w:t xml:space="preserve"> aj.) chápán za prvé spíše jako </w:t>
      </w:r>
      <w:r w:rsidRPr="000A1834">
        <w:rPr>
          <w:rFonts w:asciiTheme="minorHAnsi" w:eastAsia="Times New Roman" w:hAnsiTheme="minorHAnsi"/>
          <w:b/>
          <w:lang w:eastAsia="cs-CZ"/>
        </w:rPr>
        <w:t>procedurální</w:t>
      </w:r>
      <w:r w:rsidRPr="000A1834">
        <w:rPr>
          <w:rFonts w:asciiTheme="minorHAnsi" w:eastAsia="Times New Roman" w:hAnsiTheme="minorHAnsi"/>
          <w:lang w:eastAsia="cs-CZ"/>
        </w:rPr>
        <w:t xml:space="preserve"> kategorie. Autorita pravidel, jež vycházejí ze zájmů naprosté většiny, představuje veřejný zájem v silném slova smyslu. Od takto chápaného (silného) veřejného zájmu je třeba odlišit momentální výsledek veřejného rozhodování (slabý veřejný zájem), jenž představuje zájem prosté většiny. Za druhé, veřejný zájem zpravidla není postulován jako nějaká předem definovaná doktrína, nýbrž jako </w:t>
      </w:r>
      <w:r w:rsidRPr="000A1834">
        <w:rPr>
          <w:rFonts w:asciiTheme="minorHAnsi" w:eastAsia="Times New Roman" w:hAnsiTheme="minorHAnsi"/>
          <w:b/>
          <w:lang w:eastAsia="cs-CZ"/>
        </w:rPr>
        <w:t>proměnlivá</w:t>
      </w:r>
      <w:r w:rsidRPr="000A1834">
        <w:rPr>
          <w:rFonts w:asciiTheme="minorHAnsi" w:eastAsia="Times New Roman" w:hAnsiTheme="minorHAnsi"/>
          <w:lang w:eastAsia="cs-CZ"/>
        </w:rPr>
        <w:t xml:space="preserve"> kategorie, jež je výsledkem dohody. Veřejný zájem je odvozován ze zájmů jednotlivců a měl by být nalézán a ověřován ve stálé a otevřené veřejné diskusi. Silný veřejný zájem, </w:t>
      </w:r>
      <w:r w:rsidRPr="000A1834">
        <w:rPr>
          <w:rFonts w:asciiTheme="minorHAnsi" w:eastAsia="Times New Roman" w:hAnsiTheme="minorHAnsi"/>
          <w:lang w:eastAsia="cs-CZ"/>
        </w:rPr>
        <w:lastRenderedPageBreak/>
        <w:t xml:space="preserve">který lze označit pojmem </w:t>
      </w:r>
      <w:r w:rsidRPr="000A1834">
        <w:rPr>
          <w:rFonts w:asciiTheme="minorHAnsi" w:eastAsia="Times New Roman" w:hAnsiTheme="minorHAnsi"/>
          <w:i/>
          <w:lang w:eastAsia="cs-CZ"/>
        </w:rPr>
        <w:t>režim</w:t>
      </w:r>
      <w:r w:rsidRPr="000A1834">
        <w:rPr>
          <w:rFonts w:asciiTheme="minorHAnsi" w:eastAsia="Times New Roman" w:hAnsiTheme="minorHAnsi"/>
          <w:lang w:eastAsia="cs-CZ"/>
        </w:rPr>
        <w:t xml:space="preserve">, (a který je zpravidla definován ústavou) se ve stabilních liberálních demokraciích obvykle vyznačuje menší proměnlivostí, než slabý veřejný zájem, jehož výkon je v kompetenci </w:t>
      </w:r>
      <w:r w:rsidRPr="000A1834">
        <w:rPr>
          <w:rFonts w:asciiTheme="minorHAnsi" w:eastAsia="Times New Roman" w:hAnsiTheme="minorHAnsi"/>
          <w:i/>
          <w:lang w:eastAsia="cs-CZ"/>
        </w:rPr>
        <w:t>vlády</w:t>
      </w:r>
      <w:r w:rsidRPr="000A1834">
        <w:rPr>
          <w:rFonts w:asciiTheme="minorHAnsi" w:eastAsia="Times New Roman" w:hAnsiTheme="minorHAnsi"/>
          <w:lang w:eastAsia="cs-CZ"/>
        </w:rPr>
        <w:t xml:space="preserve">. Povaha </w:t>
      </w:r>
      <w:r w:rsidRPr="000A1834">
        <w:rPr>
          <w:rFonts w:asciiTheme="minorHAnsi" w:eastAsia="Times New Roman" w:hAnsiTheme="minorHAnsi"/>
          <w:i/>
          <w:lang w:eastAsia="cs-CZ"/>
        </w:rPr>
        <w:t>režimu</w:t>
      </w:r>
      <w:r w:rsidRPr="000A1834">
        <w:rPr>
          <w:rFonts w:asciiTheme="minorHAnsi" w:eastAsia="Times New Roman" w:hAnsiTheme="minorHAnsi"/>
          <w:lang w:eastAsia="cs-CZ"/>
        </w:rPr>
        <w:t xml:space="preserve">, vychází fakticky najevo až při opakovaném střídání vlád. Za třetí, veřejný zájem je v liberálních demokraciích většinou definován </w:t>
      </w:r>
      <w:r w:rsidRPr="000A1834">
        <w:rPr>
          <w:rFonts w:asciiTheme="minorHAnsi" w:eastAsia="Times New Roman" w:hAnsiTheme="minorHAnsi"/>
          <w:b/>
          <w:lang w:eastAsia="cs-CZ"/>
        </w:rPr>
        <w:t>negativně</w:t>
      </w:r>
      <w:r w:rsidRPr="000A1834">
        <w:rPr>
          <w:rFonts w:asciiTheme="minorHAnsi" w:eastAsia="Times New Roman" w:hAnsiTheme="minorHAnsi"/>
          <w:lang w:eastAsia="cs-CZ"/>
        </w:rPr>
        <w:t xml:space="preserve">, tedy říká, co se </w:t>
      </w:r>
      <w:r w:rsidRPr="000A1834">
        <w:rPr>
          <w:rFonts w:asciiTheme="minorHAnsi" w:eastAsia="Times New Roman" w:hAnsiTheme="minorHAnsi"/>
          <w:bCs/>
          <w:i/>
          <w:iCs/>
          <w:lang w:eastAsia="cs-CZ"/>
        </w:rPr>
        <w:t>nesmí</w:t>
      </w:r>
      <w:r w:rsidRPr="000A1834">
        <w:rPr>
          <w:rFonts w:asciiTheme="minorHAnsi" w:eastAsia="Times New Roman" w:hAnsiTheme="minorHAnsi"/>
          <w:lang w:eastAsia="cs-CZ"/>
        </w:rPr>
        <w:t xml:space="preserve">, spíše než, co se </w:t>
      </w:r>
      <w:r w:rsidRPr="000A1834">
        <w:rPr>
          <w:rFonts w:asciiTheme="minorHAnsi" w:eastAsia="Times New Roman" w:hAnsiTheme="minorHAnsi"/>
          <w:bCs/>
          <w:i/>
          <w:iCs/>
          <w:lang w:eastAsia="cs-CZ"/>
        </w:rPr>
        <w:t>musí</w:t>
      </w:r>
      <w:r w:rsidRPr="000A1834">
        <w:rPr>
          <w:rFonts w:asciiTheme="minorHAnsi" w:eastAsia="Times New Roman" w:hAnsiTheme="minorHAnsi"/>
          <w:lang w:eastAsia="cs-CZ"/>
        </w:rPr>
        <w:t xml:space="preserve">. Základní lidská práva, tedy právo na život, svobodu a majetek, mají negativní charakter (nikdo nesmí náš život, svobodu a majetek beztrestně ohrozit). Podobně negativně, jakožto součást veřejného zájmu, bývají většinou interpretována také sociální práva; právo na práci či vzdělání. Sociální práva nemají povahu nároků, nýbrž záruk toho, že nás nikdo nebude v přístupu ke vzdělání a práci znevýhodňovat. Konečně za čtvrté, veřejný zájem je obvykle definován relativně </w:t>
      </w:r>
      <w:r w:rsidRPr="000A1834">
        <w:rPr>
          <w:rFonts w:asciiTheme="minorHAnsi" w:eastAsia="Times New Roman" w:hAnsiTheme="minorHAnsi"/>
          <w:b/>
          <w:lang w:eastAsia="cs-CZ"/>
        </w:rPr>
        <w:t>úzce</w:t>
      </w:r>
      <w:r w:rsidRPr="000A1834">
        <w:rPr>
          <w:rFonts w:asciiTheme="minorHAnsi" w:eastAsia="Times New Roman" w:hAnsiTheme="minorHAnsi"/>
          <w:lang w:eastAsia="cs-CZ"/>
        </w:rPr>
        <w:t>. Je to proto, že právně definovaný veřejný zájem omezuje naše individuální možnosti (pozitivní svobodu). Zaručuje nám totiž určité jistoty, nikoli možnosti, ty naopak omezuje.</w:t>
      </w:r>
    </w:p>
    <w:p w14:paraId="0E4C66D0" w14:textId="77777777" w:rsidR="000A1834" w:rsidRPr="000A1834" w:rsidRDefault="000A1834" w:rsidP="000A1834">
      <w:pPr>
        <w:tabs>
          <w:tab w:val="left" w:pos="2410"/>
        </w:tabs>
        <w:spacing w:after="0" w:line="360" w:lineRule="auto"/>
        <w:rPr>
          <w:rFonts w:asciiTheme="minorHAnsi" w:eastAsia="Times New Roman" w:hAnsiTheme="minorHAnsi"/>
          <w:color w:val="008080"/>
          <w:lang w:eastAsia="cs-CZ"/>
        </w:rPr>
      </w:pPr>
    </w:p>
    <w:p w14:paraId="7EC929A6" w14:textId="25B7814A"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34173F33" w14:textId="77777777" w:rsidR="00DB785C" w:rsidRPr="006A006B" w:rsidRDefault="00DB785C"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Praha: Argo, str. 899 – 942</w:t>
      </w:r>
      <w:r w:rsidRPr="002E4E07">
        <w:rPr>
          <w:rFonts w:asciiTheme="minorHAnsi" w:eastAsia="SimSun" w:hAnsiTheme="minorHAnsi" w:cstheme="minorHAnsi"/>
          <w:color w:val="333333"/>
          <w:lang w:eastAsia="zh-CN" w:bidi="hi-IN"/>
        </w:rPr>
        <w:t>.</w:t>
      </w:r>
    </w:p>
    <w:p w14:paraId="7AE06928" w14:textId="380F6934" w:rsidR="00DB785C" w:rsidRPr="006A006B" w:rsidRDefault="00DB785C" w:rsidP="00EB7A14">
      <w:pPr>
        <w:numPr>
          <w:ilvl w:val="1"/>
          <w:numId w:val="3"/>
        </w:numPr>
        <w:spacing w:after="0" w:line="360" w:lineRule="auto"/>
        <w:ind w:left="709" w:hanging="283"/>
        <w:contextualSpacing/>
        <w:rPr>
          <w:rFonts w:eastAsia="Times New Roman" w:cs="Calibri"/>
          <w:lang w:eastAsia="cs-CZ"/>
        </w:rPr>
      </w:pPr>
      <w:r w:rsidRPr="00F0005D">
        <w:rPr>
          <w:rFonts w:eastAsia="Times New Roman" w:cs="Calibri"/>
          <w:lang w:eastAsia="cs-CZ"/>
        </w:rPr>
        <w:t xml:space="preserve">Müller K. B. 2012. </w:t>
      </w:r>
      <w:r w:rsidRPr="00F0005D">
        <w:rPr>
          <w:rFonts w:eastAsia="Times New Roman" w:cs="Calibri"/>
          <w:i/>
          <w:lang w:eastAsia="cs-CZ"/>
        </w:rPr>
        <w:t>Politická sociologie. Politika a identita v proměnách modernity</w:t>
      </w:r>
      <w:r w:rsidRPr="00F0005D">
        <w:rPr>
          <w:rFonts w:eastAsia="Times New Roman" w:cs="Calibri"/>
          <w:lang w:eastAsia="cs-CZ"/>
        </w:rPr>
        <w:t xml:space="preserve">. Plzeň: Aleš Čeněk, str. 52 – </w:t>
      </w:r>
      <w:r w:rsidR="005E6463">
        <w:rPr>
          <w:rFonts w:eastAsia="Times New Roman" w:cs="Calibri"/>
          <w:lang w:eastAsia="cs-CZ"/>
        </w:rPr>
        <w:t>66</w:t>
      </w:r>
      <w:r w:rsidRPr="00F0005D">
        <w:rPr>
          <w:rFonts w:eastAsia="Times New Roman" w:cs="Calibri"/>
          <w:lang w:eastAsia="cs-CZ"/>
        </w:rPr>
        <w:t>.</w:t>
      </w:r>
    </w:p>
    <w:p w14:paraId="0BE7C4CF" w14:textId="77777777" w:rsidR="00DB785C" w:rsidRPr="00655DFE" w:rsidRDefault="00DB785C" w:rsidP="00302782">
      <w:pPr>
        <w:pStyle w:val="Zkladntext"/>
        <w:spacing w:after="150" w:line="240" w:lineRule="auto"/>
        <w:jc w:val="both"/>
        <w:rPr>
          <w:rFonts w:asciiTheme="minorHAnsi" w:hAnsiTheme="minorHAnsi" w:cstheme="minorHAnsi"/>
          <w:b/>
          <w:color w:val="333333"/>
          <w:sz w:val="22"/>
          <w:szCs w:val="22"/>
        </w:rPr>
      </w:pPr>
    </w:p>
    <w:p w14:paraId="064FC4C3" w14:textId="589A4314"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6FCA2900" w14:textId="77777777" w:rsidR="00DB785C" w:rsidRDefault="00DB785C" w:rsidP="00EB7A14">
      <w:pPr>
        <w:numPr>
          <w:ilvl w:val="1"/>
          <w:numId w:val="3"/>
        </w:numPr>
        <w:spacing w:after="0" w:line="360" w:lineRule="auto"/>
        <w:ind w:left="709" w:hanging="284"/>
        <w:contextualSpacing/>
        <w:rPr>
          <w:rFonts w:eastAsia="Times New Roman" w:cs="Calibri"/>
          <w:lang w:eastAsia="cs-CZ"/>
        </w:rPr>
      </w:pPr>
      <w:r w:rsidRPr="00F0005D">
        <w:rPr>
          <w:rFonts w:eastAsia="Times New Roman" w:cs="Calibri"/>
          <w:lang w:eastAsia="cs-CZ"/>
        </w:rPr>
        <w:t xml:space="preserve">Weber, M. 1997. </w:t>
      </w:r>
      <w:r w:rsidRPr="00F0005D">
        <w:rPr>
          <w:rFonts w:eastAsia="Times New Roman" w:cs="Calibri"/>
          <w:i/>
          <w:lang w:eastAsia="cs-CZ"/>
        </w:rPr>
        <w:t>Autorita, etika, společnost. Pohled sociologa do dějin</w:t>
      </w:r>
      <w:r w:rsidRPr="00F0005D">
        <w:rPr>
          <w:rFonts w:eastAsia="Times New Roman" w:cs="Calibri"/>
          <w:lang w:eastAsia="cs-CZ"/>
        </w:rPr>
        <w:t>. Praha: MF.</w:t>
      </w:r>
    </w:p>
    <w:p w14:paraId="3993D41F" w14:textId="77777777" w:rsidR="00DB785C" w:rsidRPr="006A006B" w:rsidRDefault="00DB785C" w:rsidP="00EB7A14">
      <w:pPr>
        <w:pStyle w:val="Odstavecseseznamem"/>
        <w:numPr>
          <w:ilvl w:val="1"/>
          <w:numId w:val="3"/>
        </w:numPr>
        <w:spacing w:after="0" w:line="360" w:lineRule="auto"/>
        <w:ind w:left="709" w:hanging="284"/>
        <w:rPr>
          <w:rFonts w:cstheme="minorHAnsi"/>
        </w:rPr>
      </w:pPr>
      <w:proofErr w:type="spellStart"/>
      <w:r w:rsidRPr="00655DFE">
        <w:rPr>
          <w:rFonts w:cstheme="minorHAnsi"/>
        </w:rPr>
        <w:t>Sartori</w:t>
      </w:r>
      <w:proofErr w:type="spellEnd"/>
      <w:r w:rsidRPr="00655DFE">
        <w:rPr>
          <w:rFonts w:cstheme="minorHAnsi"/>
        </w:rPr>
        <w:t xml:space="preserve">, G. 1993. </w:t>
      </w:r>
      <w:proofErr w:type="spellStart"/>
      <w:r w:rsidRPr="00655DFE">
        <w:rPr>
          <w:rFonts w:cstheme="minorHAnsi"/>
          <w:i/>
        </w:rPr>
        <w:t>Teória</w:t>
      </w:r>
      <w:proofErr w:type="spellEnd"/>
      <w:r w:rsidRPr="00655DFE">
        <w:rPr>
          <w:rFonts w:cstheme="minorHAnsi"/>
          <w:i/>
        </w:rPr>
        <w:t xml:space="preserve"> demokracie. </w:t>
      </w:r>
      <w:r w:rsidRPr="00655DFE">
        <w:rPr>
          <w:rFonts w:cstheme="minorHAnsi"/>
        </w:rPr>
        <w:t xml:space="preserve">Bratislava: Archa, str. 51 – 59. </w:t>
      </w:r>
    </w:p>
    <w:p w14:paraId="3D3C1F44" w14:textId="77777777" w:rsidR="00302782" w:rsidRPr="005709C3" w:rsidRDefault="00302782" w:rsidP="00302782">
      <w:pPr>
        <w:spacing w:after="0"/>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777AEF00"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468856E8"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422FC258" w14:textId="77777777" w:rsidR="00302782" w:rsidRPr="005709C3" w:rsidRDefault="00302782" w:rsidP="00302782">
      <w:pPr>
        <w:spacing w:after="0"/>
        <w:rPr>
          <w:rFonts w:asciiTheme="minorHAnsi" w:hAnsiTheme="minorHAnsi" w:cstheme="minorHAnsi"/>
        </w:rPr>
      </w:pPr>
    </w:p>
    <w:p w14:paraId="76DD9D6C" w14:textId="465A01BD" w:rsidR="0035599B" w:rsidRDefault="0035599B" w:rsidP="00EB7A14">
      <w:pPr>
        <w:pStyle w:val="Zkladntext"/>
        <w:numPr>
          <w:ilvl w:val="0"/>
          <w:numId w:val="9"/>
        </w:numPr>
        <w:spacing w:after="120" w:line="240" w:lineRule="auto"/>
        <w:rPr>
          <w:rFonts w:asciiTheme="minorHAnsi" w:hAnsiTheme="minorHAnsi" w:cstheme="minorHAnsi"/>
          <w:sz w:val="22"/>
          <w:szCs w:val="22"/>
        </w:rPr>
      </w:pPr>
      <w:r>
        <w:rPr>
          <w:rFonts w:asciiTheme="minorHAnsi" w:hAnsiTheme="minorHAnsi" w:cstheme="minorHAnsi"/>
          <w:sz w:val="22"/>
          <w:szCs w:val="22"/>
        </w:rPr>
        <w:t>Jak lze vymezit pojem moc</w:t>
      </w:r>
      <w:r w:rsidR="00C058F0">
        <w:rPr>
          <w:rFonts w:asciiTheme="minorHAnsi" w:hAnsiTheme="minorHAnsi" w:cstheme="minorHAnsi"/>
          <w:sz w:val="22"/>
          <w:szCs w:val="22"/>
        </w:rPr>
        <w:t>i</w:t>
      </w:r>
      <w:r>
        <w:rPr>
          <w:rFonts w:asciiTheme="minorHAnsi" w:hAnsiTheme="minorHAnsi" w:cstheme="minorHAnsi"/>
          <w:sz w:val="22"/>
          <w:szCs w:val="22"/>
        </w:rPr>
        <w:t>?</w:t>
      </w:r>
    </w:p>
    <w:p w14:paraId="59425A5A" w14:textId="01E085B5" w:rsidR="0035599B" w:rsidRDefault="0035599B" w:rsidP="00EB7A14">
      <w:pPr>
        <w:pStyle w:val="Zkladntext"/>
        <w:numPr>
          <w:ilvl w:val="0"/>
          <w:numId w:val="9"/>
        </w:numPr>
        <w:spacing w:after="120" w:line="240" w:lineRule="auto"/>
        <w:rPr>
          <w:rFonts w:asciiTheme="minorHAnsi" w:hAnsiTheme="minorHAnsi" w:cstheme="minorHAnsi"/>
          <w:sz w:val="22"/>
          <w:szCs w:val="22"/>
        </w:rPr>
      </w:pPr>
      <w:r>
        <w:rPr>
          <w:rFonts w:asciiTheme="minorHAnsi" w:hAnsiTheme="minorHAnsi" w:cstheme="minorHAnsi"/>
          <w:sz w:val="22"/>
          <w:szCs w:val="22"/>
        </w:rPr>
        <w:t>Jak lze vymezit pojem autority?</w:t>
      </w:r>
    </w:p>
    <w:p w14:paraId="130B24DC" w14:textId="77777777" w:rsidR="00C058F0" w:rsidRPr="007408E0" w:rsidRDefault="00C058F0" w:rsidP="00C058F0">
      <w:pPr>
        <w:pStyle w:val="Zkladntext"/>
        <w:numPr>
          <w:ilvl w:val="0"/>
          <w:numId w:val="9"/>
        </w:numPr>
        <w:spacing w:after="120" w:line="240" w:lineRule="auto"/>
        <w:rPr>
          <w:rFonts w:asciiTheme="minorHAnsi" w:hAnsiTheme="minorHAnsi" w:cstheme="minorHAnsi"/>
          <w:sz w:val="22"/>
          <w:szCs w:val="22"/>
        </w:rPr>
      </w:pPr>
      <w:r>
        <w:rPr>
          <w:rFonts w:asciiTheme="minorHAnsi" w:hAnsiTheme="minorHAnsi" w:cstheme="minorHAnsi"/>
          <w:sz w:val="22"/>
          <w:szCs w:val="22"/>
        </w:rPr>
        <w:t>Vysvětlete pojetí panství u Maxe Webera.</w:t>
      </w:r>
    </w:p>
    <w:p w14:paraId="66C73C88" w14:textId="52D4CA49" w:rsidR="002F03FD" w:rsidRDefault="002F03FD" w:rsidP="00EB7A14">
      <w:pPr>
        <w:pStyle w:val="Zkladntext"/>
        <w:numPr>
          <w:ilvl w:val="0"/>
          <w:numId w:val="9"/>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 Vysvětlete pojmy pozitivní a negativní svoboda.</w:t>
      </w:r>
    </w:p>
    <w:p w14:paraId="0B7289BB" w14:textId="619101DD" w:rsidR="007408E0" w:rsidRDefault="006903B3" w:rsidP="00EB7A14">
      <w:pPr>
        <w:pStyle w:val="Zkladntext"/>
        <w:numPr>
          <w:ilvl w:val="0"/>
          <w:numId w:val="9"/>
        </w:numPr>
        <w:spacing w:after="120" w:line="240" w:lineRule="auto"/>
        <w:rPr>
          <w:rFonts w:asciiTheme="minorHAnsi" w:hAnsiTheme="minorHAnsi" w:cstheme="minorHAnsi"/>
          <w:sz w:val="22"/>
          <w:szCs w:val="22"/>
        </w:rPr>
      </w:pPr>
      <w:r w:rsidRPr="007408E0">
        <w:rPr>
          <w:rFonts w:asciiTheme="minorHAnsi" w:hAnsiTheme="minorHAnsi" w:cstheme="minorHAnsi"/>
          <w:sz w:val="22"/>
          <w:szCs w:val="22"/>
        </w:rPr>
        <w:t xml:space="preserve">Vysvětlete </w:t>
      </w:r>
      <w:r w:rsidR="007408E0" w:rsidRPr="007408E0">
        <w:rPr>
          <w:rFonts w:asciiTheme="minorHAnsi" w:hAnsiTheme="minorHAnsi" w:cstheme="minorHAnsi"/>
          <w:sz w:val="22"/>
          <w:szCs w:val="22"/>
        </w:rPr>
        <w:t xml:space="preserve">pojmy </w:t>
      </w:r>
      <w:r w:rsidRPr="007408E0">
        <w:rPr>
          <w:rFonts w:asciiTheme="minorHAnsi" w:hAnsiTheme="minorHAnsi" w:cstheme="minorHAnsi"/>
          <w:sz w:val="22"/>
          <w:szCs w:val="22"/>
        </w:rPr>
        <w:t>legalit</w:t>
      </w:r>
      <w:r w:rsidR="007408E0" w:rsidRPr="007408E0">
        <w:rPr>
          <w:rFonts w:asciiTheme="minorHAnsi" w:hAnsiTheme="minorHAnsi" w:cstheme="minorHAnsi"/>
          <w:sz w:val="22"/>
          <w:szCs w:val="22"/>
        </w:rPr>
        <w:t>a</w:t>
      </w:r>
      <w:r w:rsidRPr="007408E0">
        <w:rPr>
          <w:rFonts w:asciiTheme="minorHAnsi" w:hAnsiTheme="minorHAnsi" w:cstheme="minorHAnsi"/>
          <w:sz w:val="22"/>
          <w:szCs w:val="22"/>
        </w:rPr>
        <w:t xml:space="preserve"> a legitimit</w:t>
      </w:r>
      <w:r w:rsidR="007408E0" w:rsidRPr="007408E0">
        <w:rPr>
          <w:rFonts w:asciiTheme="minorHAnsi" w:hAnsiTheme="minorHAnsi" w:cstheme="minorHAnsi"/>
          <w:sz w:val="22"/>
          <w:szCs w:val="22"/>
        </w:rPr>
        <w:t>a</w:t>
      </w:r>
      <w:r w:rsidR="007408E0">
        <w:rPr>
          <w:rFonts w:asciiTheme="minorHAnsi" w:hAnsiTheme="minorHAnsi" w:cstheme="minorHAnsi"/>
          <w:sz w:val="22"/>
          <w:szCs w:val="22"/>
        </w:rPr>
        <w:t xml:space="preserve"> a objasněte jejich vztah. </w:t>
      </w:r>
    </w:p>
    <w:p w14:paraId="300A8F01" w14:textId="09C00E0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 xml:space="preserve">Vysvětlete </w:t>
      </w:r>
      <w:r w:rsidR="00C058F0">
        <w:rPr>
          <w:rFonts w:asciiTheme="minorHAnsi" w:hAnsiTheme="minorHAnsi" w:cstheme="minorHAnsi"/>
          <w:sz w:val="22"/>
          <w:szCs w:val="22"/>
        </w:rPr>
        <w:t xml:space="preserve">pojem </w:t>
      </w:r>
      <w:r w:rsidR="007408E0">
        <w:rPr>
          <w:rFonts w:asciiTheme="minorHAnsi" w:hAnsiTheme="minorHAnsi" w:cstheme="minorHAnsi"/>
          <w:sz w:val="22"/>
          <w:szCs w:val="22"/>
        </w:rPr>
        <w:t>občansk</w:t>
      </w:r>
      <w:r w:rsidR="00C058F0">
        <w:rPr>
          <w:rFonts w:asciiTheme="minorHAnsi" w:hAnsiTheme="minorHAnsi" w:cstheme="minorHAnsi"/>
          <w:sz w:val="22"/>
          <w:szCs w:val="22"/>
        </w:rPr>
        <w:t>é</w:t>
      </w:r>
      <w:r w:rsidR="007408E0">
        <w:rPr>
          <w:rFonts w:asciiTheme="minorHAnsi" w:hAnsiTheme="minorHAnsi" w:cstheme="minorHAnsi"/>
          <w:sz w:val="22"/>
          <w:szCs w:val="22"/>
        </w:rPr>
        <w:t xml:space="preserve"> neposlušnost</w:t>
      </w:r>
      <w:r w:rsidR="00C058F0">
        <w:rPr>
          <w:rFonts w:asciiTheme="minorHAnsi" w:hAnsiTheme="minorHAnsi" w:cstheme="minorHAnsi"/>
          <w:sz w:val="22"/>
          <w:szCs w:val="22"/>
        </w:rPr>
        <w:t>i</w:t>
      </w:r>
      <w:r w:rsidR="007408E0">
        <w:rPr>
          <w:rFonts w:asciiTheme="minorHAnsi" w:hAnsiTheme="minorHAnsi" w:cstheme="minorHAnsi"/>
          <w:sz w:val="22"/>
          <w:szCs w:val="22"/>
        </w:rPr>
        <w:t>.</w:t>
      </w:r>
    </w:p>
    <w:p w14:paraId="201CF501" w14:textId="7777777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Kdy je a kdy není občanský protest občanskou neposlušností?</w:t>
      </w:r>
    </w:p>
    <w:p w14:paraId="17EEBB70" w14:textId="071D97B8" w:rsidR="000E0973" w:rsidRDefault="0035599B" w:rsidP="00EB7A14">
      <w:pPr>
        <w:pStyle w:val="Zkladntext"/>
        <w:numPr>
          <w:ilvl w:val="0"/>
          <w:numId w:val="9"/>
        </w:numPr>
        <w:spacing w:after="120" w:line="240" w:lineRule="auto"/>
        <w:rPr>
          <w:rFonts w:asciiTheme="minorHAnsi" w:hAnsiTheme="minorHAnsi" w:cstheme="minorHAnsi"/>
          <w:sz w:val="22"/>
          <w:szCs w:val="22"/>
        </w:rPr>
        <w:sectPr w:rsidR="000E0973" w:rsidSect="00947D5F">
          <w:pgSz w:w="11906" w:h="16838"/>
          <w:pgMar w:top="1701" w:right="1134" w:bottom="1134" w:left="1418" w:header="425" w:footer="709" w:gutter="0"/>
          <w:cols w:space="708"/>
          <w:docGrid w:linePitch="360"/>
        </w:sectPr>
      </w:pPr>
      <w:r>
        <w:rPr>
          <w:rFonts w:asciiTheme="minorHAnsi" w:hAnsiTheme="minorHAnsi" w:cstheme="minorHAnsi"/>
          <w:sz w:val="22"/>
          <w:szCs w:val="22"/>
        </w:rPr>
        <w:t>Jak pojímají ve</w:t>
      </w:r>
      <w:r w:rsidR="000E0973">
        <w:rPr>
          <w:rFonts w:asciiTheme="minorHAnsi" w:hAnsiTheme="minorHAnsi" w:cstheme="minorHAnsi"/>
          <w:sz w:val="22"/>
          <w:szCs w:val="22"/>
        </w:rPr>
        <w:t>řejný zájem liberální demokracie?</w:t>
      </w:r>
    </w:p>
    <w:tbl>
      <w:tblPr>
        <w:tblStyle w:val="Svtltabulkaseznamu1zvraznn51"/>
        <w:tblW w:w="9496" w:type="dxa"/>
        <w:tblLayout w:type="fixed"/>
        <w:tblLook w:val="04A0" w:firstRow="1" w:lastRow="0" w:firstColumn="1" w:lastColumn="0" w:noHBand="0" w:noVBand="1"/>
      </w:tblPr>
      <w:tblGrid>
        <w:gridCol w:w="3119"/>
        <w:gridCol w:w="6377"/>
      </w:tblGrid>
      <w:tr w:rsidR="00F00991" w:rsidRPr="005709C3" w14:paraId="79192D59" w14:textId="77777777" w:rsidTr="003C747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32355C35"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441F1FF1" w14:textId="49D22A39" w:rsidR="00F00991" w:rsidRPr="003C7473" w:rsidRDefault="0016591D" w:rsidP="006C7488">
            <w:pPr>
              <w:pStyle w:val="Nadpis2"/>
              <w:ind w:left="720"/>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rPr>
            </w:pPr>
            <w:r>
              <w:rPr>
                <w:rFonts w:asciiTheme="minorHAnsi" w:hAnsiTheme="minorHAnsi" w:cstheme="minorHAnsi"/>
                <w:b/>
                <w:color w:val="333333"/>
                <w:sz w:val="28"/>
                <w:szCs w:val="22"/>
              </w:rPr>
              <w:t>8</w:t>
            </w:r>
            <w:r w:rsidR="000A3428">
              <w:rPr>
                <w:rFonts w:asciiTheme="minorHAnsi" w:hAnsiTheme="minorHAnsi" w:cstheme="minorHAnsi"/>
                <w:b/>
                <w:color w:val="333333"/>
                <w:sz w:val="28"/>
                <w:szCs w:val="22"/>
              </w:rPr>
              <w:t>.</w:t>
            </w:r>
            <w:r w:rsidR="003C7473">
              <w:t xml:space="preserve"> </w:t>
            </w:r>
            <w:r w:rsidR="00A602A9">
              <w:rPr>
                <w:rFonts w:asciiTheme="minorHAnsi" w:hAnsiTheme="minorHAnsi" w:cstheme="minorHAnsi"/>
                <w:b/>
                <w:color w:val="333333"/>
                <w:sz w:val="28"/>
                <w:szCs w:val="22"/>
              </w:rPr>
              <w:t>Masová média</w:t>
            </w:r>
            <w:r w:rsidR="006C7488">
              <w:rPr>
                <w:rFonts w:asciiTheme="minorHAnsi" w:hAnsiTheme="minorHAnsi" w:cstheme="minorHAnsi"/>
                <w:b/>
                <w:color w:val="333333"/>
                <w:sz w:val="28"/>
                <w:szCs w:val="22"/>
              </w:rPr>
              <w:t xml:space="preserve"> a sociální sítě</w:t>
            </w:r>
          </w:p>
        </w:tc>
      </w:tr>
      <w:tr w:rsidR="00F00991" w:rsidRPr="005709C3" w14:paraId="5F0EF9EF" w14:textId="77777777" w:rsidTr="003C7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833C0B" w:themeColor="accent2" w:themeShade="80"/>
              <w:right w:val="dotted" w:sz="4" w:space="0" w:color="833C0B" w:themeColor="accent2" w:themeShade="80"/>
            </w:tcBorders>
            <w:shd w:val="clear" w:color="auto" w:fill="auto"/>
            <w:vAlign w:val="center"/>
          </w:tcPr>
          <w:p w14:paraId="55EDB680" w14:textId="77777777" w:rsidR="00F00991" w:rsidRPr="005709C3" w:rsidRDefault="00F00991" w:rsidP="00947D5F">
            <w:pPr>
              <w:spacing w:after="0"/>
              <w:ind w:left="2832" w:hanging="2832"/>
              <w:rPr>
                <w:rFonts w:asciiTheme="minorHAnsi" w:hAnsiTheme="minorHAnsi" w:cstheme="minorHAnsi"/>
                <w:bCs w:val="0"/>
                <w:szCs w:val="28"/>
              </w:rPr>
            </w:pPr>
          </w:p>
          <w:p w14:paraId="1B7F406B"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7BD6FC45"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0198D423" w14:textId="3E32574F" w:rsidR="00F00991" w:rsidRPr="005709C3" w:rsidRDefault="003C7473" w:rsidP="00947D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C7473">
              <w:rPr>
                <w:rFonts w:asciiTheme="minorHAnsi" w:hAnsiTheme="minorHAnsi" w:cstheme="minorHAnsi"/>
              </w:rPr>
              <w:t>Cílem modulu je uvést studenta do problematiky masmédií a jejich roli v liberální demokracii a všestranně jej orientovat v problematice nových médií.</w:t>
            </w:r>
          </w:p>
        </w:tc>
      </w:tr>
      <w:tr w:rsidR="00F00991" w:rsidRPr="005709C3" w14:paraId="3ED0C8E9" w14:textId="77777777" w:rsidTr="003C7473">
        <w:tc>
          <w:tcPr>
            <w:cnfStyle w:val="001000000000" w:firstRow="0" w:lastRow="0" w:firstColumn="1" w:lastColumn="0" w:oddVBand="0" w:evenVBand="0" w:oddHBand="0" w:evenHBand="0" w:firstRowFirstColumn="0" w:firstRowLastColumn="0" w:lastRowFirstColumn="0" w:lastRowLastColumn="0"/>
            <w:tcW w:w="3119" w:type="dxa"/>
            <w:tcBorders>
              <w:right w:val="dotted" w:sz="4" w:space="0" w:color="833C0B" w:themeColor="accent2" w:themeShade="80"/>
            </w:tcBorders>
            <w:vAlign w:val="center"/>
          </w:tcPr>
          <w:p w14:paraId="5C974102"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31A5C058" w14:textId="0020162B" w:rsidR="00F00991" w:rsidRPr="003C7473" w:rsidRDefault="003C7473" w:rsidP="003C7473">
            <w:pPr>
              <w:cnfStyle w:val="000000000000" w:firstRow="0" w:lastRow="0" w:firstColumn="0" w:lastColumn="0" w:oddVBand="0" w:evenVBand="0" w:oddHBand="0" w:evenHBand="0" w:firstRowFirstColumn="0" w:firstRowLastColumn="0" w:lastRowFirstColumn="0" w:lastRowLastColumn="0"/>
            </w:pPr>
            <w:r w:rsidRPr="003C7473">
              <w:t>občanská veřejnost, komunikace, (veřejnoprávní) média, společnost sítí sociální sítě, des/informace, post/faktická doba, umělá inteligence, mediální gramotnost</w:t>
            </w:r>
            <w:r w:rsidR="0073097C">
              <w:t>.</w:t>
            </w:r>
          </w:p>
        </w:tc>
      </w:tr>
    </w:tbl>
    <w:p w14:paraId="6AB85D6C" w14:textId="77777777" w:rsidR="00F00991" w:rsidRPr="005709C3" w:rsidRDefault="00F00991" w:rsidP="00F00991">
      <w:pPr>
        <w:spacing w:after="0"/>
        <w:rPr>
          <w:rFonts w:asciiTheme="minorHAnsi" w:hAnsiTheme="minorHAnsi" w:cstheme="minorHAnsi"/>
        </w:rPr>
      </w:pPr>
    </w:p>
    <w:tbl>
      <w:tblPr>
        <w:tblStyle w:val="Svtltabulkaseznamu1zvraznn51"/>
        <w:tblW w:w="0" w:type="auto"/>
        <w:tblLayout w:type="fixed"/>
        <w:tblLook w:val="04A0" w:firstRow="1" w:lastRow="0" w:firstColumn="1" w:lastColumn="0" w:noHBand="0" w:noVBand="1"/>
      </w:tblPr>
      <w:tblGrid>
        <w:gridCol w:w="9354"/>
      </w:tblGrid>
      <w:tr w:rsidR="00302782" w:rsidRPr="005709C3" w14:paraId="75CDAF41" w14:textId="77777777" w:rsidTr="00EB73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tcBorders>
              <w:bottom w:val="single" w:sz="4" w:space="0" w:color="833C0B" w:themeColor="accent2" w:themeShade="80"/>
            </w:tcBorders>
            <w:shd w:val="clear" w:color="auto" w:fill="FBE4D5" w:themeFill="accent2" w:themeFillTint="33"/>
            <w:vAlign w:val="center"/>
          </w:tcPr>
          <w:p w14:paraId="2C2A8218"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6EC936F6" w14:textId="77777777" w:rsidR="00302782" w:rsidRPr="005709C3" w:rsidRDefault="00302782" w:rsidP="00302782">
      <w:pPr>
        <w:spacing w:after="0"/>
        <w:rPr>
          <w:rFonts w:asciiTheme="minorHAnsi" w:hAnsiTheme="minorHAnsi" w:cstheme="minorHAnsi"/>
        </w:rPr>
      </w:pPr>
    </w:p>
    <w:p w14:paraId="311AA8A6" w14:textId="083EFDC2" w:rsidR="00D0630B" w:rsidRPr="00655DFE" w:rsidRDefault="00D0630B" w:rsidP="00EB7A14">
      <w:pPr>
        <w:pStyle w:val="Odstavecseseznamem"/>
        <w:numPr>
          <w:ilvl w:val="0"/>
          <w:numId w:val="3"/>
        </w:numPr>
        <w:spacing w:after="0" w:line="360" w:lineRule="auto"/>
        <w:ind w:left="720"/>
        <w:contextualSpacing w:val="0"/>
        <w:rPr>
          <w:i/>
        </w:rPr>
      </w:pPr>
      <w:r w:rsidRPr="00655DFE">
        <w:rPr>
          <w:i/>
        </w:rPr>
        <w:t>Masmédia</w:t>
      </w:r>
      <w:r w:rsidR="005D5F1C">
        <w:rPr>
          <w:i/>
        </w:rPr>
        <w:t>, demokracie a</w:t>
      </w:r>
      <w:r w:rsidR="003A779F">
        <w:rPr>
          <w:i/>
        </w:rPr>
        <w:t xml:space="preserve"> veřejnost</w:t>
      </w:r>
    </w:p>
    <w:p w14:paraId="384E805E" w14:textId="3EB8E420" w:rsidR="00302782" w:rsidRPr="003A779F" w:rsidRDefault="003A779F" w:rsidP="00D0630B">
      <w:pPr>
        <w:pStyle w:val="Odstavecseseznamem"/>
        <w:numPr>
          <w:ilvl w:val="0"/>
          <w:numId w:val="3"/>
        </w:numPr>
        <w:spacing w:after="150" w:line="240" w:lineRule="auto"/>
        <w:ind w:left="720"/>
        <w:contextualSpacing w:val="0"/>
        <w:jc w:val="both"/>
        <w:rPr>
          <w:rFonts w:cs="Calibri"/>
          <w:color w:val="333333"/>
        </w:rPr>
      </w:pPr>
      <w:r w:rsidRPr="003A779F">
        <w:rPr>
          <w:i/>
        </w:rPr>
        <w:t>Proměny mediální krajiny</w:t>
      </w:r>
    </w:p>
    <w:p w14:paraId="66233E34" w14:textId="77777777" w:rsidR="005D5F1C" w:rsidRPr="00C019E8" w:rsidRDefault="005D5F1C" w:rsidP="005D5F1C">
      <w:pPr>
        <w:spacing w:after="0" w:line="240" w:lineRule="auto"/>
        <w:ind w:firstLine="708"/>
        <w:jc w:val="both"/>
        <w:rPr>
          <w:rFonts w:ascii="Times New Roman" w:eastAsia="Times New Roman" w:hAnsi="Times New Roman"/>
          <w:sz w:val="24"/>
          <w:szCs w:val="24"/>
          <w:lang w:eastAsia="cs-CZ"/>
        </w:rPr>
      </w:pPr>
    </w:p>
    <w:p w14:paraId="71162FAC" w14:textId="2DF828A6" w:rsid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Masmédia byla historicky vzývána jako mocný nástroj demokratického rozvoje, který umožní sjednotit a vzdělat veřejnost a v konečném důsledku zefektivnit a zkvalitnit jednání i rozhodování v rámci daného politického systému. Za hlavní politickou funkci masmédií bývá považována jejich (1) informační a osvětová funkce, (2) role hlídacího psa (</w:t>
      </w:r>
      <w:proofErr w:type="spellStart"/>
      <w:r w:rsidRPr="005D5F1C">
        <w:rPr>
          <w:rFonts w:asciiTheme="minorHAnsi" w:eastAsia="Times New Roman" w:hAnsiTheme="minorHAnsi" w:cstheme="minorHAnsi"/>
          <w:lang w:eastAsia="cs-CZ"/>
        </w:rPr>
        <w:t>watchdog</w:t>
      </w:r>
      <w:proofErr w:type="spellEnd"/>
      <w:r w:rsidRPr="005D5F1C">
        <w:rPr>
          <w:rFonts w:asciiTheme="minorHAnsi" w:eastAsia="Times New Roman" w:hAnsiTheme="minorHAnsi" w:cstheme="minorHAnsi"/>
          <w:lang w:eastAsia="cs-CZ"/>
        </w:rPr>
        <w:t>) demokracie, (3) jejich úloha při nastolování a formování politických témat (agenda-</w:t>
      </w:r>
      <w:proofErr w:type="spellStart"/>
      <w:r w:rsidRPr="005D5F1C">
        <w:rPr>
          <w:rFonts w:asciiTheme="minorHAnsi" w:eastAsia="Times New Roman" w:hAnsiTheme="minorHAnsi" w:cstheme="minorHAnsi"/>
          <w:lang w:eastAsia="cs-CZ"/>
        </w:rPr>
        <w:t>setting</w:t>
      </w:r>
      <w:proofErr w:type="spellEnd"/>
      <w:r w:rsidRPr="005D5F1C">
        <w:rPr>
          <w:rFonts w:asciiTheme="minorHAnsi" w:eastAsia="Times New Roman" w:hAnsiTheme="minorHAnsi" w:cstheme="minorHAnsi"/>
          <w:lang w:eastAsia="cs-CZ"/>
        </w:rPr>
        <w:t xml:space="preserve">) rozhodovacích procesů. Nad pozitivními důsledky však podle mnohých převažují důsledky negativní. K hlavním negativům masmediální komunikace se obvykle řadí bulvarizace veřejného života, kdy komerční a zábavní aspekty převažují nad závažnými veřejnými tématy, nekontrolované šíření pochybných informací, vyprazdňování politické diskuse či manipulace s veřejným míněním, abychom zmínili jen nejčastější výtky. Mnozí odborníci docházejí k závěru, že rozvoj masových médií, především pak rozvoj internetu, tak v konečném důsledku prohlubuje krizi demokracie, degraduje demokratickou politickou kulturu, podporuje pasivitu a odcizení občanů, podkopává schopnost racionálního uvažování, čímž znemožňuje utváření kritické a nezávislé veřejnosti. </w:t>
      </w:r>
    </w:p>
    <w:p w14:paraId="243C3482" w14:textId="77777777" w:rsidR="000A1834" w:rsidRPr="005D5F1C" w:rsidRDefault="000A1834" w:rsidP="005D5F1C">
      <w:pPr>
        <w:spacing w:after="0" w:line="360" w:lineRule="auto"/>
        <w:jc w:val="both"/>
        <w:rPr>
          <w:rFonts w:asciiTheme="minorHAnsi" w:eastAsia="Times New Roman" w:hAnsiTheme="minorHAnsi" w:cstheme="minorHAnsi"/>
          <w:lang w:eastAsia="cs-CZ"/>
        </w:rPr>
      </w:pPr>
    </w:p>
    <w:p w14:paraId="7B2FD111" w14:textId="77777777" w:rsidR="005D5F1C" w:rsidRPr="005D5F1C" w:rsidRDefault="005D5F1C" w:rsidP="005D5F1C">
      <w:pPr>
        <w:keepNext/>
        <w:spacing w:after="0" w:line="360" w:lineRule="auto"/>
        <w:outlineLvl w:val="1"/>
        <w:rPr>
          <w:rFonts w:asciiTheme="minorHAnsi" w:eastAsia="Times New Roman" w:hAnsiTheme="minorHAnsi" w:cstheme="minorHAnsi"/>
          <w:b/>
          <w:bCs/>
          <w:iCs/>
          <w:lang w:eastAsia="cs-CZ"/>
        </w:rPr>
      </w:pPr>
      <w:r w:rsidRPr="005D5F1C">
        <w:rPr>
          <w:rFonts w:asciiTheme="minorHAnsi" w:eastAsia="Times New Roman" w:hAnsiTheme="minorHAnsi" w:cstheme="minorHAnsi"/>
          <w:b/>
          <w:bCs/>
          <w:iCs/>
          <w:lang w:eastAsia="cs-CZ"/>
        </w:rPr>
        <w:t xml:space="preserve">Masová komunikace a zprostředkované </w:t>
      </w:r>
      <w:proofErr w:type="spellStart"/>
      <w:r w:rsidRPr="005D5F1C">
        <w:rPr>
          <w:rFonts w:asciiTheme="minorHAnsi" w:eastAsia="Times New Roman" w:hAnsiTheme="minorHAnsi" w:cstheme="minorHAnsi"/>
          <w:b/>
          <w:bCs/>
          <w:iCs/>
          <w:lang w:eastAsia="cs-CZ"/>
        </w:rPr>
        <w:t>kvaziinterakce</w:t>
      </w:r>
      <w:proofErr w:type="spellEnd"/>
    </w:p>
    <w:p w14:paraId="7474757B"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Jaký typ komunikace vlastně masová média, zejména pak televize, rozvíjejí? Zatímco v tradiční společnosti převládala komunikace tváří v tvář, s rozvojem informačních technologií (telegraf, telefon, email) nabývá na významu zprostředkovaná (</w:t>
      </w:r>
      <w:proofErr w:type="spellStart"/>
      <w:r w:rsidRPr="005D5F1C">
        <w:rPr>
          <w:rFonts w:asciiTheme="minorHAnsi" w:eastAsia="Times New Roman" w:hAnsiTheme="minorHAnsi" w:cstheme="minorHAnsi"/>
          <w:lang w:eastAsia="cs-CZ"/>
        </w:rPr>
        <w:t>mediovaná</w:t>
      </w:r>
      <w:proofErr w:type="spellEnd"/>
      <w:r w:rsidRPr="005D5F1C">
        <w:rPr>
          <w:rFonts w:asciiTheme="minorHAnsi" w:eastAsia="Times New Roman" w:hAnsiTheme="minorHAnsi" w:cstheme="minorHAnsi"/>
          <w:lang w:eastAsia="cs-CZ"/>
        </w:rPr>
        <w:t xml:space="preserve">) komunikace. S rozvojem tisku a televize pak nabývá na významu typ komunikace, který se vyznačuje převahou takového typu interakce, který John Thompson (2004) nazývá </w:t>
      </w:r>
      <w:r w:rsidRPr="005D5F1C">
        <w:rPr>
          <w:rFonts w:asciiTheme="minorHAnsi" w:eastAsia="Times New Roman" w:hAnsiTheme="minorHAnsi" w:cstheme="minorHAnsi"/>
          <w:i/>
          <w:lang w:eastAsia="cs-CZ"/>
        </w:rPr>
        <w:t xml:space="preserve">zprostředkovanou </w:t>
      </w:r>
      <w:proofErr w:type="spellStart"/>
      <w:r w:rsidRPr="005D5F1C">
        <w:rPr>
          <w:rFonts w:asciiTheme="minorHAnsi" w:eastAsia="Times New Roman" w:hAnsiTheme="minorHAnsi" w:cstheme="minorHAnsi"/>
          <w:i/>
          <w:lang w:eastAsia="cs-CZ"/>
        </w:rPr>
        <w:t>kvaziinterakcí</w:t>
      </w:r>
      <w:proofErr w:type="spellEnd"/>
      <w:r w:rsidRPr="005D5F1C">
        <w:rPr>
          <w:rFonts w:asciiTheme="minorHAnsi" w:eastAsia="Times New Roman" w:hAnsiTheme="minorHAnsi" w:cstheme="minorHAnsi"/>
          <w:lang w:eastAsia="cs-CZ"/>
        </w:rPr>
        <w:t xml:space="preserve">. Masová komunikační média podle Thompsona vytvářejí nové formy jednání a interakcí a nové druhy sociálních vazeb, jež se ve své podstatě liší od těch, které vznikaly při interakcích tváří v tvář, jež doposud v dějinách lidstva </w:t>
      </w:r>
      <w:r w:rsidRPr="005D5F1C">
        <w:rPr>
          <w:rFonts w:asciiTheme="minorHAnsi" w:eastAsia="Times New Roman" w:hAnsiTheme="minorHAnsi" w:cstheme="minorHAnsi"/>
          <w:lang w:eastAsia="cs-CZ"/>
        </w:rPr>
        <w:lastRenderedPageBreak/>
        <w:t xml:space="preserve">převažovaly. Zprostředkovaná </w:t>
      </w:r>
      <w:proofErr w:type="spellStart"/>
      <w:r w:rsidRPr="005D5F1C">
        <w:rPr>
          <w:rFonts w:asciiTheme="minorHAnsi" w:eastAsia="Times New Roman" w:hAnsiTheme="minorHAnsi" w:cstheme="minorHAnsi"/>
          <w:lang w:eastAsia="cs-CZ"/>
        </w:rPr>
        <w:t>kvaziinterakce</w:t>
      </w:r>
      <w:proofErr w:type="spellEnd"/>
      <w:r w:rsidRPr="005D5F1C">
        <w:rPr>
          <w:rFonts w:asciiTheme="minorHAnsi" w:eastAsia="Times New Roman" w:hAnsiTheme="minorHAnsi" w:cstheme="minorHAnsi"/>
          <w:lang w:eastAsia="cs-CZ"/>
        </w:rPr>
        <w:t xml:space="preserve"> se vyznačuje, na rozdíl od interakce tváří v tváři, i zprostředkované interakce (řekněme pomocí telefonu), třemi významnými odlišnostmi: </w:t>
      </w:r>
    </w:p>
    <w:p w14:paraId="32CBD6B6" w14:textId="77777777" w:rsidR="005D5F1C" w:rsidRPr="005D5F1C" w:rsidRDefault="005D5F1C" w:rsidP="005D5F1C">
      <w:pPr>
        <w:spacing w:after="0" w:line="360" w:lineRule="auto"/>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1) nevyžaduje sdílení společného časoprostoru;</w:t>
      </w:r>
    </w:p>
    <w:p w14:paraId="50F8D4AA" w14:textId="77777777" w:rsidR="005D5F1C" w:rsidRPr="005D5F1C" w:rsidRDefault="005D5F1C" w:rsidP="005D5F1C">
      <w:pPr>
        <w:spacing w:after="0" w:line="360" w:lineRule="auto"/>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2) sdělení jsou adresována neurčitému souboru potenciálních příjemců;</w:t>
      </w:r>
    </w:p>
    <w:p w14:paraId="750361B6"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3) má monologický charakter a vytváří jednosměrný tok komunikace. To je také důvod, proč Thompson hovoří o </w:t>
      </w:r>
      <w:proofErr w:type="spellStart"/>
      <w:r w:rsidRPr="005D5F1C">
        <w:rPr>
          <w:rFonts w:asciiTheme="minorHAnsi" w:eastAsia="Times New Roman" w:hAnsiTheme="minorHAnsi" w:cstheme="minorHAnsi"/>
          <w:i/>
          <w:lang w:eastAsia="cs-CZ"/>
        </w:rPr>
        <w:t>kvaziinterakaci</w:t>
      </w:r>
      <w:proofErr w:type="spellEnd"/>
      <w:r w:rsidRPr="005D5F1C">
        <w:rPr>
          <w:rFonts w:asciiTheme="minorHAnsi" w:eastAsia="Times New Roman" w:hAnsiTheme="minorHAnsi" w:cstheme="minorHAnsi"/>
          <w:lang w:eastAsia="cs-CZ"/>
        </w:rPr>
        <w:t xml:space="preserve">, neboť účastníci interakce nemají možnost na sebe bezprostředně interaktivně reagovat. Přesto však podle Thompsona jde o interakce, neboť masová médií nepochybně spojují neurčitou masu jednotlivců v procesu komunikace a symbolické výměny. </w:t>
      </w:r>
    </w:p>
    <w:p w14:paraId="1DC868CC"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Podívejme se na nejzávažnější důsledky oné </w:t>
      </w:r>
      <w:r w:rsidRPr="005D5F1C">
        <w:rPr>
          <w:rFonts w:asciiTheme="minorHAnsi" w:eastAsia="Times New Roman" w:hAnsiTheme="minorHAnsi" w:cstheme="minorHAnsi"/>
          <w:i/>
          <w:lang w:eastAsia="cs-CZ"/>
        </w:rPr>
        <w:t>neurčitosti</w:t>
      </w:r>
      <w:r w:rsidRPr="005D5F1C">
        <w:rPr>
          <w:rFonts w:asciiTheme="minorHAnsi" w:eastAsia="Times New Roman" w:hAnsiTheme="minorHAnsi" w:cstheme="minorHAnsi"/>
          <w:lang w:eastAsia="cs-CZ"/>
        </w:rPr>
        <w:t xml:space="preserve"> a </w:t>
      </w:r>
      <w:r w:rsidRPr="005D5F1C">
        <w:rPr>
          <w:rFonts w:asciiTheme="minorHAnsi" w:eastAsia="Times New Roman" w:hAnsiTheme="minorHAnsi" w:cstheme="minorHAnsi"/>
          <w:i/>
          <w:lang w:eastAsia="cs-CZ"/>
        </w:rPr>
        <w:t>monologičnosti</w:t>
      </w:r>
      <w:r w:rsidRPr="005D5F1C">
        <w:rPr>
          <w:rFonts w:asciiTheme="minorHAnsi" w:eastAsia="Times New Roman" w:hAnsiTheme="minorHAnsi" w:cstheme="minorHAnsi"/>
          <w:lang w:eastAsia="cs-CZ"/>
        </w:rPr>
        <w:t xml:space="preserve"> masmediální komunikace. Zprostředkované </w:t>
      </w:r>
      <w:proofErr w:type="spellStart"/>
      <w:r w:rsidRPr="005D5F1C">
        <w:rPr>
          <w:rFonts w:asciiTheme="minorHAnsi" w:eastAsia="Times New Roman" w:hAnsiTheme="minorHAnsi" w:cstheme="minorHAnsi"/>
          <w:lang w:eastAsia="cs-CZ"/>
        </w:rPr>
        <w:t>kvaziinterakce</w:t>
      </w:r>
      <w:proofErr w:type="spellEnd"/>
      <w:r w:rsidRPr="005D5F1C">
        <w:rPr>
          <w:rFonts w:asciiTheme="minorHAnsi" w:eastAsia="Times New Roman" w:hAnsiTheme="minorHAnsi" w:cstheme="minorHAnsi"/>
          <w:lang w:eastAsia="cs-CZ"/>
        </w:rPr>
        <w:t xml:space="preserve"> se vyznačují strukturální asymetrií mezi podavateli informací a jejich příjemci, jež je dána neschopností modifikovat tok komunikace dle reakcí příjemce. Zatímco sledování druhých je konstitutivním prvkem interakce tváří v tvář, absence reflexivního sledování druhých je typickým rysem </w:t>
      </w:r>
      <w:proofErr w:type="spellStart"/>
      <w:r w:rsidRPr="005D5F1C">
        <w:rPr>
          <w:rFonts w:asciiTheme="minorHAnsi" w:eastAsia="Times New Roman" w:hAnsiTheme="minorHAnsi" w:cstheme="minorHAnsi"/>
          <w:lang w:eastAsia="cs-CZ"/>
        </w:rPr>
        <w:t>kvaziinterakce</w:t>
      </w:r>
      <w:proofErr w:type="spellEnd"/>
      <w:r w:rsidRPr="005D5F1C">
        <w:rPr>
          <w:rFonts w:asciiTheme="minorHAnsi" w:eastAsia="Times New Roman" w:hAnsiTheme="minorHAnsi" w:cstheme="minorHAnsi"/>
          <w:lang w:eastAsia="cs-CZ"/>
        </w:rPr>
        <w:t xml:space="preserve">. Důsledky této komunikační asymetrie jsou </w:t>
      </w:r>
      <w:proofErr w:type="spellStart"/>
      <w:r w:rsidRPr="005D5F1C">
        <w:rPr>
          <w:rFonts w:asciiTheme="minorHAnsi" w:eastAsia="Times New Roman" w:hAnsiTheme="minorHAnsi" w:cstheme="minorHAnsi"/>
          <w:lang w:eastAsia="cs-CZ"/>
        </w:rPr>
        <w:t>ambivalentí</w:t>
      </w:r>
      <w:proofErr w:type="spellEnd"/>
      <w:r w:rsidRPr="005D5F1C">
        <w:rPr>
          <w:rFonts w:asciiTheme="minorHAnsi" w:eastAsia="Times New Roman" w:hAnsiTheme="minorHAnsi" w:cstheme="minorHAnsi"/>
          <w:lang w:eastAsia="cs-CZ"/>
        </w:rPr>
        <w:t>. Podavatelé i výrobci sdělení jsou svobodnější v tom, že nemusí brát ohledy na bezprostřední reakce příjemce, což může osvobozovat jejich tvořivost od rušivých zpětných vazeb. Na druhé straně je absence zpětné vazby zdrojem nejistoty ohledně toho, jak bude jejich sdělení příjemci přijato. Ze strany příjemců znamená asymetričnost komunikace svobodu reagovat (či nereagovat) na sdělení zcela bez ohledu na vztah k podavateli informace a bez obavy, že tím jakkoli naruší komunikační tok. Příjemci na straně druhé nemohou, i kdyby o to sebevíc stáli, bezprostředně ovlivňovat průběh a obsah interakce samé. Absence zpětné vazby mezi podavateli a příjemci je konstitutivním prvkem masmediální komunikace. Monologický charakter komunikace a asymetričnost mezi příjemci a producenty je také důvod nespokojenosti mnoha lidí s politickým využitím televize.</w:t>
      </w:r>
    </w:p>
    <w:p w14:paraId="2C692052" w14:textId="77777777" w:rsidR="005D5F1C" w:rsidRPr="005D5F1C" w:rsidRDefault="005D5F1C" w:rsidP="005D5F1C">
      <w:pPr>
        <w:spacing w:after="0" w:line="360" w:lineRule="auto"/>
        <w:rPr>
          <w:rFonts w:asciiTheme="minorHAnsi" w:eastAsia="Times New Roman" w:hAnsiTheme="minorHAnsi" w:cstheme="minorHAnsi"/>
          <w:lang w:eastAsia="cs-CZ"/>
        </w:rPr>
      </w:pPr>
    </w:p>
    <w:p w14:paraId="5809A4D5" w14:textId="77777777" w:rsidR="005D5F1C" w:rsidRPr="005D5F1C" w:rsidRDefault="005D5F1C" w:rsidP="005D5F1C">
      <w:pPr>
        <w:keepNext/>
        <w:spacing w:after="0" w:line="360" w:lineRule="auto"/>
        <w:outlineLvl w:val="1"/>
        <w:rPr>
          <w:rFonts w:asciiTheme="minorHAnsi" w:eastAsia="Times New Roman" w:hAnsiTheme="minorHAnsi" w:cstheme="minorHAnsi"/>
          <w:b/>
          <w:bCs/>
          <w:iCs/>
          <w:lang w:eastAsia="cs-CZ"/>
        </w:rPr>
      </w:pPr>
      <w:r w:rsidRPr="005D5F1C">
        <w:rPr>
          <w:rFonts w:asciiTheme="minorHAnsi" w:eastAsia="Times New Roman" w:hAnsiTheme="minorHAnsi" w:cstheme="minorHAnsi"/>
          <w:b/>
          <w:bCs/>
          <w:iCs/>
          <w:lang w:eastAsia="cs-CZ"/>
        </w:rPr>
        <w:t>De-</w:t>
      </w:r>
      <w:proofErr w:type="spellStart"/>
      <w:r w:rsidRPr="005D5F1C">
        <w:rPr>
          <w:rFonts w:asciiTheme="minorHAnsi" w:eastAsia="Times New Roman" w:hAnsiTheme="minorHAnsi" w:cstheme="minorHAnsi"/>
          <w:b/>
          <w:bCs/>
          <w:iCs/>
          <w:lang w:eastAsia="cs-CZ"/>
        </w:rPr>
        <w:t>kontextualizované</w:t>
      </w:r>
      <w:proofErr w:type="spellEnd"/>
      <w:r w:rsidRPr="005D5F1C">
        <w:rPr>
          <w:rFonts w:asciiTheme="minorHAnsi" w:eastAsia="Times New Roman" w:hAnsiTheme="minorHAnsi" w:cstheme="minorHAnsi"/>
          <w:b/>
          <w:bCs/>
          <w:iCs/>
          <w:lang w:eastAsia="cs-CZ"/>
        </w:rPr>
        <w:t xml:space="preserve"> sdělení</w:t>
      </w:r>
    </w:p>
    <w:p w14:paraId="05055E51"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Zaměřme se nyní na první a v jistém smyslu nejvýznamnější rys zprostředkované </w:t>
      </w:r>
      <w:proofErr w:type="spellStart"/>
      <w:r w:rsidRPr="005D5F1C">
        <w:rPr>
          <w:rFonts w:asciiTheme="minorHAnsi" w:eastAsia="Times New Roman" w:hAnsiTheme="minorHAnsi" w:cstheme="minorHAnsi"/>
          <w:lang w:eastAsia="cs-CZ"/>
        </w:rPr>
        <w:t>kvaziinterakce</w:t>
      </w:r>
      <w:proofErr w:type="spellEnd"/>
      <w:r w:rsidRPr="005D5F1C">
        <w:rPr>
          <w:rFonts w:asciiTheme="minorHAnsi" w:eastAsia="Times New Roman" w:hAnsiTheme="minorHAnsi" w:cstheme="minorHAnsi"/>
          <w:lang w:eastAsia="cs-CZ"/>
        </w:rPr>
        <w:t xml:space="preserve">: absenci sdíleného časoprostoru. Byl to již vynález telegrafu, který zpochybnil tradiční pojetí komunikace a uvedl do veřejného života fenomény </w:t>
      </w:r>
      <w:r w:rsidRPr="005D5F1C">
        <w:rPr>
          <w:rFonts w:asciiTheme="minorHAnsi" w:eastAsia="Times New Roman" w:hAnsiTheme="minorHAnsi" w:cstheme="minorHAnsi"/>
          <w:i/>
          <w:lang w:eastAsia="cs-CZ"/>
        </w:rPr>
        <w:t>bezmoci</w:t>
      </w:r>
      <w:r w:rsidRPr="005D5F1C">
        <w:rPr>
          <w:rFonts w:asciiTheme="minorHAnsi" w:eastAsia="Times New Roman" w:hAnsiTheme="minorHAnsi" w:cstheme="minorHAnsi"/>
          <w:lang w:eastAsia="cs-CZ"/>
        </w:rPr>
        <w:t xml:space="preserve">, </w:t>
      </w:r>
      <w:r w:rsidRPr="005D5F1C">
        <w:rPr>
          <w:rFonts w:asciiTheme="minorHAnsi" w:eastAsia="Times New Roman" w:hAnsiTheme="minorHAnsi" w:cstheme="minorHAnsi"/>
          <w:i/>
          <w:lang w:eastAsia="cs-CZ"/>
        </w:rPr>
        <w:t>inkoherence</w:t>
      </w:r>
      <w:r w:rsidRPr="005D5F1C">
        <w:rPr>
          <w:rFonts w:asciiTheme="minorHAnsi" w:eastAsia="Times New Roman" w:hAnsiTheme="minorHAnsi" w:cstheme="minorHAnsi"/>
          <w:lang w:eastAsia="cs-CZ"/>
        </w:rPr>
        <w:t xml:space="preserve"> a </w:t>
      </w:r>
      <w:r w:rsidRPr="005D5F1C">
        <w:rPr>
          <w:rFonts w:asciiTheme="minorHAnsi" w:eastAsia="Times New Roman" w:hAnsiTheme="minorHAnsi" w:cstheme="minorHAnsi"/>
          <w:i/>
          <w:lang w:eastAsia="cs-CZ"/>
        </w:rPr>
        <w:t>irelevance</w:t>
      </w:r>
      <w:r w:rsidRPr="005D5F1C">
        <w:rPr>
          <w:rFonts w:asciiTheme="minorHAnsi" w:eastAsia="Times New Roman" w:hAnsiTheme="minorHAnsi" w:cstheme="minorHAnsi"/>
          <w:lang w:eastAsia="cs-CZ"/>
        </w:rPr>
        <w:t>, neboť poskytl oprávněnost myšlence informace zbavené kontextu. Spojenectví tisku a telegrafu vedlo k tomu, že bezvýznamnost byla povýšena na informaci. John Thompson hovoří v souvislosti s rozvojem masových médií a s poukazem na absenci sdíleného časoprostoru o fenoménu</w:t>
      </w:r>
      <w:r w:rsidRPr="005D5F1C">
        <w:rPr>
          <w:rFonts w:asciiTheme="minorHAnsi" w:eastAsia="Times New Roman" w:hAnsiTheme="minorHAnsi" w:cstheme="minorHAnsi"/>
          <w:i/>
          <w:lang w:eastAsia="cs-CZ"/>
        </w:rPr>
        <w:t xml:space="preserve"> nespojité časoprostorové zkušenosti.</w:t>
      </w:r>
      <w:r w:rsidRPr="005D5F1C">
        <w:rPr>
          <w:rFonts w:asciiTheme="minorHAnsi" w:eastAsia="Times New Roman" w:hAnsiTheme="minorHAnsi" w:cstheme="minorHAnsi"/>
          <w:lang w:eastAsia="cs-CZ"/>
        </w:rPr>
        <w:t xml:space="preserve">  Roku 1844 zahájil Morse v USA provoz první národní telegrafické linky a roku 1848 začala první tisková agentura </w:t>
      </w:r>
      <w:proofErr w:type="spellStart"/>
      <w:r w:rsidRPr="005D5F1C">
        <w:rPr>
          <w:rFonts w:asciiTheme="minorHAnsi" w:eastAsia="Times New Roman" w:hAnsiTheme="minorHAnsi" w:cstheme="minorHAnsi"/>
          <w:i/>
          <w:lang w:eastAsia="cs-CZ"/>
        </w:rPr>
        <w:t>The</w:t>
      </w:r>
      <w:proofErr w:type="spellEnd"/>
      <w:r w:rsidRPr="005D5F1C">
        <w:rPr>
          <w:rFonts w:asciiTheme="minorHAnsi" w:eastAsia="Times New Roman" w:hAnsiTheme="minorHAnsi" w:cstheme="minorHAnsi"/>
          <w:i/>
          <w:lang w:eastAsia="cs-CZ"/>
        </w:rPr>
        <w:t xml:space="preserve"> </w:t>
      </w:r>
      <w:proofErr w:type="spellStart"/>
      <w:r w:rsidRPr="005D5F1C">
        <w:rPr>
          <w:rFonts w:asciiTheme="minorHAnsi" w:eastAsia="Times New Roman" w:hAnsiTheme="minorHAnsi" w:cstheme="minorHAnsi"/>
          <w:i/>
          <w:lang w:eastAsia="cs-CZ"/>
        </w:rPr>
        <w:t>Associated</w:t>
      </w:r>
      <w:proofErr w:type="spellEnd"/>
      <w:r w:rsidRPr="005D5F1C">
        <w:rPr>
          <w:rFonts w:asciiTheme="minorHAnsi" w:eastAsia="Times New Roman" w:hAnsiTheme="minorHAnsi" w:cstheme="minorHAnsi"/>
          <w:i/>
          <w:lang w:eastAsia="cs-CZ"/>
        </w:rPr>
        <w:t xml:space="preserve"> </w:t>
      </w:r>
      <w:proofErr w:type="spellStart"/>
      <w:r w:rsidRPr="005D5F1C">
        <w:rPr>
          <w:rFonts w:asciiTheme="minorHAnsi" w:eastAsia="Times New Roman" w:hAnsiTheme="minorHAnsi" w:cstheme="minorHAnsi"/>
          <w:i/>
          <w:lang w:eastAsia="cs-CZ"/>
        </w:rPr>
        <w:t>Press</w:t>
      </w:r>
      <w:proofErr w:type="spellEnd"/>
      <w:r w:rsidRPr="005D5F1C">
        <w:rPr>
          <w:rFonts w:asciiTheme="minorHAnsi" w:eastAsia="Times New Roman" w:hAnsiTheme="minorHAnsi" w:cstheme="minorHAnsi"/>
          <w:lang w:eastAsia="cs-CZ"/>
        </w:rPr>
        <w:t xml:space="preserve"> chrlit neadresné, </w:t>
      </w:r>
      <w:proofErr w:type="spellStart"/>
      <w:r w:rsidRPr="005D5F1C">
        <w:rPr>
          <w:rFonts w:asciiTheme="minorHAnsi" w:eastAsia="Times New Roman" w:hAnsiTheme="minorHAnsi" w:cstheme="minorHAnsi"/>
          <w:lang w:eastAsia="cs-CZ"/>
        </w:rPr>
        <w:t>dekontextualizované</w:t>
      </w:r>
      <w:proofErr w:type="spellEnd"/>
      <w:r w:rsidRPr="005D5F1C">
        <w:rPr>
          <w:rFonts w:asciiTheme="minorHAnsi" w:eastAsia="Times New Roman" w:hAnsiTheme="minorHAnsi" w:cstheme="minorHAnsi"/>
          <w:lang w:eastAsia="cs-CZ"/>
        </w:rPr>
        <w:t xml:space="preserve"> a inkoherentní zprávy a místní zprávy postupně ztrácely na stránkách novin své privilegované postavení. Telegraf, tato první podoba informační dálnice, vedl k produkci nadbytečného množství irelevantních informací a poprvé v historii byli lidé konfrontováni s problémem informační přesycenosti.  Kultura tištěného slova dostala ve stejné době </w:t>
      </w:r>
      <w:r w:rsidRPr="005D5F1C">
        <w:rPr>
          <w:rFonts w:asciiTheme="minorHAnsi" w:eastAsia="Times New Roman" w:hAnsiTheme="minorHAnsi" w:cstheme="minorHAnsi"/>
          <w:lang w:eastAsia="cs-CZ"/>
        </w:rPr>
        <w:lastRenderedPageBreak/>
        <w:t xml:space="preserve">druhý smrtelný zásah vynálezem fotografie. </w:t>
      </w:r>
      <w:proofErr w:type="spellStart"/>
      <w:r w:rsidRPr="005D5F1C">
        <w:rPr>
          <w:rFonts w:asciiTheme="minorHAnsi" w:eastAsia="Times New Roman" w:hAnsiTheme="minorHAnsi" w:cstheme="minorHAnsi"/>
          <w:lang w:eastAsia="cs-CZ"/>
        </w:rPr>
        <w:t>ozvoj</w:t>
      </w:r>
      <w:proofErr w:type="spellEnd"/>
      <w:r w:rsidRPr="005D5F1C">
        <w:rPr>
          <w:rFonts w:asciiTheme="minorHAnsi" w:eastAsia="Times New Roman" w:hAnsiTheme="minorHAnsi" w:cstheme="minorHAnsi"/>
          <w:lang w:eastAsia="cs-CZ"/>
        </w:rPr>
        <w:t xml:space="preserve"> kultury plakátů, billboardů, reklamy a nástup novin a časopisů jako byly </w:t>
      </w:r>
      <w:proofErr w:type="spellStart"/>
      <w:r w:rsidRPr="005D5F1C">
        <w:rPr>
          <w:rFonts w:asciiTheme="minorHAnsi" w:eastAsia="Times New Roman" w:hAnsiTheme="minorHAnsi" w:cstheme="minorHAnsi"/>
          <w:i/>
          <w:lang w:eastAsia="cs-CZ"/>
        </w:rPr>
        <w:t>Life</w:t>
      </w:r>
      <w:proofErr w:type="spellEnd"/>
      <w:r w:rsidRPr="005D5F1C">
        <w:rPr>
          <w:rFonts w:asciiTheme="minorHAnsi" w:eastAsia="Times New Roman" w:hAnsiTheme="minorHAnsi" w:cstheme="minorHAnsi"/>
          <w:lang w:eastAsia="cs-CZ"/>
        </w:rPr>
        <w:t xml:space="preserve">, </w:t>
      </w:r>
      <w:proofErr w:type="spellStart"/>
      <w:r w:rsidRPr="005D5F1C">
        <w:rPr>
          <w:rFonts w:asciiTheme="minorHAnsi" w:eastAsia="Times New Roman" w:hAnsiTheme="minorHAnsi" w:cstheme="minorHAnsi"/>
          <w:i/>
          <w:lang w:eastAsia="cs-CZ"/>
        </w:rPr>
        <w:t>Look</w:t>
      </w:r>
      <w:proofErr w:type="spellEnd"/>
      <w:r w:rsidRPr="005D5F1C">
        <w:rPr>
          <w:rFonts w:asciiTheme="minorHAnsi" w:eastAsia="Times New Roman" w:hAnsiTheme="minorHAnsi" w:cstheme="minorHAnsi"/>
          <w:lang w:eastAsia="cs-CZ"/>
        </w:rPr>
        <w:t xml:space="preserve">, newyorské </w:t>
      </w:r>
      <w:proofErr w:type="spellStart"/>
      <w:r w:rsidRPr="005D5F1C">
        <w:rPr>
          <w:rFonts w:asciiTheme="minorHAnsi" w:eastAsia="Times New Roman" w:hAnsiTheme="minorHAnsi" w:cstheme="minorHAnsi"/>
          <w:i/>
          <w:lang w:eastAsia="cs-CZ"/>
        </w:rPr>
        <w:t>Daily</w:t>
      </w:r>
      <w:proofErr w:type="spellEnd"/>
      <w:r w:rsidRPr="005D5F1C">
        <w:rPr>
          <w:rFonts w:asciiTheme="minorHAnsi" w:eastAsia="Times New Roman" w:hAnsiTheme="minorHAnsi" w:cstheme="minorHAnsi"/>
          <w:i/>
          <w:lang w:eastAsia="cs-CZ"/>
        </w:rPr>
        <w:t xml:space="preserve"> </w:t>
      </w:r>
      <w:proofErr w:type="spellStart"/>
      <w:r w:rsidRPr="005D5F1C">
        <w:rPr>
          <w:rFonts w:asciiTheme="minorHAnsi" w:eastAsia="Times New Roman" w:hAnsiTheme="minorHAnsi" w:cstheme="minorHAnsi"/>
          <w:i/>
          <w:lang w:eastAsia="cs-CZ"/>
        </w:rPr>
        <w:t>Mirror</w:t>
      </w:r>
      <w:proofErr w:type="spellEnd"/>
      <w:r w:rsidRPr="005D5F1C">
        <w:rPr>
          <w:rFonts w:asciiTheme="minorHAnsi" w:eastAsia="Times New Roman" w:hAnsiTheme="minorHAnsi" w:cstheme="minorHAnsi"/>
          <w:lang w:eastAsia="cs-CZ"/>
        </w:rPr>
        <w:t xml:space="preserve"> a </w:t>
      </w:r>
      <w:proofErr w:type="spellStart"/>
      <w:r w:rsidRPr="005D5F1C">
        <w:rPr>
          <w:rFonts w:asciiTheme="minorHAnsi" w:eastAsia="Times New Roman" w:hAnsiTheme="minorHAnsi" w:cstheme="minorHAnsi"/>
          <w:i/>
          <w:lang w:eastAsia="cs-CZ"/>
        </w:rPr>
        <w:t>Daily</w:t>
      </w:r>
      <w:proofErr w:type="spellEnd"/>
      <w:r w:rsidRPr="005D5F1C">
        <w:rPr>
          <w:rFonts w:asciiTheme="minorHAnsi" w:eastAsia="Times New Roman" w:hAnsiTheme="minorHAnsi" w:cstheme="minorHAnsi"/>
          <w:i/>
          <w:lang w:eastAsia="cs-CZ"/>
        </w:rPr>
        <w:t xml:space="preserve"> </w:t>
      </w:r>
      <w:proofErr w:type="spellStart"/>
      <w:r w:rsidRPr="005D5F1C">
        <w:rPr>
          <w:rFonts w:asciiTheme="minorHAnsi" w:eastAsia="Times New Roman" w:hAnsiTheme="minorHAnsi" w:cstheme="minorHAnsi"/>
          <w:i/>
          <w:lang w:eastAsia="cs-CZ"/>
        </w:rPr>
        <w:t>News</w:t>
      </w:r>
      <w:proofErr w:type="spellEnd"/>
      <w:r w:rsidRPr="005D5F1C">
        <w:rPr>
          <w:rFonts w:asciiTheme="minorHAnsi" w:eastAsia="Times New Roman" w:hAnsiTheme="minorHAnsi" w:cstheme="minorHAnsi"/>
          <w:lang w:eastAsia="cs-CZ"/>
        </w:rPr>
        <w:t xml:space="preserve">, zatlačily text do pozadí a v některých případech ho zcela vypustily. Koncem 19. století přišli reklamní agenti a vydavatelé na to, že hodnota obrázku je z pohledu prodeje nevyčíslitelná počtem slov. Pro miliony Američanů se synonymem slova pochopit, stalo </w:t>
      </w:r>
      <w:r w:rsidRPr="005D5F1C">
        <w:rPr>
          <w:rFonts w:asciiTheme="minorHAnsi" w:eastAsia="Times New Roman" w:hAnsiTheme="minorHAnsi" w:cstheme="minorHAnsi"/>
          <w:i/>
          <w:lang w:eastAsia="cs-CZ"/>
        </w:rPr>
        <w:t>vidět</w:t>
      </w:r>
      <w:r w:rsidRPr="005D5F1C">
        <w:rPr>
          <w:rFonts w:asciiTheme="minorHAnsi" w:eastAsia="Times New Roman" w:hAnsiTheme="minorHAnsi" w:cstheme="minorHAnsi"/>
          <w:lang w:eastAsia="cs-CZ"/>
        </w:rPr>
        <w:t xml:space="preserve">, nikoli </w:t>
      </w:r>
      <w:r w:rsidRPr="005D5F1C">
        <w:rPr>
          <w:rFonts w:asciiTheme="minorHAnsi" w:eastAsia="Times New Roman" w:hAnsiTheme="minorHAnsi" w:cstheme="minorHAnsi"/>
          <w:i/>
          <w:lang w:eastAsia="cs-CZ"/>
        </w:rPr>
        <w:t>číst</w:t>
      </w:r>
      <w:r w:rsidRPr="005D5F1C">
        <w:rPr>
          <w:rFonts w:asciiTheme="minorHAnsi" w:eastAsia="Times New Roman" w:hAnsiTheme="minorHAnsi" w:cstheme="minorHAnsi"/>
          <w:lang w:eastAsia="cs-CZ"/>
        </w:rPr>
        <w:t xml:space="preserve">. </w:t>
      </w:r>
    </w:p>
    <w:p w14:paraId="3A000239" w14:textId="77777777" w:rsidR="005D5F1C" w:rsidRPr="005D5F1C" w:rsidRDefault="005D5F1C" w:rsidP="005D5F1C">
      <w:pPr>
        <w:spacing w:after="0" w:line="360" w:lineRule="auto"/>
        <w:rPr>
          <w:rFonts w:asciiTheme="minorHAnsi" w:eastAsia="Times New Roman" w:hAnsiTheme="minorHAnsi" w:cstheme="minorHAnsi"/>
          <w:b/>
          <w:lang w:eastAsia="cs-CZ"/>
        </w:rPr>
      </w:pPr>
    </w:p>
    <w:p w14:paraId="2D621269" w14:textId="77777777" w:rsidR="005D5F1C" w:rsidRPr="005D5F1C" w:rsidRDefault="005D5F1C" w:rsidP="005D5F1C">
      <w:pPr>
        <w:keepNext/>
        <w:spacing w:after="0" w:line="360" w:lineRule="auto"/>
        <w:outlineLvl w:val="1"/>
        <w:rPr>
          <w:rFonts w:asciiTheme="minorHAnsi" w:eastAsia="Times New Roman" w:hAnsiTheme="minorHAnsi" w:cstheme="minorHAnsi"/>
          <w:b/>
          <w:bCs/>
          <w:iCs/>
          <w:lang w:eastAsia="cs-CZ"/>
        </w:rPr>
      </w:pPr>
      <w:r w:rsidRPr="005D5F1C">
        <w:rPr>
          <w:rFonts w:asciiTheme="minorHAnsi" w:eastAsia="Times New Roman" w:hAnsiTheme="minorHAnsi" w:cstheme="minorHAnsi"/>
          <w:b/>
          <w:bCs/>
          <w:iCs/>
          <w:lang w:eastAsia="cs-CZ"/>
        </w:rPr>
        <w:t xml:space="preserve">Televizní hyperrealista a </w:t>
      </w:r>
      <w:proofErr w:type="spellStart"/>
      <w:r w:rsidRPr="005D5F1C">
        <w:rPr>
          <w:rFonts w:asciiTheme="minorHAnsi" w:eastAsia="Times New Roman" w:hAnsiTheme="minorHAnsi" w:cstheme="minorHAnsi"/>
          <w:b/>
          <w:bCs/>
          <w:iCs/>
          <w:lang w:eastAsia="cs-CZ"/>
        </w:rPr>
        <w:t>pseudo</w:t>
      </w:r>
      <w:proofErr w:type="spellEnd"/>
      <w:r w:rsidRPr="005D5F1C">
        <w:rPr>
          <w:rFonts w:asciiTheme="minorHAnsi" w:eastAsia="Times New Roman" w:hAnsiTheme="minorHAnsi" w:cstheme="minorHAnsi"/>
          <w:b/>
          <w:bCs/>
          <w:iCs/>
          <w:lang w:eastAsia="cs-CZ"/>
        </w:rPr>
        <w:t>-událost</w:t>
      </w:r>
    </w:p>
    <w:p w14:paraId="2669077C"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Co se objevuje na obrazovce, jak poukazoval francouzský sociolog Jean </w:t>
      </w:r>
      <w:proofErr w:type="spellStart"/>
      <w:r w:rsidRPr="005D5F1C">
        <w:rPr>
          <w:rFonts w:asciiTheme="minorHAnsi" w:eastAsia="Times New Roman" w:hAnsiTheme="minorHAnsi" w:cstheme="minorHAnsi"/>
          <w:lang w:eastAsia="cs-CZ"/>
        </w:rPr>
        <w:t>Baudrillard</w:t>
      </w:r>
      <w:proofErr w:type="spellEnd"/>
      <w:r w:rsidRPr="005D5F1C">
        <w:rPr>
          <w:rFonts w:asciiTheme="minorHAnsi" w:eastAsia="Times New Roman" w:hAnsiTheme="minorHAnsi" w:cstheme="minorHAnsi"/>
          <w:lang w:eastAsia="cs-CZ"/>
        </w:rPr>
        <w:t xml:space="preserve">, je </w:t>
      </w:r>
      <w:r w:rsidRPr="005D5F1C">
        <w:rPr>
          <w:rFonts w:asciiTheme="minorHAnsi" w:eastAsia="Times New Roman" w:hAnsiTheme="minorHAnsi" w:cstheme="minorHAnsi"/>
          <w:iCs/>
          <w:lang w:eastAsia="cs-CZ"/>
        </w:rPr>
        <w:t>ještě skutečnější, než skutečnost.</w:t>
      </w:r>
      <w:r w:rsidRPr="005D5F1C">
        <w:rPr>
          <w:rFonts w:asciiTheme="minorHAnsi" w:eastAsia="Times New Roman" w:hAnsiTheme="minorHAnsi" w:cstheme="minorHAnsi"/>
          <w:lang w:eastAsia="cs-CZ"/>
        </w:rPr>
        <w:t xml:space="preserve"> Televize vytváří vlastní </w:t>
      </w:r>
      <w:proofErr w:type="spellStart"/>
      <w:r w:rsidRPr="005D5F1C">
        <w:rPr>
          <w:rFonts w:asciiTheme="minorHAnsi" w:eastAsia="Times New Roman" w:hAnsiTheme="minorHAnsi" w:cstheme="minorHAnsi"/>
          <w:b/>
          <w:lang w:eastAsia="cs-CZ"/>
        </w:rPr>
        <w:t>hyperrealitu</w:t>
      </w:r>
      <w:proofErr w:type="spellEnd"/>
      <w:r w:rsidRPr="005D5F1C">
        <w:rPr>
          <w:rFonts w:asciiTheme="minorHAnsi" w:eastAsia="Times New Roman" w:hAnsiTheme="minorHAnsi" w:cstheme="minorHAnsi"/>
          <w:lang w:eastAsia="cs-CZ"/>
        </w:rPr>
        <w:t xml:space="preserve">, jež se stala vzorem pro realitu skutečnou. </w:t>
      </w:r>
      <w:proofErr w:type="spellStart"/>
      <w:r w:rsidRPr="005D5F1C">
        <w:rPr>
          <w:rFonts w:asciiTheme="minorHAnsi" w:eastAsia="Times New Roman" w:hAnsiTheme="minorHAnsi" w:cstheme="minorHAnsi"/>
          <w:lang w:eastAsia="cs-CZ"/>
        </w:rPr>
        <w:t>Hyperrealita</w:t>
      </w:r>
      <w:proofErr w:type="spellEnd"/>
      <w:r w:rsidRPr="005D5F1C">
        <w:rPr>
          <w:rFonts w:asciiTheme="minorHAnsi" w:eastAsia="Times New Roman" w:hAnsiTheme="minorHAnsi" w:cstheme="minorHAnsi"/>
          <w:lang w:eastAsia="cs-CZ"/>
        </w:rPr>
        <w:t xml:space="preserve"> vzniká a působí také ve sféře politického rozhodování. Podavatelé sdělení ve snaze zaplnit vysílací čas a zvýšit sledovanost mají tendenci vytvářet </w:t>
      </w:r>
      <w:proofErr w:type="spellStart"/>
      <w:r w:rsidRPr="005D5F1C">
        <w:rPr>
          <w:rFonts w:asciiTheme="minorHAnsi" w:eastAsia="Times New Roman" w:hAnsiTheme="minorHAnsi" w:cstheme="minorHAnsi"/>
          <w:b/>
          <w:lang w:eastAsia="cs-CZ"/>
        </w:rPr>
        <w:t>pseudoudálosti</w:t>
      </w:r>
      <w:proofErr w:type="spellEnd"/>
      <w:r w:rsidRPr="005D5F1C">
        <w:rPr>
          <w:rFonts w:asciiTheme="minorHAnsi" w:eastAsia="Times New Roman" w:hAnsiTheme="minorHAnsi" w:cstheme="minorHAnsi"/>
          <w:lang w:eastAsia="cs-CZ"/>
        </w:rPr>
        <w:t xml:space="preserve">. Jedná se o neautentické události v tom smyslu, že nejsou spontánní, nýbrž jsou plánované a iniciované primárně za účelem mediálního zprostředkování. Jejich aranžmá se přizpůsobuje povaze dané formy zprostředkování. </w:t>
      </w:r>
      <w:proofErr w:type="spellStart"/>
      <w:r w:rsidRPr="005D5F1C">
        <w:rPr>
          <w:rFonts w:asciiTheme="minorHAnsi" w:eastAsia="Times New Roman" w:hAnsiTheme="minorHAnsi" w:cstheme="minorHAnsi"/>
          <w:lang w:eastAsia="cs-CZ"/>
        </w:rPr>
        <w:t>Pseudoudálosti</w:t>
      </w:r>
      <w:proofErr w:type="spellEnd"/>
      <w:r w:rsidRPr="005D5F1C">
        <w:rPr>
          <w:rFonts w:asciiTheme="minorHAnsi" w:eastAsia="Times New Roman" w:hAnsiTheme="minorHAnsi" w:cstheme="minorHAnsi"/>
          <w:lang w:eastAsia="cs-CZ"/>
        </w:rPr>
        <w:t xml:space="preserve"> mají většinou povahu </w:t>
      </w:r>
      <w:r w:rsidRPr="005D5F1C">
        <w:rPr>
          <w:rFonts w:asciiTheme="minorHAnsi" w:eastAsia="Times New Roman" w:hAnsiTheme="minorHAnsi" w:cstheme="minorHAnsi"/>
          <w:i/>
          <w:lang w:eastAsia="cs-CZ"/>
        </w:rPr>
        <w:t>sebenaplňujícího se proroctví</w:t>
      </w:r>
      <w:r w:rsidRPr="005D5F1C">
        <w:rPr>
          <w:rFonts w:asciiTheme="minorHAnsi" w:eastAsia="Times New Roman" w:hAnsiTheme="minorHAnsi" w:cstheme="minorHAnsi"/>
          <w:lang w:eastAsia="cs-CZ"/>
        </w:rPr>
        <w:t xml:space="preserve"> a s tímto záměrem jsou také inscenovány. Jejich úspěch je pak hodnocen v závislosti na míře mediálního pokrytí a výši sledovanosti. Výskyt </w:t>
      </w:r>
      <w:proofErr w:type="spellStart"/>
      <w:r w:rsidRPr="005D5F1C">
        <w:rPr>
          <w:rFonts w:asciiTheme="minorHAnsi" w:eastAsia="Times New Roman" w:hAnsiTheme="minorHAnsi" w:cstheme="minorHAnsi"/>
          <w:lang w:eastAsia="cs-CZ"/>
        </w:rPr>
        <w:t>pseudoudálostí</w:t>
      </w:r>
      <w:proofErr w:type="spellEnd"/>
      <w:r w:rsidRPr="005D5F1C">
        <w:rPr>
          <w:rFonts w:asciiTheme="minorHAnsi" w:eastAsia="Times New Roman" w:hAnsiTheme="minorHAnsi" w:cstheme="minorHAnsi"/>
          <w:lang w:eastAsia="cs-CZ"/>
        </w:rPr>
        <w:t xml:space="preserve"> je datován od počátku rozvoje masových médií v 19. století a je výrazem ekonomické potřeby masového odbytu, s rozvojem televize se však </w:t>
      </w:r>
      <w:proofErr w:type="spellStart"/>
      <w:r w:rsidRPr="005D5F1C">
        <w:rPr>
          <w:rFonts w:asciiTheme="minorHAnsi" w:eastAsia="Times New Roman" w:hAnsiTheme="minorHAnsi" w:cstheme="minorHAnsi"/>
          <w:lang w:eastAsia="cs-CZ"/>
        </w:rPr>
        <w:t>pseudoudálosti</w:t>
      </w:r>
      <w:proofErr w:type="spellEnd"/>
      <w:r w:rsidRPr="005D5F1C">
        <w:rPr>
          <w:rFonts w:asciiTheme="minorHAnsi" w:eastAsia="Times New Roman" w:hAnsiTheme="minorHAnsi" w:cstheme="minorHAnsi"/>
          <w:lang w:eastAsia="cs-CZ"/>
        </w:rPr>
        <w:t xml:space="preserve"> staly dominantní formou televizní produkce, a to i v politickém zpravodajství. </w:t>
      </w:r>
    </w:p>
    <w:p w14:paraId="2650E283" w14:textId="77777777" w:rsidR="005D5F1C" w:rsidRPr="005D5F1C" w:rsidRDefault="005D5F1C" w:rsidP="005D5F1C">
      <w:pPr>
        <w:spacing w:after="0" w:line="360" w:lineRule="auto"/>
        <w:rPr>
          <w:rFonts w:asciiTheme="minorHAnsi" w:eastAsia="Times New Roman" w:hAnsiTheme="minorHAnsi" w:cstheme="minorHAnsi"/>
          <w:lang w:eastAsia="cs-CZ"/>
        </w:rPr>
      </w:pPr>
    </w:p>
    <w:p w14:paraId="080E737D" w14:textId="77777777" w:rsidR="005D5F1C" w:rsidRPr="005D5F1C" w:rsidRDefault="005D5F1C" w:rsidP="005D5F1C">
      <w:pPr>
        <w:keepNext/>
        <w:spacing w:after="0" w:line="360" w:lineRule="auto"/>
        <w:outlineLvl w:val="1"/>
        <w:rPr>
          <w:rFonts w:asciiTheme="minorHAnsi" w:eastAsia="Times New Roman" w:hAnsiTheme="minorHAnsi" w:cstheme="minorHAnsi"/>
          <w:b/>
          <w:bCs/>
          <w:iCs/>
          <w:lang w:eastAsia="cs-CZ"/>
        </w:rPr>
      </w:pPr>
      <w:r w:rsidRPr="005D5F1C">
        <w:rPr>
          <w:rFonts w:asciiTheme="minorHAnsi" w:eastAsia="Times New Roman" w:hAnsiTheme="minorHAnsi" w:cstheme="minorHAnsi"/>
          <w:b/>
          <w:bCs/>
          <w:iCs/>
          <w:lang w:eastAsia="cs-CZ"/>
        </w:rPr>
        <w:t>Komercializace médií a rozpad veřejnosti</w:t>
      </w:r>
    </w:p>
    <w:p w14:paraId="2D714938" w14:textId="34B72EA7" w:rsid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Společenská funkce moderních médií byla od samého počátku dvojí: zábavní a informačně-vzdělávací, přičemž druhá ze zmíněných funkcí vyžaduje jasné odlišování fikce a skutečnosti. Vždy existovalo napětí mezi těmito dvěma funkcemi, respektive dvěma typy mediální produkce, s postupným rozvojem masových médií se však ukazuje, že informačně-vzdělávací funkce (můžeme jí říkat </w:t>
      </w:r>
      <w:r w:rsidRPr="005D5F1C">
        <w:rPr>
          <w:rFonts w:asciiTheme="minorHAnsi" w:eastAsia="Times New Roman" w:hAnsiTheme="minorHAnsi" w:cstheme="minorHAnsi"/>
          <w:i/>
          <w:lang w:eastAsia="cs-CZ"/>
        </w:rPr>
        <w:t>politická</w:t>
      </w:r>
      <w:r w:rsidRPr="005D5F1C">
        <w:rPr>
          <w:rFonts w:asciiTheme="minorHAnsi" w:eastAsia="Times New Roman" w:hAnsiTheme="minorHAnsi" w:cstheme="minorHAnsi"/>
          <w:lang w:eastAsia="cs-CZ"/>
        </w:rPr>
        <w:t xml:space="preserve">), je postupně vytlačována funkcí zábavní (můžeme jí říkat </w:t>
      </w:r>
      <w:r w:rsidRPr="005D5F1C">
        <w:rPr>
          <w:rFonts w:asciiTheme="minorHAnsi" w:eastAsia="Times New Roman" w:hAnsiTheme="minorHAnsi" w:cstheme="minorHAnsi"/>
          <w:i/>
          <w:lang w:eastAsia="cs-CZ"/>
        </w:rPr>
        <w:t>ekonomická</w:t>
      </w:r>
      <w:r w:rsidRPr="005D5F1C">
        <w:rPr>
          <w:rFonts w:asciiTheme="minorHAnsi" w:eastAsia="Times New Roman" w:hAnsiTheme="minorHAnsi" w:cstheme="minorHAnsi"/>
          <w:lang w:eastAsia="cs-CZ"/>
        </w:rPr>
        <w:t xml:space="preserve">). Snad nejvěhlasnějším kritikem masových médií je </w:t>
      </w:r>
      <w:proofErr w:type="spellStart"/>
      <w:r w:rsidRPr="005D5F1C">
        <w:rPr>
          <w:rFonts w:asciiTheme="minorHAnsi" w:eastAsia="Times New Roman" w:hAnsiTheme="minorHAnsi" w:cstheme="minorHAnsi"/>
          <w:lang w:eastAsia="cs-CZ"/>
        </w:rPr>
        <w:t>Jürgen</w:t>
      </w:r>
      <w:proofErr w:type="spellEnd"/>
      <w:r w:rsidRPr="005D5F1C">
        <w:rPr>
          <w:rFonts w:asciiTheme="minorHAnsi" w:eastAsia="Times New Roman" w:hAnsiTheme="minorHAnsi" w:cstheme="minorHAnsi"/>
          <w:lang w:eastAsia="cs-CZ"/>
        </w:rPr>
        <w:t xml:space="preserve"> </w:t>
      </w:r>
      <w:proofErr w:type="spellStart"/>
      <w:r w:rsidRPr="005D5F1C">
        <w:rPr>
          <w:rFonts w:asciiTheme="minorHAnsi" w:eastAsia="Times New Roman" w:hAnsiTheme="minorHAnsi" w:cstheme="minorHAnsi"/>
          <w:lang w:eastAsia="cs-CZ"/>
        </w:rPr>
        <w:t>Habermas</w:t>
      </w:r>
      <w:proofErr w:type="spellEnd"/>
      <w:r w:rsidRPr="005D5F1C">
        <w:rPr>
          <w:rFonts w:asciiTheme="minorHAnsi" w:eastAsia="Times New Roman" w:hAnsiTheme="minorHAnsi" w:cstheme="minorHAnsi"/>
          <w:lang w:eastAsia="cs-CZ"/>
        </w:rPr>
        <w:t xml:space="preserve">, který již ve své slavné práci </w:t>
      </w:r>
      <w:r w:rsidRPr="005D5F1C">
        <w:rPr>
          <w:rFonts w:asciiTheme="minorHAnsi" w:eastAsia="Times New Roman" w:hAnsiTheme="minorHAnsi" w:cstheme="minorHAnsi"/>
          <w:i/>
          <w:lang w:eastAsia="cs-CZ"/>
        </w:rPr>
        <w:t>Strukturální přeměna veřejnosti</w:t>
      </w:r>
      <w:r w:rsidRPr="005D5F1C">
        <w:rPr>
          <w:rFonts w:asciiTheme="minorHAnsi" w:eastAsia="Times New Roman" w:hAnsiTheme="minorHAnsi" w:cstheme="minorHAnsi"/>
          <w:lang w:eastAsia="cs-CZ"/>
        </w:rPr>
        <w:t xml:space="preserve"> z roku 1962 popisuje, jak v průběhu modernizace dochází v Evropě s rozvojem tisku k prudkému nárůstu a proměně forem a obsahů mediálně zprostředkované komunikace. S rozvojem digitální komunikace došlo k akceleraci těchto jevů.  Tisk ztrácí z dlouhodobého hlediska svůj politický význam spolu s tím, jak se rozšiřuje novinové publikum, postupně oslabuje svoji pozici polemického komentátora veřejného dění a soustřeďuje se primárně na výdělečné šance komerčního podnikání. Masový tisk se snaží poučit, ale především zaujmout, průměrného čtenáře. Jsou pro něj typická „psychologická ulehčení“, jež se stávají samoúčelem komerčně zakotveného spotřebitelského postoje a tisk nepozorovaně ztrácí svůj politický charakter. Dramaticky se tak mění podíl politicky závažných zpráv. Veřejné záležitosti, sociální problémy, ekonomické reformy, otázky zdraví či vzdělání jsou zatlačovány do pozadí bezprostředně </w:t>
      </w:r>
      <w:r w:rsidRPr="005D5F1C">
        <w:rPr>
          <w:rFonts w:asciiTheme="minorHAnsi" w:eastAsia="Times New Roman" w:hAnsiTheme="minorHAnsi" w:cstheme="minorHAnsi"/>
          <w:lang w:eastAsia="cs-CZ"/>
        </w:rPr>
        <w:lastRenderedPageBreak/>
        <w:t xml:space="preserve">oceňovanými zprávami, jako jsou humorné příběhy, zprávy o úplatkářství, neštěstí, pohromách, společenských událostech, příběhy ze života, sportovní zprávy. Sama politická diskuse je vtažena do sféry obchodu, získává podobu konzumního statku, a výběr témat, úprava a zprostředkování se řídí odbytovou strategií. Politická diskuse se stává zbožím, což podle </w:t>
      </w:r>
      <w:proofErr w:type="spellStart"/>
      <w:r w:rsidRPr="005D5F1C">
        <w:rPr>
          <w:rFonts w:asciiTheme="minorHAnsi" w:eastAsia="Times New Roman" w:hAnsiTheme="minorHAnsi" w:cstheme="minorHAnsi"/>
          <w:lang w:eastAsia="cs-CZ"/>
        </w:rPr>
        <w:t>Habermase</w:t>
      </w:r>
      <w:proofErr w:type="spellEnd"/>
      <w:r w:rsidRPr="005D5F1C">
        <w:rPr>
          <w:rFonts w:asciiTheme="minorHAnsi" w:eastAsia="Times New Roman" w:hAnsiTheme="minorHAnsi" w:cstheme="minorHAnsi"/>
          <w:lang w:eastAsia="cs-CZ"/>
        </w:rPr>
        <w:t xml:space="preserve"> podlamuje veřejné užívání rozumu, oslabuje racionalitu politického diskurzu a vede k rozpadu veřejnosti samé.</w:t>
      </w:r>
    </w:p>
    <w:p w14:paraId="728584D2" w14:textId="77777777" w:rsidR="000A1834" w:rsidRPr="005D5F1C" w:rsidRDefault="000A1834" w:rsidP="005D5F1C">
      <w:pPr>
        <w:spacing w:after="0" w:line="360" w:lineRule="auto"/>
        <w:jc w:val="both"/>
        <w:rPr>
          <w:rFonts w:asciiTheme="minorHAnsi" w:eastAsia="Times New Roman" w:hAnsiTheme="minorHAnsi" w:cstheme="minorHAnsi"/>
          <w:lang w:eastAsia="cs-CZ"/>
        </w:rPr>
      </w:pPr>
    </w:p>
    <w:p w14:paraId="6E12B5C5" w14:textId="77777777" w:rsidR="005D5F1C" w:rsidRPr="005D5F1C" w:rsidRDefault="005D5F1C" w:rsidP="005D5F1C">
      <w:pPr>
        <w:keepNext/>
        <w:spacing w:after="0" w:line="360" w:lineRule="auto"/>
        <w:outlineLvl w:val="1"/>
        <w:rPr>
          <w:rFonts w:asciiTheme="minorHAnsi" w:eastAsia="Times New Roman" w:hAnsiTheme="minorHAnsi" w:cstheme="minorHAnsi"/>
          <w:b/>
          <w:bCs/>
          <w:iCs/>
          <w:lang w:eastAsia="cs-CZ"/>
        </w:rPr>
      </w:pPr>
      <w:r w:rsidRPr="005D5F1C">
        <w:rPr>
          <w:rFonts w:asciiTheme="minorHAnsi" w:eastAsia="Times New Roman" w:hAnsiTheme="minorHAnsi" w:cstheme="minorHAnsi"/>
          <w:b/>
          <w:bCs/>
          <w:iCs/>
          <w:lang w:eastAsia="cs-CZ"/>
        </w:rPr>
        <w:t xml:space="preserve">Depolitizace a </w:t>
      </w:r>
      <w:proofErr w:type="spellStart"/>
      <w:r w:rsidRPr="005D5F1C">
        <w:rPr>
          <w:rFonts w:asciiTheme="minorHAnsi" w:eastAsia="Times New Roman" w:hAnsiTheme="minorHAnsi" w:cstheme="minorHAnsi"/>
          <w:b/>
          <w:bCs/>
          <w:iCs/>
          <w:lang w:eastAsia="cs-CZ"/>
        </w:rPr>
        <w:t>refeudalizace</w:t>
      </w:r>
      <w:proofErr w:type="spellEnd"/>
      <w:r w:rsidRPr="005D5F1C">
        <w:rPr>
          <w:rFonts w:asciiTheme="minorHAnsi" w:eastAsia="Times New Roman" w:hAnsiTheme="minorHAnsi" w:cstheme="minorHAnsi"/>
          <w:b/>
          <w:bCs/>
          <w:iCs/>
          <w:lang w:eastAsia="cs-CZ"/>
        </w:rPr>
        <w:t xml:space="preserve"> veřejnosti</w:t>
      </w:r>
    </w:p>
    <w:p w14:paraId="5ED42AE5"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Kritická publicita je vytlačována publicitou manipulativní a demonstrativní a panují </w:t>
      </w:r>
      <w:r w:rsidRPr="005D5F1C">
        <w:rPr>
          <w:rFonts w:asciiTheme="minorHAnsi" w:eastAsia="Times New Roman" w:hAnsiTheme="minorHAnsi" w:cstheme="minorHAnsi"/>
          <w:i/>
          <w:lang w:eastAsia="cs-CZ"/>
        </w:rPr>
        <w:t>neveřejná mínění</w:t>
      </w:r>
      <w:r w:rsidRPr="005D5F1C">
        <w:rPr>
          <w:rFonts w:asciiTheme="minorHAnsi" w:eastAsia="Times New Roman" w:hAnsiTheme="minorHAnsi" w:cstheme="minorHAnsi"/>
          <w:lang w:eastAsia="cs-CZ"/>
        </w:rPr>
        <w:t xml:space="preserve">. Namísto diskuse nastoupila demonstrace konkurenčních zájmů. Konsensus, který by měl být nalézán pomocí veřejného rozvažování, ustupuje neveřejně dosaženému kompromisu. Neboť masmédia se hodí spíše jako nositelé reklamy, mediálně přetvořené či vytvořené publikum je pouze využíváno k účelům veřejné aklamace (souhlasu). Veřejnost se jako celek stává více a více nepolitickou, nicméně je stále zapojována jako prostředek politického a ekonomického ovlivňování. Veřejnost se stala podle </w:t>
      </w:r>
      <w:proofErr w:type="spellStart"/>
      <w:r w:rsidRPr="005D5F1C">
        <w:rPr>
          <w:rFonts w:asciiTheme="minorHAnsi" w:eastAsia="Times New Roman" w:hAnsiTheme="minorHAnsi" w:cstheme="minorHAnsi"/>
          <w:lang w:eastAsia="cs-CZ"/>
        </w:rPr>
        <w:t>Habermase</w:t>
      </w:r>
      <w:proofErr w:type="spellEnd"/>
      <w:r w:rsidRPr="005D5F1C">
        <w:rPr>
          <w:rFonts w:asciiTheme="minorHAnsi" w:eastAsia="Times New Roman" w:hAnsiTheme="minorHAnsi" w:cstheme="minorHAnsi"/>
          <w:lang w:eastAsia="cs-CZ"/>
        </w:rPr>
        <w:t xml:space="preserve"> prostředkem propagace. Vzniká průmysl politického marketingu a straničtí agitátoři přenechávají své místo stranicky neutrálním odborníkům z oblasti reklamy, jejichž cílem je nepoliticky prodávat politiku. Namísto veřejného rozvažování nastupuje nepolitická „práce s veřejností“. Masa vystřídala veřejnost, a jak dokládá zmíněný výraz, veřejnost musí být z indiferentní masy vždy znovu a znovu uhnětena. Rozpad veřejnosti uvolňuje cestu jakési </w:t>
      </w:r>
      <w:proofErr w:type="spellStart"/>
      <w:r w:rsidRPr="005D5F1C">
        <w:rPr>
          <w:rFonts w:asciiTheme="minorHAnsi" w:eastAsia="Times New Roman" w:hAnsiTheme="minorHAnsi" w:cstheme="minorHAnsi"/>
          <w:i/>
          <w:lang w:eastAsia="cs-CZ"/>
        </w:rPr>
        <w:t>refeudalizaci</w:t>
      </w:r>
      <w:proofErr w:type="spellEnd"/>
      <w:r w:rsidRPr="005D5F1C">
        <w:rPr>
          <w:rFonts w:asciiTheme="minorHAnsi" w:eastAsia="Times New Roman" w:hAnsiTheme="minorHAnsi" w:cstheme="minorHAnsi"/>
          <w:i/>
          <w:lang w:eastAsia="cs-CZ"/>
        </w:rPr>
        <w:t xml:space="preserve"> </w:t>
      </w:r>
      <w:r w:rsidRPr="005D5F1C">
        <w:rPr>
          <w:rFonts w:asciiTheme="minorHAnsi" w:eastAsia="Times New Roman" w:hAnsiTheme="minorHAnsi" w:cstheme="minorHAnsi"/>
          <w:lang w:eastAsia="cs-CZ"/>
        </w:rPr>
        <w:t xml:space="preserve">masy. Americký sociolog Charles </w:t>
      </w:r>
      <w:proofErr w:type="spellStart"/>
      <w:r w:rsidRPr="005D5F1C">
        <w:rPr>
          <w:rFonts w:asciiTheme="minorHAnsi" w:eastAsia="Times New Roman" w:hAnsiTheme="minorHAnsi" w:cstheme="minorHAnsi"/>
          <w:lang w:eastAsia="cs-CZ"/>
        </w:rPr>
        <w:t>Mills</w:t>
      </w:r>
      <w:proofErr w:type="spellEnd"/>
      <w:r w:rsidRPr="005D5F1C">
        <w:rPr>
          <w:rFonts w:asciiTheme="minorHAnsi" w:eastAsia="Times New Roman" w:hAnsiTheme="minorHAnsi" w:cstheme="minorHAnsi"/>
          <w:lang w:eastAsia="cs-CZ"/>
        </w:rPr>
        <w:t xml:space="preserve"> vymezuje veřejnost a masu následovně. </w:t>
      </w:r>
    </w:p>
    <w:p w14:paraId="0C7E756D" w14:textId="77777777" w:rsidR="005D5F1C" w:rsidRPr="005D5F1C" w:rsidRDefault="005D5F1C" w:rsidP="005D5F1C">
      <w:pPr>
        <w:spacing w:after="0" w:line="360" w:lineRule="auto"/>
        <w:rPr>
          <w:rFonts w:asciiTheme="minorHAnsi" w:eastAsia="Times New Roman" w:hAnsiTheme="minorHAnsi" w:cstheme="minorHAnsi"/>
          <w:lang w:eastAsia="cs-CZ"/>
        </w:rPr>
      </w:pPr>
    </w:p>
    <w:p w14:paraId="6A6B8F17" w14:textId="77777777" w:rsidR="005D5F1C" w:rsidRPr="005D5F1C" w:rsidRDefault="005D5F1C" w:rsidP="005D5F1C">
      <w:pPr>
        <w:spacing w:after="0" w:line="360" w:lineRule="auto"/>
        <w:rPr>
          <w:rFonts w:asciiTheme="minorHAnsi" w:eastAsia="Times New Roman" w:hAnsiTheme="minorHAnsi" w:cstheme="minorHAnsi"/>
          <w:u w:val="single"/>
          <w:lang w:eastAsia="cs-CZ"/>
        </w:rPr>
      </w:pPr>
      <w:r w:rsidRPr="005D5F1C">
        <w:rPr>
          <w:rFonts w:asciiTheme="minorHAnsi" w:eastAsia="Times New Roman" w:hAnsiTheme="minorHAnsi" w:cstheme="minorHAnsi"/>
          <w:lang w:eastAsia="cs-CZ"/>
        </w:rPr>
        <w:t>Ve veřejnosti:</w:t>
      </w:r>
    </w:p>
    <w:p w14:paraId="3B5D63E9" w14:textId="77777777" w:rsidR="005D5F1C" w:rsidRPr="005D5F1C" w:rsidRDefault="005D5F1C" w:rsidP="00AC3D2E">
      <w:pPr>
        <w:numPr>
          <w:ilvl w:val="0"/>
          <w:numId w:val="26"/>
        </w:numPr>
        <w:tabs>
          <w:tab w:val="clear" w:pos="720"/>
          <w:tab w:val="num" w:pos="-426"/>
        </w:tabs>
        <w:overflowPunct w:val="0"/>
        <w:autoSpaceDE w:val="0"/>
        <w:autoSpaceDN w:val="0"/>
        <w:adjustRightInd w:val="0"/>
        <w:spacing w:after="0" w:line="360" w:lineRule="auto"/>
        <w:ind w:left="426"/>
        <w:jc w:val="both"/>
        <w:textAlignment w:val="baseline"/>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prakticky právě tolik lidí vyjadřuje názory, kolik jich je přijímá;</w:t>
      </w:r>
    </w:p>
    <w:p w14:paraId="08CEB378" w14:textId="77777777" w:rsidR="005D5F1C" w:rsidRPr="005D5F1C" w:rsidRDefault="005D5F1C" w:rsidP="00AC3D2E">
      <w:pPr>
        <w:numPr>
          <w:ilvl w:val="0"/>
          <w:numId w:val="26"/>
        </w:numPr>
        <w:tabs>
          <w:tab w:val="clear" w:pos="720"/>
          <w:tab w:val="num" w:pos="-426"/>
        </w:tabs>
        <w:overflowPunct w:val="0"/>
        <w:autoSpaceDE w:val="0"/>
        <w:autoSpaceDN w:val="0"/>
        <w:adjustRightInd w:val="0"/>
        <w:spacing w:after="0" w:line="360" w:lineRule="auto"/>
        <w:ind w:left="426"/>
        <w:jc w:val="both"/>
        <w:textAlignment w:val="baseline"/>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veřejné sdělování myšlenek se uskutečňuje tak, že je možno ihned a účinně reagovat na jakýkoli veřejně projevený názor;</w:t>
      </w:r>
    </w:p>
    <w:p w14:paraId="7CC7C38E" w14:textId="77777777" w:rsidR="005D5F1C" w:rsidRPr="005D5F1C" w:rsidRDefault="005D5F1C" w:rsidP="00AC3D2E">
      <w:pPr>
        <w:numPr>
          <w:ilvl w:val="0"/>
          <w:numId w:val="26"/>
        </w:numPr>
        <w:tabs>
          <w:tab w:val="clear" w:pos="720"/>
          <w:tab w:val="num" w:pos="-426"/>
        </w:tabs>
        <w:overflowPunct w:val="0"/>
        <w:autoSpaceDE w:val="0"/>
        <w:autoSpaceDN w:val="0"/>
        <w:adjustRightInd w:val="0"/>
        <w:spacing w:after="0" w:line="360" w:lineRule="auto"/>
        <w:ind w:left="426"/>
        <w:jc w:val="both"/>
        <w:textAlignment w:val="baseline"/>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mínění, které se při takové diskusi vytvoří, se snadno uplatní v účinné akci a v případě nutnosti i proti vládnoucímu mocenskému systému;</w:t>
      </w:r>
    </w:p>
    <w:p w14:paraId="16A60AEF" w14:textId="77777777" w:rsidR="005D5F1C" w:rsidRPr="005D5F1C" w:rsidRDefault="005D5F1C" w:rsidP="00AC3D2E">
      <w:pPr>
        <w:numPr>
          <w:ilvl w:val="0"/>
          <w:numId w:val="26"/>
        </w:numPr>
        <w:tabs>
          <w:tab w:val="clear" w:pos="720"/>
          <w:tab w:val="num" w:pos="-426"/>
        </w:tabs>
        <w:overflowPunct w:val="0"/>
        <w:autoSpaceDE w:val="0"/>
        <w:autoSpaceDN w:val="0"/>
        <w:adjustRightInd w:val="0"/>
        <w:spacing w:after="0" w:line="360" w:lineRule="auto"/>
        <w:ind w:left="426"/>
        <w:jc w:val="both"/>
        <w:textAlignment w:val="baseline"/>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mocenské instituce nezasahují do záležitostí veřejnosti, která tedy funguje víceméně autonomně.</w:t>
      </w:r>
    </w:p>
    <w:p w14:paraId="7AFE3F79" w14:textId="77777777" w:rsidR="005D5F1C" w:rsidRPr="005D5F1C" w:rsidRDefault="005D5F1C" w:rsidP="005D5F1C">
      <w:pPr>
        <w:spacing w:after="0" w:line="360" w:lineRule="auto"/>
        <w:jc w:val="both"/>
        <w:rPr>
          <w:rFonts w:asciiTheme="minorHAnsi" w:eastAsia="Times New Roman" w:hAnsiTheme="minorHAnsi" w:cstheme="minorHAnsi"/>
          <w:u w:val="single"/>
          <w:lang w:eastAsia="cs-CZ"/>
        </w:rPr>
      </w:pPr>
    </w:p>
    <w:p w14:paraId="06D5FE32"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V mase:</w:t>
      </w:r>
    </w:p>
    <w:p w14:paraId="5A8573BE" w14:textId="77777777" w:rsidR="005D5F1C" w:rsidRPr="005D5F1C" w:rsidRDefault="005D5F1C" w:rsidP="00AC3D2E">
      <w:pPr>
        <w:numPr>
          <w:ilvl w:val="0"/>
          <w:numId w:val="27"/>
        </w:numPr>
        <w:tabs>
          <w:tab w:val="clear" w:pos="720"/>
        </w:tabs>
        <w:overflowPunct w:val="0"/>
        <w:autoSpaceDE w:val="0"/>
        <w:autoSpaceDN w:val="0"/>
        <w:adjustRightInd w:val="0"/>
        <w:spacing w:after="0" w:line="360" w:lineRule="auto"/>
        <w:ind w:left="426"/>
        <w:jc w:val="both"/>
        <w:textAlignment w:val="baseline"/>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zahrnuje mnohem méně lidí, kteří své mínění vyjadřují, než lidí, kteří je přijímají, neboť společenství všech kruhů veřejnosti se stává abstraktním kolektivem, složeným s jednotlivců, kteří své dojmy čerpají s masových sdělovacích prostředků;</w:t>
      </w:r>
    </w:p>
    <w:p w14:paraId="4CB626F9" w14:textId="77777777" w:rsidR="005D5F1C" w:rsidRPr="005D5F1C" w:rsidRDefault="005D5F1C" w:rsidP="00AC3D2E">
      <w:pPr>
        <w:numPr>
          <w:ilvl w:val="0"/>
          <w:numId w:val="27"/>
        </w:numPr>
        <w:tabs>
          <w:tab w:val="clear" w:pos="720"/>
        </w:tabs>
        <w:overflowPunct w:val="0"/>
        <w:autoSpaceDE w:val="0"/>
        <w:autoSpaceDN w:val="0"/>
        <w:adjustRightInd w:val="0"/>
        <w:spacing w:after="0" w:line="360" w:lineRule="auto"/>
        <w:ind w:left="426"/>
        <w:jc w:val="both"/>
        <w:textAlignment w:val="baseline"/>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běžné sdělovací prostředky jsou zorganizovány tak, že je nesnadné, či dokonce nemožné, aby jednotlivec bezprostředně nebo účinně reagoval;</w:t>
      </w:r>
    </w:p>
    <w:p w14:paraId="03020E54" w14:textId="77777777" w:rsidR="005D5F1C" w:rsidRPr="005D5F1C" w:rsidRDefault="005D5F1C" w:rsidP="00AC3D2E">
      <w:pPr>
        <w:numPr>
          <w:ilvl w:val="0"/>
          <w:numId w:val="27"/>
        </w:numPr>
        <w:tabs>
          <w:tab w:val="clear" w:pos="720"/>
        </w:tabs>
        <w:overflowPunct w:val="0"/>
        <w:autoSpaceDE w:val="0"/>
        <w:autoSpaceDN w:val="0"/>
        <w:adjustRightInd w:val="0"/>
        <w:spacing w:after="0" w:line="360" w:lineRule="auto"/>
        <w:ind w:left="426"/>
        <w:jc w:val="both"/>
        <w:textAlignment w:val="baseline"/>
        <w:rPr>
          <w:rFonts w:asciiTheme="minorHAnsi" w:eastAsia="Times New Roman" w:hAnsiTheme="minorHAnsi" w:cstheme="minorHAnsi"/>
          <w:lang w:eastAsia="cs-CZ"/>
        </w:rPr>
      </w:pPr>
      <w:r w:rsidRPr="005D5F1C">
        <w:rPr>
          <w:rFonts w:asciiTheme="minorHAnsi" w:eastAsia="Times New Roman" w:hAnsiTheme="minorHAnsi" w:cstheme="minorHAnsi"/>
          <w:lang w:eastAsia="cs-CZ"/>
        </w:rPr>
        <w:lastRenderedPageBreak/>
        <w:t>realizace veřejného mínění prostřednictvím nějaké akce se děje pod kontrolou úřadů, které organizují a řídí způsob jejího provádění;</w:t>
      </w:r>
    </w:p>
    <w:p w14:paraId="00EC6743" w14:textId="77777777" w:rsidR="005D5F1C" w:rsidRPr="005D5F1C" w:rsidRDefault="005D5F1C" w:rsidP="00AC3D2E">
      <w:pPr>
        <w:numPr>
          <w:ilvl w:val="0"/>
          <w:numId w:val="27"/>
        </w:numPr>
        <w:tabs>
          <w:tab w:val="clear" w:pos="720"/>
        </w:tabs>
        <w:overflowPunct w:val="0"/>
        <w:autoSpaceDE w:val="0"/>
        <w:autoSpaceDN w:val="0"/>
        <w:adjustRightInd w:val="0"/>
        <w:spacing w:after="0" w:line="360" w:lineRule="auto"/>
        <w:ind w:left="426"/>
        <w:jc w:val="both"/>
        <w:textAlignment w:val="baseline"/>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instituce neposkytuje mase autonomii, naopak do masy pronikají agenti zmocněných institucí a omezují každou autonomii, která by se mohla vyvinout při utváření veřejného mínění diskusí.</w:t>
      </w:r>
    </w:p>
    <w:p w14:paraId="08423868" w14:textId="77777777" w:rsidR="005D5F1C" w:rsidRPr="005D5F1C" w:rsidRDefault="005D5F1C" w:rsidP="005D5F1C">
      <w:pPr>
        <w:spacing w:after="0" w:line="360" w:lineRule="auto"/>
        <w:rPr>
          <w:rFonts w:asciiTheme="minorHAnsi" w:eastAsia="Times New Roman" w:hAnsiTheme="minorHAnsi" w:cstheme="minorHAnsi"/>
          <w:lang w:eastAsia="cs-CZ"/>
        </w:rPr>
      </w:pPr>
    </w:p>
    <w:p w14:paraId="6F7AA7B1" w14:textId="77777777" w:rsidR="005D5F1C" w:rsidRPr="005D5F1C" w:rsidRDefault="005D5F1C" w:rsidP="005D5F1C">
      <w:pPr>
        <w:keepNext/>
        <w:spacing w:after="0" w:line="360" w:lineRule="auto"/>
        <w:outlineLvl w:val="0"/>
        <w:rPr>
          <w:rFonts w:asciiTheme="minorHAnsi" w:eastAsia="Times New Roman" w:hAnsiTheme="minorHAnsi" w:cstheme="minorHAnsi"/>
          <w:lang w:eastAsia="cs-CZ"/>
        </w:rPr>
      </w:pPr>
      <w:r w:rsidRPr="005D5F1C">
        <w:rPr>
          <w:rFonts w:asciiTheme="minorHAnsi" w:eastAsia="Times New Roman" w:hAnsiTheme="minorHAnsi" w:cstheme="minorHAnsi"/>
          <w:b/>
          <w:bCs/>
          <w:kern w:val="32"/>
          <w:lang w:eastAsia="cs-CZ"/>
        </w:rPr>
        <w:t>Internet a sociální sítě</w:t>
      </w:r>
    </w:p>
    <w:p w14:paraId="4F802E09"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Výzkum sociálních a politických důsledků rozvoje internetu obsadil dnes čelní místo v sociálně vědní agendě. Mnoho studií spatřovalo v internetu nadějný potenciál, jenž může být využit ve prospěch participační demokracie, politické komunikace a rozvinutí principu kritické veřejnosti - první pokusy s využitím internetu při volbách či referendech byly učiněny v USA, Švýcarsku či Estonsku - ale také ve prospěch sociálního a kulturního rozvoje. </w:t>
      </w:r>
    </w:p>
    <w:p w14:paraId="0373018A"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Britský sociolog </w:t>
      </w:r>
      <w:proofErr w:type="spellStart"/>
      <w:r w:rsidRPr="005D5F1C">
        <w:rPr>
          <w:rFonts w:asciiTheme="minorHAnsi" w:eastAsia="Times New Roman" w:hAnsiTheme="minorHAnsi" w:cstheme="minorHAnsi"/>
          <w:lang w:eastAsia="cs-CZ"/>
        </w:rPr>
        <w:t>Gerard</w:t>
      </w:r>
      <w:proofErr w:type="spellEnd"/>
      <w:r w:rsidRPr="005D5F1C">
        <w:rPr>
          <w:rFonts w:asciiTheme="minorHAnsi" w:eastAsia="Times New Roman" w:hAnsiTheme="minorHAnsi" w:cstheme="minorHAnsi"/>
          <w:lang w:eastAsia="cs-CZ"/>
        </w:rPr>
        <w:t xml:space="preserve"> </w:t>
      </w:r>
      <w:proofErr w:type="spellStart"/>
      <w:r w:rsidRPr="005D5F1C">
        <w:rPr>
          <w:rFonts w:asciiTheme="minorHAnsi" w:eastAsia="Times New Roman" w:hAnsiTheme="minorHAnsi" w:cstheme="minorHAnsi"/>
          <w:lang w:eastAsia="cs-CZ"/>
        </w:rPr>
        <w:t>Delanty</w:t>
      </w:r>
      <w:proofErr w:type="spellEnd"/>
      <w:r w:rsidRPr="005D5F1C">
        <w:rPr>
          <w:rFonts w:asciiTheme="minorHAnsi" w:eastAsia="Times New Roman" w:hAnsiTheme="minorHAnsi" w:cstheme="minorHAnsi"/>
          <w:lang w:eastAsia="cs-CZ"/>
        </w:rPr>
        <w:t xml:space="preserve"> hovořil ještě na začátku nového tisíciletí o třech hlavních pozitivních důsledcích internetu:</w:t>
      </w:r>
    </w:p>
    <w:p w14:paraId="6E0EBEAE" w14:textId="77777777" w:rsidR="005D5F1C" w:rsidRPr="005D5F1C" w:rsidRDefault="005D5F1C" w:rsidP="00AC3D2E">
      <w:pPr>
        <w:numPr>
          <w:ilvl w:val="0"/>
          <w:numId w:val="28"/>
        </w:numPr>
        <w:spacing w:after="0" w:line="360" w:lineRule="auto"/>
        <w:ind w:left="426"/>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nabízí </w:t>
      </w:r>
      <w:r w:rsidRPr="005D5F1C">
        <w:rPr>
          <w:rFonts w:asciiTheme="minorHAnsi" w:eastAsia="Times New Roman" w:hAnsiTheme="minorHAnsi" w:cstheme="minorHAnsi"/>
          <w:i/>
          <w:lang w:eastAsia="cs-CZ"/>
        </w:rPr>
        <w:t>více komunikačních prostředků</w:t>
      </w:r>
      <w:r w:rsidRPr="005D5F1C">
        <w:rPr>
          <w:rFonts w:asciiTheme="minorHAnsi" w:eastAsia="Times New Roman" w:hAnsiTheme="minorHAnsi" w:cstheme="minorHAnsi"/>
          <w:lang w:eastAsia="cs-CZ"/>
        </w:rPr>
        <w:t xml:space="preserve"> v organizaci mezilidských vztahů a má pozitivní efekt na sociální interakce - tím mimo jiné přispívá k sociální inkluzi těch, kteří by byli bez potenciálu kyberprostoru pravděpodobně nejnáchylnější k okluzi; </w:t>
      </w:r>
    </w:p>
    <w:p w14:paraId="46B61837" w14:textId="77777777" w:rsidR="005D5F1C" w:rsidRPr="005D5F1C" w:rsidRDefault="005D5F1C" w:rsidP="00AC3D2E">
      <w:pPr>
        <w:numPr>
          <w:ilvl w:val="0"/>
          <w:numId w:val="28"/>
        </w:numPr>
        <w:spacing w:after="0" w:line="360" w:lineRule="auto"/>
        <w:ind w:left="426"/>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rozvíjí </w:t>
      </w:r>
      <w:r w:rsidRPr="005D5F1C">
        <w:rPr>
          <w:rFonts w:asciiTheme="minorHAnsi" w:eastAsia="Times New Roman" w:hAnsiTheme="minorHAnsi" w:cstheme="minorHAnsi"/>
          <w:i/>
          <w:lang w:eastAsia="cs-CZ"/>
        </w:rPr>
        <w:t>demokratizační</w:t>
      </w:r>
      <w:r w:rsidRPr="005D5F1C">
        <w:rPr>
          <w:rFonts w:asciiTheme="minorHAnsi" w:eastAsia="Times New Roman" w:hAnsiTheme="minorHAnsi" w:cstheme="minorHAnsi"/>
          <w:b/>
          <w:lang w:eastAsia="cs-CZ"/>
        </w:rPr>
        <w:t xml:space="preserve"> </w:t>
      </w:r>
      <w:r w:rsidRPr="005D5F1C">
        <w:rPr>
          <w:rFonts w:asciiTheme="minorHAnsi" w:eastAsia="Times New Roman" w:hAnsiTheme="minorHAnsi" w:cstheme="minorHAnsi"/>
          <w:lang w:eastAsia="cs-CZ"/>
        </w:rPr>
        <w:t>a</w:t>
      </w:r>
      <w:r w:rsidRPr="005D5F1C">
        <w:rPr>
          <w:rFonts w:asciiTheme="minorHAnsi" w:eastAsia="Times New Roman" w:hAnsiTheme="minorHAnsi" w:cstheme="minorHAnsi"/>
          <w:b/>
          <w:lang w:eastAsia="cs-CZ"/>
        </w:rPr>
        <w:t xml:space="preserve"> </w:t>
      </w:r>
      <w:r w:rsidRPr="005D5F1C">
        <w:rPr>
          <w:rFonts w:asciiTheme="minorHAnsi" w:eastAsia="Times New Roman" w:hAnsiTheme="minorHAnsi" w:cstheme="minorHAnsi"/>
          <w:i/>
          <w:lang w:eastAsia="cs-CZ"/>
        </w:rPr>
        <w:t>liberalizační možnosti</w:t>
      </w:r>
      <w:r w:rsidRPr="005D5F1C">
        <w:rPr>
          <w:rFonts w:asciiTheme="minorHAnsi" w:eastAsia="Times New Roman" w:hAnsiTheme="minorHAnsi" w:cstheme="minorHAnsi"/>
          <w:lang w:eastAsia="cs-CZ"/>
        </w:rPr>
        <w:t xml:space="preserve">. Virtuální společenství nabízejí demokratičtější formy komunikace, než jiné komunikační formy. Jde o interaktivní (na rozdíl od televize) a horizontálně organizovanou komunikaci, což komplikuje </w:t>
      </w:r>
      <w:r w:rsidRPr="005D5F1C">
        <w:rPr>
          <w:rFonts w:asciiTheme="minorHAnsi" w:eastAsia="Times New Roman" w:hAnsiTheme="minorHAnsi" w:cstheme="minorHAnsi"/>
          <w:i/>
          <w:lang w:eastAsia="cs-CZ"/>
        </w:rPr>
        <w:t>kontrolu</w:t>
      </w:r>
      <w:r w:rsidRPr="005D5F1C">
        <w:rPr>
          <w:rFonts w:asciiTheme="minorHAnsi" w:eastAsia="Times New Roman" w:hAnsiTheme="minorHAnsi" w:cstheme="minorHAnsi"/>
          <w:lang w:eastAsia="cs-CZ"/>
        </w:rPr>
        <w:t xml:space="preserve"> veřejného sféry. Mnozí také doufají, že internet vytváří podhoubí pro vznik nového typu politického společenství, mobilizuje sociální zdroje pro kolektivní jednání a zvyšuje demokratizační potenciál společnosti. </w:t>
      </w:r>
    </w:p>
    <w:p w14:paraId="52CBCB53" w14:textId="0745696C" w:rsidR="005D5F1C" w:rsidRDefault="005D5F1C" w:rsidP="00AC3D2E">
      <w:pPr>
        <w:numPr>
          <w:ilvl w:val="0"/>
          <w:numId w:val="28"/>
        </w:numPr>
        <w:spacing w:after="0" w:line="360" w:lineRule="auto"/>
        <w:ind w:left="426"/>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nabízí vyšší </w:t>
      </w:r>
      <w:r w:rsidRPr="005D5F1C">
        <w:rPr>
          <w:rFonts w:asciiTheme="minorHAnsi" w:eastAsia="Times New Roman" w:hAnsiTheme="minorHAnsi" w:cstheme="minorHAnsi"/>
          <w:i/>
          <w:lang w:eastAsia="cs-CZ"/>
        </w:rPr>
        <w:t>experimentální</w:t>
      </w:r>
      <w:r w:rsidRPr="005D5F1C">
        <w:rPr>
          <w:rFonts w:asciiTheme="minorHAnsi" w:eastAsia="Times New Roman" w:hAnsiTheme="minorHAnsi" w:cstheme="minorHAnsi"/>
          <w:lang w:eastAsia="cs-CZ"/>
        </w:rPr>
        <w:t xml:space="preserve"> a </w:t>
      </w:r>
      <w:r w:rsidRPr="005D5F1C">
        <w:rPr>
          <w:rFonts w:asciiTheme="minorHAnsi" w:eastAsia="Times New Roman" w:hAnsiTheme="minorHAnsi" w:cstheme="minorHAnsi"/>
          <w:i/>
          <w:lang w:eastAsia="cs-CZ"/>
        </w:rPr>
        <w:t>inovační potenciál</w:t>
      </w:r>
      <w:r w:rsidRPr="005D5F1C">
        <w:rPr>
          <w:rFonts w:asciiTheme="minorHAnsi" w:eastAsia="Times New Roman" w:hAnsiTheme="minorHAnsi" w:cstheme="minorHAnsi"/>
          <w:lang w:eastAsia="cs-CZ"/>
        </w:rPr>
        <w:t xml:space="preserve"> vůči novým sociálním formám, praktikám a identitám, čímž vytvářejí nový typ zkušenosti, jež klasické (místně ukotvené) komunity neumožňují. Touha po virtuálních společenstvích je koneckonců v souladu s ideálem </w:t>
      </w:r>
      <w:r w:rsidRPr="005D5F1C">
        <w:rPr>
          <w:rFonts w:asciiTheme="minorHAnsi" w:eastAsia="Times New Roman" w:hAnsiTheme="minorHAnsi" w:cstheme="minorHAnsi"/>
          <w:i/>
          <w:lang w:eastAsia="cs-CZ"/>
        </w:rPr>
        <w:t>svobodně</w:t>
      </w:r>
      <w:r w:rsidRPr="005D5F1C">
        <w:rPr>
          <w:rFonts w:asciiTheme="minorHAnsi" w:eastAsia="Times New Roman" w:hAnsiTheme="minorHAnsi" w:cstheme="minorHAnsi"/>
          <w:lang w:eastAsia="cs-CZ"/>
        </w:rPr>
        <w:t xml:space="preserve"> se rozvíjejících mezilidských vztahů, jež jsou více než kdykoli v minulosti vyvázány ze svazujících komunikačních kontextů.</w:t>
      </w:r>
    </w:p>
    <w:p w14:paraId="0CEA14E7" w14:textId="77777777" w:rsidR="000A1834" w:rsidRPr="005D5F1C" w:rsidRDefault="000A1834" w:rsidP="000A1834">
      <w:pPr>
        <w:spacing w:after="0" w:line="360" w:lineRule="auto"/>
        <w:ind w:left="426"/>
        <w:jc w:val="both"/>
        <w:rPr>
          <w:rFonts w:asciiTheme="minorHAnsi" w:eastAsia="Times New Roman" w:hAnsiTheme="minorHAnsi" w:cstheme="minorHAnsi"/>
          <w:lang w:eastAsia="cs-CZ"/>
        </w:rPr>
      </w:pPr>
    </w:p>
    <w:p w14:paraId="6F4404B8" w14:textId="77777777" w:rsidR="005D5F1C" w:rsidRPr="005D5F1C" w:rsidRDefault="005D5F1C" w:rsidP="005D5F1C">
      <w:pPr>
        <w:keepNext/>
        <w:spacing w:after="0" w:line="360" w:lineRule="auto"/>
        <w:jc w:val="both"/>
        <w:outlineLvl w:val="1"/>
        <w:rPr>
          <w:rFonts w:asciiTheme="minorHAnsi" w:eastAsia="Times New Roman" w:hAnsiTheme="minorHAnsi" w:cstheme="minorHAnsi"/>
          <w:b/>
          <w:bCs/>
          <w:iCs/>
          <w:lang w:eastAsia="cs-CZ"/>
        </w:rPr>
      </w:pPr>
      <w:r w:rsidRPr="005D5F1C">
        <w:rPr>
          <w:rFonts w:asciiTheme="minorHAnsi" w:eastAsia="Times New Roman" w:hAnsiTheme="minorHAnsi" w:cstheme="minorHAnsi"/>
          <w:b/>
          <w:bCs/>
          <w:iCs/>
          <w:lang w:eastAsia="cs-CZ"/>
        </w:rPr>
        <w:t>Negativní důsledky rozvoje internetu</w:t>
      </w:r>
    </w:p>
    <w:p w14:paraId="1F75F152"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Zejména očekávání, která počítají s tím, že rozvoj internetu povede k posílení demokratizačních procesů, čelí vážným kritickým námitkám. Tato nová forma komunikace totiž neexistuje v mocenském vakuu, můžeme proto očekávat, že bude také doprovázena rozvojem nových forem dozoru ze strany politických institucí i trhů. O uživatelích internetu jsou například permanentně </w:t>
      </w:r>
      <w:r w:rsidRPr="005D5F1C">
        <w:rPr>
          <w:rFonts w:asciiTheme="minorHAnsi" w:eastAsia="Times New Roman" w:hAnsiTheme="minorHAnsi" w:cstheme="minorHAnsi"/>
          <w:i/>
          <w:lang w:eastAsia="cs-CZ"/>
        </w:rPr>
        <w:t>shromažďována nejrůznější data</w:t>
      </w:r>
      <w:r w:rsidRPr="005D5F1C">
        <w:rPr>
          <w:rFonts w:asciiTheme="minorHAnsi" w:eastAsia="Times New Roman" w:hAnsiTheme="minorHAnsi" w:cstheme="minorHAnsi"/>
          <w:lang w:eastAsia="cs-CZ"/>
        </w:rPr>
        <w:t xml:space="preserve">, což komplikuje ochranu osobních informací a je nezřídka na hraně porušování individuálních práv. Využití demokratizačního potenciálu je ohroženo také nadměrnou komercializací vedoucí výlučně k zábavnímu využití. Rozvoj virtuálních komunit, argumentují mnozí, představuje novou formu </w:t>
      </w:r>
      <w:proofErr w:type="spellStart"/>
      <w:r w:rsidRPr="005D5F1C">
        <w:rPr>
          <w:rFonts w:asciiTheme="minorHAnsi" w:eastAsia="Times New Roman" w:hAnsiTheme="minorHAnsi" w:cstheme="minorHAnsi"/>
          <w:i/>
          <w:lang w:eastAsia="cs-CZ"/>
        </w:rPr>
        <w:t>komodifikace</w:t>
      </w:r>
      <w:proofErr w:type="spellEnd"/>
      <w:r w:rsidRPr="005D5F1C">
        <w:rPr>
          <w:rFonts w:asciiTheme="minorHAnsi" w:eastAsia="Times New Roman" w:hAnsiTheme="minorHAnsi" w:cstheme="minorHAnsi"/>
          <w:i/>
          <w:lang w:eastAsia="cs-CZ"/>
        </w:rPr>
        <w:t xml:space="preserve"> prostoru</w:t>
      </w:r>
      <w:r w:rsidRPr="005D5F1C">
        <w:rPr>
          <w:rFonts w:asciiTheme="minorHAnsi" w:eastAsia="Times New Roman" w:hAnsiTheme="minorHAnsi" w:cstheme="minorHAnsi"/>
          <w:lang w:eastAsia="cs-CZ"/>
        </w:rPr>
        <w:t xml:space="preserve"> </w:t>
      </w:r>
      <w:r w:rsidRPr="005D5F1C">
        <w:rPr>
          <w:rFonts w:asciiTheme="minorHAnsi" w:eastAsia="Times New Roman" w:hAnsiTheme="minorHAnsi" w:cstheme="minorHAnsi"/>
          <w:lang w:eastAsia="cs-CZ"/>
        </w:rPr>
        <w:lastRenderedPageBreak/>
        <w:t xml:space="preserve">a kyberprostor je spíše než prostředkem rozvinutí principu kritické veřejnosti prodlouženou rukou kapitalismu. </w:t>
      </w:r>
    </w:p>
    <w:p w14:paraId="0AB78E9D"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Dále jsou opakovaně vznášeny obavy, že internet vede k nárůstu nových forem závislostí i k novým formám </w:t>
      </w:r>
      <w:r w:rsidRPr="005D5F1C">
        <w:rPr>
          <w:rFonts w:asciiTheme="minorHAnsi" w:eastAsia="Times New Roman" w:hAnsiTheme="minorHAnsi" w:cstheme="minorHAnsi"/>
          <w:i/>
          <w:lang w:eastAsia="cs-CZ"/>
        </w:rPr>
        <w:t>sociálních nerovností</w:t>
      </w:r>
      <w:r w:rsidRPr="005D5F1C">
        <w:rPr>
          <w:rFonts w:asciiTheme="minorHAnsi" w:eastAsia="Times New Roman" w:hAnsiTheme="minorHAnsi" w:cstheme="minorHAnsi"/>
          <w:lang w:eastAsia="cs-CZ"/>
        </w:rPr>
        <w:t xml:space="preserve"> a </w:t>
      </w:r>
      <w:r w:rsidRPr="005D5F1C">
        <w:rPr>
          <w:rFonts w:asciiTheme="minorHAnsi" w:eastAsia="Times New Roman" w:hAnsiTheme="minorHAnsi" w:cstheme="minorHAnsi"/>
          <w:i/>
          <w:lang w:eastAsia="cs-CZ"/>
        </w:rPr>
        <w:t>sociálního vyloučení</w:t>
      </w:r>
      <w:r w:rsidRPr="005D5F1C">
        <w:rPr>
          <w:rFonts w:asciiTheme="minorHAnsi" w:eastAsia="Times New Roman" w:hAnsiTheme="minorHAnsi" w:cstheme="minorHAnsi"/>
          <w:lang w:eastAsia="cs-CZ"/>
        </w:rPr>
        <w:t xml:space="preserve">. Reálná je i obava, že virtuální komunity, podobně jako i jiné formy dobrovolného sdružování, mohou vytvářet obtížně kontrolovatelné </w:t>
      </w:r>
      <w:r w:rsidRPr="005D5F1C">
        <w:rPr>
          <w:rFonts w:asciiTheme="minorHAnsi" w:eastAsia="Times New Roman" w:hAnsiTheme="minorHAnsi" w:cstheme="minorHAnsi"/>
          <w:i/>
          <w:lang w:eastAsia="cs-CZ"/>
        </w:rPr>
        <w:t>ilegální zóny</w:t>
      </w:r>
      <w:r w:rsidRPr="005D5F1C">
        <w:rPr>
          <w:rFonts w:asciiTheme="minorHAnsi" w:eastAsia="Times New Roman" w:hAnsiTheme="minorHAnsi" w:cstheme="minorHAnsi"/>
          <w:lang w:eastAsia="cs-CZ"/>
        </w:rPr>
        <w:t>, jež propagují a podporují rozvoj škály kriminálních aktivit, dětskou prostitucí a pornografií počínaje, obchodem se zbraněmi konče. Internet, který představuje obtížně kontrolovatelné médium, může podle kritiků ve skutečnosti přinést vážné ohrožení demokracie, spíše než její rozvoj. Potenciál virtuálních společenství sice umožňuje snadnější mobilizaci finančních i lidských zdrojů ze strany nevládních neziskových organizací, ztěžuje však také kontrolu a potírání mobilizace zdrojů ze strany ultrapravicových či fundamentalistických paravojenských teroristických skupin.</w:t>
      </w:r>
    </w:p>
    <w:p w14:paraId="3EE6DCE0" w14:textId="77777777" w:rsidR="005D5F1C" w:rsidRPr="005D5F1C" w:rsidRDefault="005D5F1C" w:rsidP="005D5F1C">
      <w:pPr>
        <w:spacing w:after="0" w:line="360" w:lineRule="auto"/>
        <w:jc w:val="both"/>
        <w:rPr>
          <w:rFonts w:asciiTheme="minorHAnsi" w:eastAsia="Times New Roman" w:hAnsiTheme="minorHAnsi" w:cstheme="minorHAnsi"/>
          <w:lang w:eastAsia="cs-CZ"/>
        </w:rPr>
      </w:pPr>
      <w:r w:rsidRPr="005D5F1C">
        <w:rPr>
          <w:rFonts w:asciiTheme="minorHAnsi" w:eastAsia="Times New Roman" w:hAnsiTheme="minorHAnsi" w:cstheme="minorHAnsi"/>
          <w:lang w:eastAsia="cs-CZ"/>
        </w:rPr>
        <w:t xml:space="preserve">V tuto chvíli se jeví jako nejpravděpodobnější, že internet působí v linii se staršími informačními a komunikačními technologiemi a rozvinout jeho demokratizační a integrační potenciál bude velmi obtížné. Španělský sociolog Manuel </w:t>
      </w:r>
      <w:proofErr w:type="spellStart"/>
      <w:r w:rsidRPr="005D5F1C">
        <w:rPr>
          <w:rFonts w:asciiTheme="minorHAnsi" w:eastAsia="Times New Roman" w:hAnsiTheme="minorHAnsi" w:cstheme="minorHAnsi"/>
          <w:lang w:eastAsia="cs-CZ"/>
        </w:rPr>
        <w:t>Castells</w:t>
      </w:r>
      <w:proofErr w:type="spellEnd"/>
      <w:r w:rsidRPr="005D5F1C">
        <w:rPr>
          <w:rFonts w:asciiTheme="minorHAnsi" w:eastAsia="Times New Roman" w:hAnsiTheme="minorHAnsi" w:cstheme="minorHAnsi"/>
          <w:lang w:eastAsia="cs-CZ"/>
        </w:rPr>
        <w:t xml:space="preserve"> poukazoval na to, že internet rychle přebírá nešvary starších masmédií, jeho komerční a zábavní funkce dominuje, což mimo jiné vede k bulvarizaci, nekontrolovanému šíření pochybných informací a vyprazdňování politické diskuse, jež v důsledku spíše prohlubuje krizi demokracie a její neschopnost utvářet kritickou veřejnost. Kritika, která byla v předchozí kapitole vznesena na adresu masmédií, je tedy podle mnohých relevantní také v případě internetu. </w:t>
      </w:r>
      <w:proofErr w:type="spellStart"/>
      <w:r w:rsidRPr="005D5F1C">
        <w:rPr>
          <w:rFonts w:asciiTheme="minorHAnsi" w:eastAsia="Times New Roman" w:hAnsiTheme="minorHAnsi" w:cstheme="minorHAnsi"/>
          <w:lang w:eastAsia="cs-CZ"/>
        </w:rPr>
        <w:t>Castells</w:t>
      </w:r>
      <w:proofErr w:type="spellEnd"/>
      <w:r w:rsidRPr="005D5F1C">
        <w:rPr>
          <w:rFonts w:asciiTheme="minorHAnsi" w:eastAsia="Times New Roman" w:hAnsiTheme="minorHAnsi" w:cstheme="minorHAnsi"/>
          <w:lang w:eastAsia="cs-CZ"/>
        </w:rPr>
        <w:t xml:space="preserve"> například připouští, že internet umožňuje zvýšení transparentnosti a kontrolovatelnosti vlády na straně jedné, umožňuje ale také zvýšení dohledu vlád nad občany na straně druhé. Nelze však podle něj příliš počítat s tím, že internet pomůže překlenout občanskou nedůvěru vůči státu a politickým institucím. Internet nabízí nové možnosti individuální emancipace, není však sto prosadit sociální změny či politické reformy. Svými komunikačními možnostmi nepochybně posiluje demokratizační potenciál, ale nedokáže jej rozvíjet prostřednictvím trvalejších sociálních forem.</w:t>
      </w:r>
    </w:p>
    <w:p w14:paraId="3C773495" w14:textId="77777777" w:rsidR="005D5F1C" w:rsidRDefault="005D5F1C" w:rsidP="00302782">
      <w:pPr>
        <w:pStyle w:val="Zkladntext"/>
        <w:spacing w:after="150" w:line="240" w:lineRule="auto"/>
        <w:jc w:val="both"/>
        <w:rPr>
          <w:rFonts w:asciiTheme="minorHAnsi" w:hAnsiTheme="minorHAnsi" w:cstheme="minorHAnsi"/>
          <w:b/>
          <w:color w:val="333333"/>
          <w:sz w:val="22"/>
          <w:szCs w:val="22"/>
        </w:rPr>
      </w:pPr>
    </w:p>
    <w:p w14:paraId="1A39B562" w14:textId="44291C9C"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260946EB" w14:textId="283FFE71" w:rsidR="006A006B" w:rsidRDefault="006A006B" w:rsidP="00EB7A14">
      <w:pPr>
        <w:pStyle w:val="Odstavecseseznamem"/>
        <w:numPr>
          <w:ilvl w:val="0"/>
          <w:numId w:val="5"/>
        </w:numPr>
        <w:spacing w:after="0" w:line="360" w:lineRule="auto"/>
        <w:ind w:hanging="436"/>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w:t>
      </w:r>
      <w:r w:rsidR="003B0568" w:rsidRPr="00445AE8">
        <w:rPr>
          <w:rFonts w:asciiTheme="minorHAnsi" w:eastAsia="SimSun" w:hAnsiTheme="minorHAnsi" w:cstheme="minorHAnsi"/>
          <w:i/>
          <w:color w:val="333333"/>
          <w:lang w:eastAsia="zh-CN" w:bidi="hi-IN"/>
        </w:rPr>
        <w:t>ciologie</w:t>
      </w:r>
      <w:r w:rsidR="003B0568">
        <w:rPr>
          <w:rFonts w:asciiTheme="minorHAnsi" w:eastAsia="SimSun" w:hAnsiTheme="minorHAnsi" w:cstheme="minorHAnsi"/>
          <w:color w:val="333333"/>
          <w:lang w:eastAsia="zh-CN" w:bidi="hi-IN"/>
        </w:rPr>
        <w:t xml:space="preserve">. Praha: Argo, str. 603 – </w:t>
      </w:r>
      <w:r w:rsidR="00CC306B">
        <w:rPr>
          <w:rFonts w:asciiTheme="minorHAnsi" w:eastAsia="SimSun" w:hAnsiTheme="minorHAnsi" w:cstheme="minorHAnsi"/>
          <w:color w:val="333333"/>
          <w:lang w:eastAsia="zh-CN" w:bidi="hi-IN"/>
        </w:rPr>
        <w:t xml:space="preserve">714, </w:t>
      </w:r>
      <w:r w:rsidR="00CC306B" w:rsidRPr="00CC306B">
        <w:rPr>
          <w:rFonts w:asciiTheme="minorHAnsi" w:eastAsia="SimSun" w:hAnsiTheme="minorHAnsi" w:cstheme="minorHAnsi"/>
          <w:color w:val="333333"/>
          <w:lang w:eastAsia="zh-CN" w:bidi="hi-IN"/>
        </w:rPr>
        <w:t xml:space="preserve"> </w:t>
      </w:r>
      <w:r w:rsidR="00CC306B">
        <w:rPr>
          <w:rFonts w:asciiTheme="minorHAnsi" w:eastAsia="SimSun" w:hAnsiTheme="minorHAnsi" w:cstheme="minorHAnsi"/>
          <w:color w:val="333333"/>
          <w:lang w:eastAsia="zh-CN" w:bidi="hi-IN"/>
        </w:rPr>
        <w:t>str. 745 – 756.</w:t>
      </w:r>
    </w:p>
    <w:p w14:paraId="755E23BB" w14:textId="4CC45DFA" w:rsidR="00D0630B" w:rsidRPr="00D0630B" w:rsidRDefault="00D0630B" w:rsidP="00EB7A14">
      <w:pPr>
        <w:numPr>
          <w:ilvl w:val="1"/>
          <w:numId w:val="3"/>
        </w:numPr>
        <w:spacing w:line="360" w:lineRule="auto"/>
        <w:ind w:hanging="436"/>
        <w:contextualSpacing/>
        <w:rPr>
          <w:rFonts w:eastAsia="Times New Roman"/>
          <w:i/>
          <w:lang w:eastAsia="cs-CZ"/>
        </w:rPr>
      </w:pPr>
      <w:proofErr w:type="spellStart"/>
      <w:r w:rsidRPr="00D0630B">
        <w:rPr>
          <w:rFonts w:eastAsia="Times New Roman" w:cs="Calibri"/>
          <w:lang w:eastAsia="cs-CZ"/>
        </w:rPr>
        <w:t>Jakubowicz</w:t>
      </w:r>
      <w:proofErr w:type="spellEnd"/>
      <w:r w:rsidRPr="00D0630B">
        <w:rPr>
          <w:rFonts w:eastAsia="Times New Roman" w:cs="Calibri"/>
          <w:lang w:eastAsia="cs-CZ"/>
        </w:rPr>
        <w:t xml:space="preserve">, K. 2017. </w:t>
      </w:r>
      <w:r w:rsidRPr="00EA2FBD">
        <w:rPr>
          <w:rFonts w:eastAsia="Times New Roman" w:cs="Calibri"/>
          <w:i/>
          <w:lang w:eastAsia="cs-CZ"/>
        </w:rPr>
        <w:t>Média a demokracie v 21. Století</w:t>
      </w:r>
      <w:r w:rsidRPr="00D0630B">
        <w:rPr>
          <w:rFonts w:eastAsia="Times New Roman" w:cs="Calibri"/>
          <w:lang w:eastAsia="cs-CZ"/>
        </w:rPr>
        <w:t xml:space="preserve">. Brno: MUNI </w:t>
      </w:r>
      <w:proofErr w:type="spellStart"/>
      <w:r w:rsidRPr="00D0630B">
        <w:rPr>
          <w:rFonts w:eastAsia="Times New Roman" w:cs="Calibri"/>
          <w:lang w:eastAsia="cs-CZ"/>
        </w:rPr>
        <w:t>Press</w:t>
      </w:r>
      <w:proofErr w:type="spellEnd"/>
      <w:r w:rsidR="00730AB8" w:rsidRPr="00655DFE">
        <w:rPr>
          <w:rFonts w:eastAsia="Times New Roman" w:cs="Calibri"/>
          <w:lang w:eastAsia="cs-CZ"/>
        </w:rPr>
        <w:t>, str. 197-222</w:t>
      </w:r>
      <w:r w:rsidRPr="00D0630B">
        <w:rPr>
          <w:rFonts w:eastAsia="Times New Roman" w:cs="Calibri"/>
          <w:lang w:eastAsia="cs-CZ"/>
        </w:rPr>
        <w:t>.</w:t>
      </w:r>
    </w:p>
    <w:p w14:paraId="32F02C52" w14:textId="77777777" w:rsidR="00302782" w:rsidRPr="00655DFE"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39145653" w14:textId="51FF7771" w:rsidR="00D0630B" w:rsidRDefault="00D0630B" w:rsidP="00EB7A14">
      <w:pPr>
        <w:numPr>
          <w:ilvl w:val="1"/>
          <w:numId w:val="3"/>
        </w:numPr>
        <w:spacing w:line="360" w:lineRule="auto"/>
        <w:ind w:left="709" w:hanging="425"/>
        <w:contextualSpacing/>
        <w:rPr>
          <w:rFonts w:eastAsia="Times New Roman" w:cs="Calibri"/>
          <w:lang w:eastAsia="cs-CZ"/>
        </w:rPr>
      </w:pPr>
      <w:r w:rsidRPr="00D0630B">
        <w:rPr>
          <w:rFonts w:eastAsia="Times New Roman" w:cs="Calibri"/>
          <w:lang w:eastAsia="cs-CZ"/>
        </w:rPr>
        <w:t xml:space="preserve">Müller K. B. 2012. </w:t>
      </w:r>
      <w:r w:rsidRPr="00D0630B">
        <w:rPr>
          <w:rFonts w:eastAsia="Times New Roman" w:cs="Calibri"/>
          <w:i/>
          <w:lang w:eastAsia="cs-CZ"/>
        </w:rPr>
        <w:t>Politická sociologie. Politika a identita v proměnách modernity</w:t>
      </w:r>
      <w:r w:rsidR="006A006B">
        <w:rPr>
          <w:rFonts w:eastAsia="Times New Roman" w:cs="Calibri"/>
          <w:lang w:eastAsia="cs-CZ"/>
        </w:rPr>
        <w:t>. Plzeň: Aleš Čeněk, str. 166</w:t>
      </w:r>
      <w:r w:rsidRPr="00D0630B">
        <w:rPr>
          <w:rFonts w:eastAsia="Times New Roman" w:cs="Calibri"/>
          <w:lang w:eastAsia="cs-CZ"/>
        </w:rPr>
        <w:t xml:space="preserve"> – 193.</w:t>
      </w:r>
    </w:p>
    <w:p w14:paraId="509615CC" w14:textId="28CF1498" w:rsidR="009E7DEE" w:rsidRDefault="009E7DEE" w:rsidP="009E7DEE">
      <w:pPr>
        <w:spacing w:line="360" w:lineRule="auto"/>
        <w:ind w:left="360"/>
        <w:contextualSpacing/>
        <w:rPr>
          <w:rFonts w:eastAsia="Times New Roman" w:cs="Calibri"/>
          <w:lang w:eastAsia="cs-CZ"/>
        </w:rPr>
      </w:pPr>
    </w:p>
    <w:p w14:paraId="2B55CAC2" w14:textId="77777777" w:rsidR="009E7DEE" w:rsidRPr="00D0630B" w:rsidRDefault="009E7DEE" w:rsidP="009E7DEE">
      <w:pPr>
        <w:spacing w:line="360" w:lineRule="auto"/>
        <w:ind w:left="360"/>
        <w:contextualSpacing/>
        <w:rPr>
          <w:rFonts w:eastAsia="Times New Roman" w:cs="Calibri"/>
          <w:lang w:eastAsia="cs-CZ"/>
        </w:rPr>
      </w:pPr>
    </w:p>
    <w:p w14:paraId="42E116B6" w14:textId="77777777" w:rsidR="00302782" w:rsidRPr="005709C3" w:rsidRDefault="00302782" w:rsidP="00302782">
      <w:pPr>
        <w:spacing w:after="0"/>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0854064C"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5031248D"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lastRenderedPageBreak/>
              <w:t>Kontrolní otázky a úkoly</w:t>
            </w:r>
          </w:p>
        </w:tc>
      </w:tr>
    </w:tbl>
    <w:p w14:paraId="1A82599E" w14:textId="77777777" w:rsidR="00302782" w:rsidRPr="005709C3" w:rsidRDefault="00302782" w:rsidP="00302782">
      <w:pPr>
        <w:spacing w:after="0"/>
        <w:rPr>
          <w:rFonts w:asciiTheme="minorHAnsi" w:hAnsiTheme="minorHAnsi" w:cstheme="minorHAnsi"/>
        </w:rPr>
      </w:pPr>
    </w:p>
    <w:p w14:paraId="60782A80" w14:textId="10806F08"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Vysvětlete pojem veřejn</w:t>
      </w:r>
      <w:r w:rsidR="003A779F">
        <w:rPr>
          <w:rFonts w:asciiTheme="minorHAnsi" w:hAnsiTheme="minorHAnsi" w:cstheme="minorHAnsi"/>
        </w:rPr>
        <w:t xml:space="preserve">ost versus masa podle Charlese </w:t>
      </w:r>
      <w:proofErr w:type="spellStart"/>
      <w:r w:rsidR="003A779F">
        <w:rPr>
          <w:rFonts w:asciiTheme="minorHAnsi" w:hAnsiTheme="minorHAnsi" w:cstheme="minorHAnsi"/>
        </w:rPr>
        <w:t>Millse</w:t>
      </w:r>
      <w:proofErr w:type="spellEnd"/>
    </w:p>
    <w:p w14:paraId="2A305149" w14:textId="5E105C0E" w:rsidR="003A779F" w:rsidRDefault="003A779F" w:rsidP="003A779F">
      <w:pPr>
        <w:pStyle w:val="Odstavecseseznamem"/>
        <w:numPr>
          <w:ilvl w:val="0"/>
          <w:numId w:val="10"/>
        </w:numPr>
        <w:spacing w:after="120" w:line="360" w:lineRule="auto"/>
        <w:ind w:left="714" w:hanging="357"/>
        <w:rPr>
          <w:rFonts w:asciiTheme="minorHAnsi" w:hAnsiTheme="minorHAnsi" w:cstheme="minorHAnsi"/>
        </w:rPr>
      </w:pPr>
      <w:r>
        <w:rPr>
          <w:rFonts w:asciiTheme="minorHAnsi" w:hAnsiTheme="minorHAnsi" w:cstheme="minorHAnsi"/>
        </w:rPr>
        <w:t xml:space="preserve">Vysvětlete pojem veřejnost podle </w:t>
      </w:r>
      <w:proofErr w:type="spellStart"/>
      <w:r>
        <w:rPr>
          <w:rFonts w:asciiTheme="minorHAnsi" w:hAnsiTheme="minorHAnsi" w:cstheme="minorHAnsi"/>
        </w:rPr>
        <w:t>Jürgena</w:t>
      </w:r>
      <w:proofErr w:type="spellEnd"/>
      <w:r>
        <w:rPr>
          <w:rFonts w:asciiTheme="minorHAnsi" w:hAnsiTheme="minorHAnsi" w:cstheme="minorHAnsi"/>
        </w:rPr>
        <w:t xml:space="preserve"> </w:t>
      </w:r>
      <w:proofErr w:type="spellStart"/>
      <w:r>
        <w:rPr>
          <w:rFonts w:asciiTheme="minorHAnsi" w:hAnsiTheme="minorHAnsi" w:cstheme="minorHAnsi"/>
        </w:rPr>
        <w:t>Habermase</w:t>
      </w:r>
      <w:proofErr w:type="spellEnd"/>
      <w:r>
        <w:rPr>
          <w:rFonts w:asciiTheme="minorHAnsi" w:hAnsiTheme="minorHAnsi" w:cstheme="minorHAnsi"/>
        </w:rPr>
        <w:t>.</w:t>
      </w:r>
    </w:p>
    <w:p w14:paraId="18EC3676" w14:textId="77777777" w:rsidR="003A779F" w:rsidRDefault="003A779F" w:rsidP="003A779F">
      <w:pPr>
        <w:pStyle w:val="Odstavecseseznamem"/>
        <w:numPr>
          <w:ilvl w:val="0"/>
          <w:numId w:val="10"/>
        </w:numPr>
        <w:spacing w:after="120" w:line="360" w:lineRule="auto"/>
        <w:ind w:left="714" w:hanging="357"/>
        <w:rPr>
          <w:rFonts w:asciiTheme="minorHAnsi" w:hAnsiTheme="minorHAnsi" w:cstheme="minorHAnsi"/>
        </w:rPr>
      </w:pPr>
      <w:r>
        <w:rPr>
          <w:rFonts w:asciiTheme="minorHAnsi" w:hAnsiTheme="minorHAnsi" w:cstheme="minorHAnsi"/>
        </w:rPr>
        <w:t xml:space="preserve">Vysvětlete pojem </w:t>
      </w:r>
      <w:proofErr w:type="spellStart"/>
      <w:r>
        <w:rPr>
          <w:rFonts w:asciiTheme="minorHAnsi" w:hAnsiTheme="minorHAnsi" w:cstheme="minorHAnsi"/>
        </w:rPr>
        <w:t>hyperrealita</w:t>
      </w:r>
      <w:proofErr w:type="spellEnd"/>
      <w:r>
        <w:rPr>
          <w:rFonts w:asciiTheme="minorHAnsi" w:hAnsiTheme="minorHAnsi" w:cstheme="minorHAnsi"/>
        </w:rPr>
        <w:t>.</w:t>
      </w:r>
    </w:p>
    <w:p w14:paraId="7D034B62" w14:textId="2103C55B"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 xml:space="preserve">Co znamená </w:t>
      </w:r>
      <w:r w:rsidR="003A779F">
        <w:rPr>
          <w:rFonts w:asciiTheme="minorHAnsi" w:hAnsiTheme="minorHAnsi" w:cstheme="minorHAnsi"/>
        </w:rPr>
        <w:t xml:space="preserve">pojem </w:t>
      </w:r>
      <w:r w:rsidRPr="00D0630B">
        <w:rPr>
          <w:rFonts w:asciiTheme="minorHAnsi" w:hAnsiTheme="minorHAnsi" w:cstheme="minorHAnsi"/>
        </w:rPr>
        <w:t xml:space="preserve">„re-feudalizace veřejnosti“? </w:t>
      </w:r>
    </w:p>
    <w:p w14:paraId="026FFB79" w14:textId="77777777"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Jakou roli hrají masmédia v moderní společnosti?</w:t>
      </w:r>
    </w:p>
    <w:p w14:paraId="1D0EF0A7" w14:textId="6B385401"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 xml:space="preserve">Zhodnoťte význam veřejnosprávních médií pro občanskou společnost. </w:t>
      </w:r>
    </w:p>
    <w:p w14:paraId="711EC69D" w14:textId="77777777"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Jak zvládat negativní důsledky sociálních sítí ve veřejné i soukromé sféře?</w:t>
      </w:r>
    </w:p>
    <w:p w14:paraId="199E130D" w14:textId="15A4AC17" w:rsidR="00645D8C" w:rsidRDefault="00D0630B" w:rsidP="005D5F1C">
      <w:pPr>
        <w:pStyle w:val="Odstavecseseznamem"/>
        <w:numPr>
          <w:ilvl w:val="0"/>
          <w:numId w:val="10"/>
        </w:numPr>
        <w:spacing w:after="120" w:line="360" w:lineRule="auto"/>
        <w:ind w:left="714" w:hanging="357"/>
        <w:rPr>
          <w:rFonts w:asciiTheme="minorHAnsi" w:hAnsiTheme="minorHAnsi" w:cstheme="minorHAnsi"/>
        </w:rPr>
        <w:sectPr w:rsidR="00645D8C" w:rsidSect="00947D5F">
          <w:pgSz w:w="11906" w:h="16838"/>
          <w:pgMar w:top="1701" w:right="1134" w:bottom="1134" w:left="1418" w:header="425" w:footer="709" w:gutter="0"/>
          <w:cols w:space="708"/>
          <w:docGrid w:linePitch="360"/>
        </w:sectPr>
      </w:pPr>
      <w:r w:rsidRPr="00D0630B">
        <w:rPr>
          <w:rFonts w:asciiTheme="minorHAnsi" w:hAnsiTheme="minorHAnsi" w:cstheme="minorHAnsi"/>
        </w:rPr>
        <w:t>Jak hodnotíte význam mediální gramotnosti pr</w:t>
      </w:r>
      <w:r w:rsidR="005A093E">
        <w:rPr>
          <w:rFonts w:asciiTheme="minorHAnsi" w:hAnsiTheme="minorHAnsi" w:cstheme="minorHAnsi"/>
        </w:rPr>
        <w:t xml:space="preserve">o liberální demokracii? Jak by </w:t>
      </w:r>
      <w:r w:rsidRPr="00D0630B">
        <w:rPr>
          <w:rFonts w:asciiTheme="minorHAnsi" w:hAnsiTheme="minorHAnsi" w:cstheme="minorHAnsi"/>
        </w:rPr>
        <w:t xml:space="preserve"> měla </w:t>
      </w:r>
      <w:r w:rsidR="00967AC4">
        <w:rPr>
          <w:rFonts w:asciiTheme="minorHAnsi" w:hAnsiTheme="minorHAnsi" w:cstheme="minorHAnsi"/>
        </w:rPr>
        <w:t>být institucionálně zajišťována?</w:t>
      </w:r>
    </w:p>
    <w:tbl>
      <w:tblPr>
        <w:tblStyle w:val="Svtltabulkaseznamu1zvraznn51"/>
        <w:tblW w:w="0" w:type="auto"/>
        <w:tblLayout w:type="fixed"/>
        <w:tblLook w:val="04A0" w:firstRow="1" w:lastRow="0" w:firstColumn="1" w:lastColumn="0" w:noHBand="0" w:noVBand="1"/>
      </w:tblPr>
      <w:tblGrid>
        <w:gridCol w:w="2977"/>
        <w:gridCol w:w="6377"/>
      </w:tblGrid>
      <w:tr w:rsidR="00F00991" w:rsidRPr="005709C3" w14:paraId="7DB00D01"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7A9A2ABC"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07666151" w14:textId="566AB10C" w:rsidR="00F00991" w:rsidRPr="00655DFE" w:rsidRDefault="006C3B62" w:rsidP="00655DFE">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rPr>
            </w:pPr>
            <w:r>
              <w:rPr>
                <w:rFonts w:asciiTheme="minorHAnsi" w:hAnsiTheme="minorHAnsi" w:cstheme="minorHAnsi"/>
                <w:b/>
                <w:color w:val="333333"/>
                <w:sz w:val="28"/>
                <w:szCs w:val="22"/>
              </w:rPr>
              <w:t xml:space="preserve">9. </w:t>
            </w:r>
            <w:r w:rsidRPr="006C3B62">
              <w:rPr>
                <w:rFonts w:asciiTheme="minorHAnsi" w:hAnsiTheme="minorHAnsi" w:cstheme="minorHAnsi"/>
                <w:b/>
                <w:color w:val="333333"/>
                <w:sz w:val="28"/>
              </w:rPr>
              <w:t>Občanská společno</w:t>
            </w:r>
            <w:r>
              <w:rPr>
                <w:rFonts w:asciiTheme="minorHAnsi" w:hAnsiTheme="minorHAnsi" w:cstheme="minorHAnsi"/>
                <w:b/>
                <w:color w:val="333333"/>
                <w:sz w:val="28"/>
              </w:rPr>
              <w:t>st v českých zemích</w:t>
            </w:r>
            <w:r w:rsidR="00655DFE">
              <w:rPr>
                <w:rFonts w:asciiTheme="minorHAnsi" w:hAnsiTheme="minorHAnsi" w:cstheme="minorHAnsi"/>
                <w:b/>
                <w:color w:val="333333"/>
                <w:sz w:val="28"/>
              </w:rPr>
              <w:t>: historická perspektiva</w:t>
            </w:r>
          </w:p>
        </w:tc>
      </w:tr>
      <w:tr w:rsidR="00F00991" w:rsidRPr="005709C3" w14:paraId="37D69AE0"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65EFE27C" w14:textId="77777777" w:rsidR="00F00991" w:rsidRPr="005709C3" w:rsidRDefault="00F00991" w:rsidP="00947D5F">
            <w:pPr>
              <w:spacing w:after="0"/>
              <w:ind w:left="2832" w:hanging="2832"/>
              <w:rPr>
                <w:rFonts w:asciiTheme="minorHAnsi" w:hAnsiTheme="minorHAnsi" w:cstheme="minorHAnsi"/>
                <w:bCs w:val="0"/>
                <w:szCs w:val="28"/>
              </w:rPr>
            </w:pPr>
          </w:p>
          <w:p w14:paraId="3ED0AA74"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66280432"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2835ED20" w14:textId="38411E9C" w:rsidR="00F00991" w:rsidRPr="002E4E07" w:rsidRDefault="002E4E07" w:rsidP="002E4E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2E4E07">
              <w:rPr>
                <w:rFonts w:asciiTheme="minorHAnsi" w:hAnsiTheme="minorHAnsi" w:cstheme="minorHAnsi"/>
              </w:rPr>
              <w:t>Cílem modulu je seznámit studenty s kl</w:t>
            </w:r>
            <w:r w:rsidR="008729F5">
              <w:rPr>
                <w:rFonts w:asciiTheme="minorHAnsi" w:hAnsiTheme="minorHAnsi" w:cstheme="minorHAnsi"/>
              </w:rPr>
              <w:t xml:space="preserve">íčovými předpoklady, podmínka, </w:t>
            </w:r>
            <w:r w:rsidRPr="002E4E07">
              <w:rPr>
                <w:rFonts w:asciiTheme="minorHAnsi" w:hAnsiTheme="minorHAnsi" w:cstheme="minorHAnsi"/>
              </w:rPr>
              <w:t xml:space="preserve">formami </w:t>
            </w:r>
            <w:r w:rsidR="008729F5">
              <w:rPr>
                <w:rFonts w:asciiTheme="minorHAnsi" w:hAnsiTheme="minorHAnsi" w:cstheme="minorHAnsi"/>
              </w:rPr>
              <w:t xml:space="preserve">a dynamikou </w:t>
            </w:r>
            <w:r w:rsidRPr="002E4E07">
              <w:rPr>
                <w:rFonts w:asciiTheme="minorHAnsi" w:hAnsiTheme="minorHAnsi" w:cstheme="minorHAnsi"/>
              </w:rPr>
              <w:t>utváření občanské společnosti v českých zemích v druhé polovině 19</w:t>
            </w:r>
            <w:r>
              <w:rPr>
                <w:rFonts w:asciiTheme="minorHAnsi" w:hAnsiTheme="minorHAnsi" w:cstheme="minorHAnsi"/>
              </w:rPr>
              <w:t>. s</w:t>
            </w:r>
            <w:r w:rsidRPr="002E4E07">
              <w:rPr>
                <w:rFonts w:asciiTheme="minorHAnsi" w:hAnsiTheme="minorHAnsi" w:cstheme="minorHAnsi"/>
              </w:rPr>
              <w:t>tole</w:t>
            </w:r>
            <w:r w:rsidR="008729F5">
              <w:rPr>
                <w:rFonts w:asciiTheme="minorHAnsi" w:hAnsiTheme="minorHAnsi" w:cstheme="minorHAnsi"/>
              </w:rPr>
              <w:t>tí,</w:t>
            </w:r>
            <w:r>
              <w:rPr>
                <w:rFonts w:asciiTheme="minorHAnsi" w:hAnsiTheme="minorHAnsi" w:cstheme="minorHAnsi"/>
              </w:rPr>
              <w:t xml:space="preserve"> v</w:t>
            </w:r>
            <w:r w:rsidR="008729F5">
              <w:rPr>
                <w:rFonts w:asciiTheme="minorHAnsi" w:hAnsiTheme="minorHAnsi" w:cstheme="minorHAnsi"/>
              </w:rPr>
              <w:t xml:space="preserve"> meziválečném Československu a </w:t>
            </w:r>
            <w:r>
              <w:rPr>
                <w:rFonts w:asciiTheme="minorHAnsi" w:hAnsiTheme="minorHAnsi" w:cstheme="minorHAnsi"/>
              </w:rPr>
              <w:t>v období komunistické éry</w:t>
            </w:r>
            <w:r w:rsidRPr="002E4E07">
              <w:rPr>
                <w:rFonts w:asciiTheme="minorHAnsi" w:hAnsiTheme="minorHAnsi" w:cstheme="minorHAnsi"/>
              </w:rPr>
              <w:t>.</w:t>
            </w:r>
          </w:p>
        </w:tc>
      </w:tr>
      <w:tr w:rsidR="00F00991" w:rsidRPr="005709C3" w14:paraId="23A81B9D"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3F004A55"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0930793F" w14:textId="2FFCB74D" w:rsidR="00F00991" w:rsidRPr="009A69D6" w:rsidRDefault="009A69D6" w:rsidP="009A69D6">
            <w:pPr>
              <w:spacing w:after="120" w:line="240" w:lineRule="auto"/>
              <w:cnfStyle w:val="000000000000" w:firstRow="0" w:lastRow="0" w:firstColumn="0" w:lastColumn="0" w:oddVBand="0" w:evenVBand="0" w:oddHBand="0" w:evenHBand="0" w:firstRowFirstColumn="0" w:firstRowLastColumn="0" w:lastRowFirstColumn="0" w:lastRowLastColumn="0"/>
              <w:rPr>
                <w:rFonts w:eastAsiaTheme="minorHAnsi"/>
              </w:rPr>
            </w:pPr>
            <w:r w:rsidRPr="009A69D6">
              <w:rPr>
                <w:rFonts w:eastAsiaTheme="minorHAnsi"/>
              </w:rPr>
              <w:t>nacionalismus, habsburský stát, trh, po</w:t>
            </w:r>
            <w:r>
              <w:rPr>
                <w:rFonts w:eastAsiaTheme="minorHAnsi"/>
              </w:rPr>
              <w:t xml:space="preserve">litická veřejnost, svůj k svému, </w:t>
            </w:r>
            <w:r w:rsidR="00655DFE" w:rsidRPr="00FB6C8A">
              <w:rPr>
                <w:rFonts w:eastAsiaTheme="minorHAnsi"/>
              </w:rPr>
              <w:t>první republika, nacionalismus, menšiny, stát stran</w:t>
            </w:r>
            <w:r>
              <w:rPr>
                <w:rFonts w:eastAsiaTheme="minorHAnsi"/>
                <w:b/>
              </w:rPr>
              <w:t xml:space="preserve">, </w:t>
            </w:r>
            <w:r w:rsidRPr="009A69D6">
              <w:t>kult osobnosti, období uvolnění, normalizace</w:t>
            </w:r>
            <w:r w:rsidR="00EB73F2">
              <w:t>.</w:t>
            </w:r>
          </w:p>
        </w:tc>
      </w:tr>
      <w:tr w:rsidR="00F00991" w:rsidRPr="005709C3" w14:paraId="02DEC882" w14:textId="77777777" w:rsidTr="00947D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192D889E" w14:textId="77777777" w:rsidR="00F00991" w:rsidRPr="005709C3" w:rsidRDefault="00F00991" w:rsidP="00947D5F">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038C4C2E" w14:textId="77777777" w:rsidR="00302782" w:rsidRPr="005709C3" w:rsidRDefault="00302782" w:rsidP="00EB73F2">
      <w:pPr>
        <w:spacing w:after="0"/>
        <w:rPr>
          <w:rFonts w:asciiTheme="minorHAnsi" w:hAnsiTheme="minorHAnsi" w:cstheme="minorHAnsi"/>
        </w:rPr>
      </w:pPr>
    </w:p>
    <w:p w14:paraId="2303638D" w14:textId="77777777" w:rsidR="00AA7575" w:rsidRPr="008A7AD6" w:rsidRDefault="00AA7575" w:rsidP="00EB7A14">
      <w:pPr>
        <w:numPr>
          <w:ilvl w:val="0"/>
          <w:numId w:val="3"/>
        </w:numPr>
        <w:spacing w:after="0" w:line="360" w:lineRule="auto"/>
        <w:ind w:left="714" w:hanging="357"/>
        <w:rPr>
          <w:i/>
        </w:rPr>
      </w:pPr>
      <w:r w:rsidRPr="008A7AD6">
        <w:rPr>
          <w:i/>
        </w:rPr>
        <w:t xml:space="preserve">Národotvorné procesy v Evropě </w:t>
      </w:r>
    </w:p>
    <w:p w14:paraId="3C346250" w14:textId="3F995BF9" w:rsidR="009A69D6" w:rsidRPr="008A7AD6" w:rsidRDefault="00AA7575" w:rsidP="00EB7A14">
      <w:pPr>
        <w:numPr>
          <w:ilvl w:val="0"/>
          <w:numId w:val="3"/>
        </w:numPr>
        <w:spacing w:after="0" w:line="360" w:lineRule="auto"/>
        <w:ind w:left="714" w:hanging="357"/>
        <w:rPr>
          <w:i/>
        </w:rPr>
      </w:pPr>
      <w:r w:rsidRPr="008A7AD6">
        <w:rPr>
          <w:i/>
        </w:rPr>
        <w:t>Občanská společnost v českých zemích v druhé polovině 19. století.</w:t>
      </w:r>
    </w:p>
    <w:p w14:paraId="4554E963" w14:textId="7F535D6F" w:rsidR="00655DFE" w:rsidRPr="008A7AD6" w:rsidRDefault="00655DFE" w:rsidP="00EB7A14">
      <w:pPr>
        <w:numPr>
          <w:ilvl w:val="0"/>
          <w:numId w:val="3"/>
        </w:numPr>
        <w:spacing w:after="0" w:line="360" w:lineRule="auto"/>
        <w:ind w:left="714" w:hanging="357"/>
        <w:rPr>
          <w:i/>
        </w:rPr>
      </w:pPr>
      <w:r w:rsidRPr="008A7AD6">
        <w:rPr>
          <w:i/>
        </w:rPr>
        <w:t>Občanská společnost v období první republiky</w:t>
      </w:r>
    </w:p>
    <w:p w14:paraId="2F44D95C" w14:textId="1A1E1AA1" w:rsidR="009A69D6" w:rsidRDefault="009A69D6" w:rsidP="00EB7A14">
      <w:pPr>
        <w:numPr>
          <w:ilvl w:val="0"/>
          <w:numId w:val="3"/>
        </w:numPr>
        <w:spacing w:after="120" w:line="360" w:lineRule="auto"/>
        <w:ind w:left="714" w:hanging="357"/>
        <w:rPr>
          <w:rFonts w:eastAsiaTheme="minorHAnsi"/>
          <w:i/>
        </w:rPr>
      </w:pPr>
      <w:r w:rsidRPr="008A7AD6">
        <w:rPr>
          <w:rFonts w:eastAsiaTheme="minorHAnsi"/>
          <w:i/>
        </w:rPr>
        <w:t>Podmínky a dynamika občanského soužití v období komunismu</w:t>
      </w:r>
    </w:p>
    <w:p w14:paraId="0FF052C8" w14:textId="32FBB5A9" w:rsidR="007922B7" w:rsidRDefault="007922B7" w:rsidP="007922B7">
      <w:pPr>
        <w:spacing w:after="120" w:line="360" w:lineRule="auto"/>
        <w:rPr>
          <w:rFonts w:eastAsiaTheme="minorHAnsi"/>
          <w:i/>
        </w:rPr>
      </w:pPr>
    </w:p>
    <w:p w14:paraId="07C00DDF" w14:textId="77777777" w:rsidR="007922B7" w:rsidRPr="007922B7" w:rsidRDefault="007922B7" w:rsidP="007922B7">
      <w:pPr>
        <w:keepNext/>
        <w:spacing w:after="0" w:line="360" w:lineRule="auto"/>
        <w:outlineLvl w:val="1"/>
        <w:rPr>
          <w:rFonts w:asciiTheme="minorHAnsi" w:eastAsia="Times New Roman" w:hAnsiTheme="minorHAnsi" w:cstheme="minorHAnsi"/>
          <w:b/>
          <w:bCs/>
          <w:iCs/>
          <w:lang w:eastAsia="cs-CZ"/>
        </w:rPr>
      </w:pPr>
      <w:r w:rsidRPr="007922B7">
        <w:rPr>
          <w:rFonts w:asciiTheme="minorHAnsi" w:eastAsia="Times New Roman" w:hAnsiTheme="minorHAnsi" w:cstheme="minorHAnsi"/>
          <w:b/>
          <w:bCs/>
          <w:iCs/>
          <w:lang w:eastAsia="cs-CZ"/>
        </w:rPr>
        <w:t>Rakouské období (1848-1918)</w:t>
      </w:r>
    </w:p>
    <w:p w14:paraId="6DE0E220"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Podívejme se nejdříve na první (iniciační) období emancipace občanské společnosti v českých zemích, které spadá do období habsburské monarchie. Důležitým faktorem, který zde hrál prvořadou roli, bylo pojetí národa jako kulturní nepolitické entity, které se prosadilo všude ve střední Evropě, a jež spolu s výsadním postavením německo-jazyčného obyvatelstva v Rakousku a s jeho historicko-kulturním, hospodářským i politickým napojením na německý prostor vytvářelo podmínky další národnostní diverzifikace habsburské monarchie. Tento faktor byl v podmínkách českých zemí umocněn agrárním charakterem české společnosti a jakýmsi venkovským apartheidem, ve kterém se české etnikum dlouho nacházelo. Společně s emancipací české společnosti na jazykovém základě přispíval tento fakt k </w:t>
      </w:r>
      <w:r w:rsidRPr="007922B7">
        <w:rPr>
          <w:rFonts w:asciiTheme="minorHAnsi" w:eastAsia="Times New Roman" w:hAnsiTheme="minorHAnsi" w:cstheme="minorHAnsi"/>
          <w:b/>
          <w:lang w:eastAsia="cs-CZ"/>
        </w:rPr>
        <w:t>nedostatečné identifikaci české společnosti se státem</w:t>
      </w:r>
      <w:r w:rsidRPr="007922B7">
        <w:rPr>
          <w:rFonts w:asciiTheme="minorHAnsi" w:eastAsia="Times New Roman" w:hAnsiTheme="minorHAnsi" w:cstheme="minorHAnsi"/>
          <w:i/>
          <w:lang w:eastAsia="cs-CZ"/>
        </w:rPr>
        <w:t xml:space="preserve"> </w:t>
      </w:r>
      <w:r w:rsidRPr="007922B7">
        <w:rPr>
          <w:rFonts w:asciiTheme="minorHAnsi" w:eastAsia="Times New Roman" w:hAnsiTheme="minorHAnsi" w:cstheme="minorHAnsi"/>
          <w:lang w:eastAsia="cs-CZ"/>
        </w:rPr>
        <w:t xml:space="preserve">a jeho politickými institucemi. Česká společnost zde procházela demokratizací na národním principu a politizací mimo oficiální struktury státu, </w:t>
      </w:r>
      <w:proofErr w:type="gramStart"/>
      <w:r w:rsidRPr="007922B7">
        <w:rPr>
          <w:rFonts w:asciiTheme="minorHAnsi" w:eastAsia="Times New Roman" w:hAnsiTheme="minorHAnsi" w:cstheme="minorHAnsi"/>
          <w:lang w:eastAsia="cs-CZ"/>
        </w:rPr>
        <w:t>jež</w:t>
      </w:r>
      <w:proofErr w:type="gramEnd"/>
      <w:r w:rsidRPr="007922B7">
        <w:rPr>
          <w:rFonts w:asciiTheme="minorHAnsi" w:eastAsia="Times New Roman" w:hAnsiTheme="minorHAnsi" w:cstheme="minorHAnsi"/>
          <w:lang w:eastAsia="cs-CZ"/>
        </w:rPr>
        <w:t xml:space="preserve"> obojí zásadně ovlivnilo </w:t>
      </w:r>
      <w:proofErr w:type="gramStart"/>
      <w:r w:rsidRPr="007922B7">
        <w:rPr>
          <w:rFonts w:asciiTheme="minorHAnsi" w:eastAsia="Times New Roman" w:hAnsiTheme="minorHAnsi" w:cstheme="minorHAnsi"/>
          <w:lang w:eastAsia="cs-CZ"/>
        </w:rPr>
        <w:t>proces</w:t>
      </w:r>
      <w:proofErr w:type="gramEnd"/>
      <w:r w:rsidRPr="007922B7">
        <w:rPr>
          <w:rFonts w:asciiTheme="minorHAnsi" w:eastAsia="Times New Roman" w:hAnsiTheme="minorHAnsi" w:cstheme="minorHAnsi"/>
          <w:lang w:eastAsia="cs-CZ"/>
        </w:rPr>
        <w:t xml:space="preserve"> její emancipace. Češi se stávali společností bez vlastního státu, kteréžto postavení v sobě obsahovalo rozporný moment: na jedné straně odmítání státu a jeho zásahů a na druhé straně snahu pěstovat státotvorné cítění.</w:t>
      </w:r>
      <w:r w:rsidRPr="007922B7">
        <w:rPr>
          <w:rFonts w:asciiTheme="minorHAnsi" w:eastAsia="Times New Roman" w:hAnsiTheme="minorHAnsi" w:cstheme="minorHAnsi"/>
          <w:b/>
          <w:lang w:eastAsia="cs-CZ"/>
        </w:rPr>
        <w:t xml:space="preserve"> </w:t>
      </w:r>
    </w:p>
    <w:p w14:paraId="674FD5B7"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Další důležitý faktor představovala zarputilá </w:t>
      </w:r>
      <w:r w:rsidRPr="007922B7">
        <w:rPr>
          <w:rFonts w:asciiTheme="minorHAnsi" w:eastAsia="Times New Roman" w:hAnsiTheme="minorHAnsi" w:cstheme="minorHAnsi"/>
          <w:i/>
          <w:lang w:eastAsia="cs-CZ"/>
        </w:rPr>
        <w:t>konzervativní politika</w:t>
      </w:r>
      <w:r w:rsidRPr="007922B7">
        <w:rPr>
          <w:rFonts w:asciiTheme="minorHAnsi" w:eastAsia="Times New Roman" w:hAnsiTheme="minorHAnsi" w:cstheme="minorHAnsi"/>
          <w:lang w:eastAsia="cs-CZ"/>
        </w:rPr>
        <w:t xml:space="preserve"> Rakouska v 1. polovině 19. století. Tato silnější patrimoniální tradice mimo jiné zpomalovala nástup liberálního měšťanstva. Absence silného měšťanstva značně přispěla k </w:t>
      </w:r>
      <w:r w:rsidRPr="007922B7">
        <w:rPr>
          <w:rFonts w:asciiTheme="minorHAnsi" w:eastAsia="Times New Roman" w:hAnsiTheme="minorHAnsi" w:cstheme="minorHAnsi"/>
          <w:b/>
          <w:lang w:eastAsia="cs-CZ"/>
        </w:rPr>
        <w:t>opožděné modernizaci</w:t>
      </w:r>
      <w:r w:rsidRPr="007922B7">
        <w:rPr>
          <w:rFonts w:asciiTheme="minorHAnsi" w:eastAsia="Times New Roman" w:hAnsiTheme="minorHAnsi" w:cstheme="minorHAnsi"/>
          <w:lang w:eastAsia="cs-CZ"/>
        </w:rPr>
        <w:t xml:space="preserve"> a nedostatečné liberalizaci společnosti, které ovšem byly prováděny </w:t>
      </w:r>
      <w:r w:rsidRPr="007922B7">
        <w:rPr>
          <w:rFonts w:asciiTheme="minorHAnsi" w:eastAsia="Times New Roman" w:hAnsiTheme="minorHAnsi" w:cstheme="minorHAnsi"/>
          <w:i/>
          <w:lang w:eastAsia="cs-CZ"/>
        </w:rPr>
        <w:t>shora</w:t>
      </w:r>
      <w:r w:rsidRPr="007922B7">
        <w:rPr>
          <w:rFonts w:asciiTheme="minorHAnsi" w:eastAsia="Times New Roman" w:hAnsiTheme="minorHAnsi" w:cstheme="minorHAnsi"/>
          <w:lang w:eastAsia="cs-CZ"/>
        </w:rPr>
        <w:t xml:space="preserve">, a také ke konstituci byrokratického aparátu, jenž představoval </w:t>
      </w:r>
      <w:r w:rsidRPr="007922B7">
        <w:rPr>
          <w:rFonts w:asciiTheme="minorHAnsi" w:eastAsia="Times New Roman" w:hAnsiTheme="minorHAnsi" w:cstheme="minorHAnsi"/>
          <w:lang w:eastAsia="cs-CZ"/>
        </w:rPr>
        <w:lastRenderedPageBreak/>
        <w:t xml:space="preserve">základní oporu monarchie. Vzniká zde tradice </w:t>
      </w:r>
      <w:r w:rsidRPr="007922B7">
        <w:rPr>
          <w:rFonts w:asciiTheme="minorHAnsi" w:eastAsia="Times New Roman" w:hAnsiTheme="minorHAnsi" w:cstheme="minorHAnsi"/>
          <w:b/>
          <w:lang w:eastAsia="cs-CZ"/>
        </w:rPr>
        <w:t xml:space="preserve">silného úřednictva </w:t>
      </w:r>
      <w:r w:rsidRPr="007922B7">
        <w:rPr>
          <w:rFonts w:asciiTheme="minorHAnsi" w:eastAsia="Times New Roman" w:hAnsiTheme="minorHAnsi" w:cstheme="minorHAnsi"/>
          <w:lang w:eastAsia="cs-CZ"/>
        </w:rPr>
        <w:t>jako třídy s vlastním stavovským sebevědomím, jež se chápalo jako hlavní nositel společenských změn.</w:t>
      </w:r>
    </w:p>
    <w:p w14:paraId="7CC6C37D"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Většina občanských společností západní Evropy se v průběhu 19. století emancipovala od státu jako víceméně konsolidované národní celky, zatímco česká společnost se emancipovala takříkajíc proti státu. Nesamozřejmost její existence - i ostatních národů habsburské monarchie - její pocit ohrožení, touha po uznání a zároveň neschopnost uspokojivě ovlivňovat státní politiku způsobovaly, že v pozadí všech politických snah byla</w:t>
      </w:r>
      <w:r w:rsidRPr="007922B7">
        <w:rPr>
          <w:rFonts w:asciiTheme="minorHAnsi" w:eastAsia="Times New Roman" w:hAnsiTheme="minorHAnsi" w:cstheme="minorHAnsi"/>
          <w:b/>
          <w:lang w:eastAsia="cs-CZ"/>
        </w:rPr>
        <w:t xml:space="preserve"> touha po národní jednotě</w:t>
      </w:r>
      <w:r w:rsidRPr="007922B7">
        <w:rPr>
          <w:rFonts w:asciiTheme="minorHAnsi" w:eastAsia="Times New Roman" w:hAnsiTheme="minorHAnsi" w:cstheme="minorHAnsi"/>
          <w:lang w:eastAsia="cs-CZ"/>
        </w:rPr>
        <w:t xml:space="preserve">. To přispívalo k situaci, ve které se nepraktikovala politika, nýbrž pouze kulturní a jazykový boj, jenž nepředstavoval politiku v západním slova smyslu, politiku, jako každodenní střet společenských zájmů. Nacionalismus se stal v habsburské monarchii jmenovatelem většiny politických i ekonomických změn. V českých zemích vznikala dvě konkurující si národní společenství, což nakonec vedlo k faktickému podrobování občanské emancipace nacionálním požadavkům a ke </w:t>
      </w:r>
      <w:r w:rsidRPr="007922B7">
        <w:rPr>
          <w:rFonts w:asciiTheme="minorHAnsi" w:eastAsia="Times New Roman" w:hAnsiTheme="minorHAnsi" w:cstheme="minorHAnsi"/>
          <w:b/>
          <w:lang w:eastAsia="cs-CZ"/>
        </w:rPr>
        <w:t>konfliktu nacionalismu a liberalismu</w:t>
      </w:r>
      <w:r w:rsidRPr="007922B7">
        <w:rPr>
          <w:rFonts w:asciiTheme="minorHAnsi" w:eastAsia="Times New Roman" w:hAnsiTheme="minorHAnsi" w:cstheme="minorHAnsi"/>
          <w:lang w:eastAsia="cs-CZ"/>
        </w:rPr>
        <w:t>. Česká společnost se zde sice emancipovala vůči státu, tak jako i jiné občanské společnosti v západní Evropě, ale činila tak ne na liberálním, ale na národním principu, což dávalo tomuto procesu zcela jiný formativní charakter. Organicky pojímaný národ se zde neemancipoval vůči státu jako společenství svobodných občanů, nýbrž jako vzájemně propojený a soudržný celek. To ztěžovalo rozvíjení prostředí</w:t>
      </w:r>
      <w:r w:rsidRPr="007922B7">
        <w:rPr>
          <w:rFonts w:asciiTheme="minorHAnsi" w:eastAsia="Times New Roman" w:hAnsiTheme="minorHAnsi" w:cstheme="minorHAnsi"/>
          <w:b/>
          <w:lang w:eastAsia="cs-CZ"/>
        </w:rPr>
        <w:t xml:space="preserve"> názorové a zájmové plurality</w:t>
      </w:r>
      <w:r w:rsidRPr="007922B7">
        <w:rPr>
          <w:rFonts w:asciiTheme="minorHAnsi" w:eastAsia="Times New Roman" w:hAnsiTheme="minorHAnsi" w:cstheme="minorHAnsi"/>
          <w:lang w:eastAsia="cs-CZ"/>
        </w:rPr>
        <w:t xml:space="preserve">. Existoval pouze nesmiřitelný boj dvou etnik, menší prostor pak zbýval pro názorový a zájmový konflikt. Čím vážnější vnější konflikty nějaká skupina má, tím méně tolerantní bude k vnitroskupinovému jednání, jak ukazuje citát z výroční zprávy </w:t>
      </w:r>
      <w:r w:rsidRPr="007922B7">
        <w:rPr>
          <w:rFonts w:asciiTheme="minorHAnsi" w:eastAsia="Times New Roman" w:hAnsiTheme="minorHAnsi" w:cstheme="minorHAnsi"/>
          <w:i/>
          <w:lang w:eastAsia="cs-CZ"/>
        </w:rPr>
        <w:t>Ústřední matice školské</w:t>
      </w:r>
      <w:r w:rsidRPr="007922B7">
        <w:rPr>
          <w:rFonts w:asciiTheme="minorHAnsi" w:eastAsia="Times New Roman" w:hAnsiTheme="minorHAnsi" w:cstheme="minorHAnsi"/>
          <w:lang w:eastAsia="cs-CZ"/>
        </w:rPr>
        <w:t xml:space="preserve"> z roku 1905; „… odrodilectví</w:t>
      </w:r>
      <w:r w:rsidRPr="007922B7">
        <w:rPr>
          <w:rFonts w:asciiTheme="minorHAnsi" w:eastAsia="Times New Roman" w:hAnsiTheme="minorHAnsi" w:cstheme="minorHAnsi"/>
          <w:i/>
          <w:lang w:eastAsia="cs-CZ"/>
        </w:rPr>
        <w:t xml:space="preserve"> v malém národě rovná se zhoubné rakovině na zdravém těle“</w:t>
      </w:r>
      <w:r w:rsidRPr="007922B7">
        <w:rPr>
          <w:rFonts w:asciiTheme="minorHAnsi" w:eastAsia="Times New Roman" w:hAnsiTheme="minorHAnsi" w:cstheme="minorHAnsi"/>
          <w:lang w:eastAsia="cs-CZ"/>
        </w:rPr>
        <w:t xml:space="preserve"> (Rádl, Válka Čechů s Němci, 1993: 187).</w:t>
      </w:r>
    </w:p>
    <w:p w14:paraId="704695D5"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V rámci jednoho politického systému nevznikla jedna politická veřejnost, ale veřejnosti dvě, které se nepodařilo institucionálně sloučit do jediné politické veřejnosti, a které se chtěly emancipovat takříkajíc jedna na úkor té druhé. Z této skutečnosti také vzešlo pojetí národního hospodářství, jež znamenalo ne soutěž, nýbrž boj. Ekonomika zde nepředstavovala otevřený prostor, ale uzavřenou pevnost. Nerozvinul se zde ekonomický liberalismu jakožto teorie hlásající vytváření otevřeného prostoru k dobrovolné (tedy vzájemně výhodné) směně, jež by poskytovala příležitost k individuálnímu zisku a k ekonomickému růstu, nýbrž ekonomická teorie hlásající boj o omezené množství prostředků. Jejím výrazem bylo heslo „svůj k svému“, jež mělo pomoci zabezpečit národní hospodářství jako pevnost omezeného počtu hmotných statků. Nacionalismus střední Evropy je pevně spojen s tímto pojetím ekonomiky</w:t>
      </w:r>
      <w:r w:rsidRPr="007922B7">
        <w:rPr>
          <w:rFonts w:asciiTheme="minorHAnsi" w:eastAsia="Times New Roman" w:hAnsiTheme="minorHAnsi" w:cstheme="minorHAnsi"/>
          <w:b/>
          <w:lang w:eastAsia="cs-CZ"/>
        </w:rPr>
        <w:t xml:space="preserve">. </w:t>
      </w:r>
      <w:r w:rsidRPr="007922B7">
        <w:rPr>
          <w:rFonts w:asciiTheme="minorHAnsi" w:eastAsia="Times New Roman" w:hAnsiTheme="minorHAnsi" w:cstheme="minorHAnsi"/>
          <w:lang w:eastAsia="cs-CZ"/>
        </w:rPr>
        <w:t>Ekonomiky jako dělení se o „kořist“.</w:t>
      </w:r>
    </w:p>
    <w:p w14:paraId="5EEEFD4B" w14:textId="3762305F" w:rsid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Český historik Miroslav Hroch ve své knize v Národním zájmu z roku 1999 poukazuje na to, že v emancipačním vývoji občanské společnosti v českých zemích můžeme sledovat tři zakládající národní stereotypy: </w:t>
      </w:r>
      <w:r w:rsidRPr="007922B7">
        <w:rPr>
          <w:rFonts w:asciiTheme="minorHAnsi" w:eastAsia="Times New Roman" w:hAnsiTheme="minorHAnsi" w:cstheme="minorHAnsi"/>
          <w:b/>
          <w:lang w:eastAsia="cs-CZ"/>
        </w:rPr>
        <w:t>pocit ohrožení, důraz na obranu a důraz na jednotu</w:t>
      </w:r>
      <w:r w:rsidRPr="007922B7">
        <w:rPr>
          <w:rFonts w:asciiTheme="minorHAnsi" w:eastAsia="Times New Roman" w:hAnsiTheme="minorHAnsi" w:cstheme="minorHAnsi"/>
          <w:lang w:eastAsia="cs-CZ"/>
        </w:rPr>
        <w:t xml:space="preserve">. Sociální hnutí </w:t>
      </w:r>
      <w:r w:rsidRPr="007922B7">
        <w:rPr>
          <w:rFonts w:asciiTheme="minorHAnsi" w:eastAsia="Times New Roman" w:hAnsiTheme="minorHAnsi" w:cstheme="minorHAnsi"/>
          <w:i/>
          <w:lang w:eastAsia="cs-CZ"/>
        </w:rPr>
        <w:t>Sokola</w:t>
      </w:r>
      <w:r w:rsidRPr="007922B7">
        <w:rPr>
          <w:rFonts w:asciiTheme="minorHAnsi" w:eastAsia="Times New Roman" w:hAnsiTheme="minorHAnsi" w:cstheme="minorHAnsi"/>
          <w:lang w:eastAsia="cs-CZ"/>
        </w:rPr>
        <w:t xml:space="preserve"> či tzv. </w:t>
      </w:r>
      <w:r w:rsidRPr="007922B7">
        <w:rPr>
          <w:rFonts w:asciiTheme="minorHAnsi" w:eastAsia="Times New Roman" w:hAnsiTheme="minorHAnsi" w:cstheme="minorHAnsi"/>
          <w:i/>
          <w:lang w:eastAsia="cs-CZ"/>
        </w:rPr>
        <w:t>Obranných jednot</w:t>
      </w:r>
      <w:r w:rsidRPr="007922B7">
        <w:rPr>
          <w:rFonts w:asciiTheme="minorHAnsi" w:eastAsia="Times New Roman" w:hAnsiTheme="minorHAnsi" w:cstheme="minorHAnsi"/>
          <w:lang w:eastAsia="cs-CZ"/>
        </w:rPr>
        <w:t xml:space="preserve"> jsou pak příkladem jejich institucionalizace. Důraz na jednotu zakládá, jak bylo již naznačeno výše, (neliberální) </w:t>
      </w:r>
      <w:r w:rsidRPr="007922B7">
        <w:rPr>
          <w:rFonts w:asciiTheme="minorHAnsi" w:eastAsia="Times New Roman" w:hAnsiTheme="minorHAnsi" w:cstheme="minorHAnsi"/>
          <w:b/>
          <w:lang w:eastAsia="cs-CZ"/>
        </w:rPr>
        <w:t>deficitního pojetí politiky</w:t>
      </w:r>
      <w:r w:rsidRPr="007922B7">
        <w:rPr>
          <w:rFonts w:asciiTheme="minorHAnsi" w:eastAsia="Times New Roman" w:hAnsiTheme="minorHAnsi" w:cstheme="minorHAnsi"/>
          <w:lang w:eastAsia="cs-CZ"/>
        </w:rPr>
        <w:t xml:space="preserve">, jež bylo vedeno nerealistickým ideálem (národního státu) a </w:t>
      </w:r>
      <w:r w:rsidRPr="007922B7">
        <w:rPr>
          <w:rFonts w:asciiTheme="minorHAnsi" w:eastAsia="Times New Roman" w:hAnsiTheme="minorHAnsi" w:cstheme="minorHAnsi"/>
          <w:lang w:eastAsia="cs-CZ"/>
        </w:rPr>
        <w:lastRenderedPageBreak/>
        <w:t>vyznačovalo se nedostatek smyslu</w:t>
      </w:r>
      <w:r w:rsidRPr="007922B7">
        <w:rPr>
          <w:rFonts w:asciiTheme="minorHAnsi" w:eastAsia="Times New Roman" w:hAnsiTheme="minorHAnsi" w:cstheme="minorHAnsi"/>
          <w:b/>
          <w:lang w:eastAsia="cs-CZ"/>
        </w:rPr>
        <w:t xml:space="preserve"> </w:t>
      </w:r>
      <w:r w:rsidRPr="007922B7">
        <w:rPr>
          <w:rFonts w:asciiTheme="minorHAnsi" w:eastAsia="Times New Roman" w:hAnsiTheme="minorHAnsi" w:cstheme="minorHAnsi"/>
          <w:lang w:eastAsia="cs-CZ"/>
        </w:rPr>
        <w:t>pro zájmový a názorový konflikt. Výrazem deficitního pojetí politiky byl nedostatek vnitřní opozice, národnostně rozdělený spolkový život a hospodářský nacionalismu.</w:t>
      </w:r>
    </w:p>
    <w:p w14:paraId="4CE66CA6" w14:textId="77777777" w:rsidR="00A9509D" w:rsidRPr="007922B7" w:rsidRDefault="00A9509D" w:rsidP="007922B7">
      <w:pPr>
        <w:spacing w:after="0" w:line="360" w:lineRule="auto"/>
        <w:jc w:val="both"/>
        <w:rPr>
          <w:rFonts w:asciiTheme="minorHAnsi" w:eastAsia="Times New Roman" w:hAnsiTheme="minorHAnsi" w:cstheme="minorHAnsi"/>
          <w:lang w:eastAsia="cs-CZ"/>
        </w:rPr>
      </w:pPr>
    </w:p>
    <w:p w14:paraId="11781C43" w14:textId="77777777" w:rsidR="007922B7" w:rsidRPr="007922B7" w:rsidRDefault="007922B7" w:rsidP="007922B7">
      <w:pPr>
        <w:keepNext/>
        <w:spacing w:after="0" w:line="360" w:lineRule="auto"/>
        <w:jc w:val="both"/>
        <w:outlineLvl w:val="1"/>
        <w:rPr>
          <w:rFonts w:asciiTheme="minorHAnsi" w:eastAsia="Times New Roman" w:hAnsiTheme="minorHAnsi" w:cstheme="minorHAnsi"/>
          <w:b/>
          <w:bCs/>
          <w:iCs/>
          <w:lang w:eastAsia="cs-CZ"/>
        </w:rPr>
      </w:pPr>
      <w:r w:rsidRPr="007922B7">
        <w:rPr>
          <w:rFonts w:asciiTheme="minorHAnsi" w:eastAsia="Times New Roman" w:hAnsiTheme="minorHAnsi" w:cstheme="minorHAnsi"/>
          <w:b/>
          <w:bCs/>
          <w:iCs/>
          <w:lang w:eastAsia="cs-CZ"/>
        </w:rPr>
        <w:t>První Československá republika (1918 – 1938)</w:t>
      </w:r>
    </w:p>
    <w:p w14:paraId="47E0ED0A"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Nedostatečná identifikace se státem a </w:t>
      </w:r>
      <w:r w:rsidRPr="007922B7">
        <w:rPr>
          <w:rFonts w:asciiTheme="minorHAnsi" w:eastAsia="Times New Roman" w:hAnsiTheme="minorHAnsi" w:cstheme="minorHAnsi"/>
          <w:i/>
          <w:lang w:eastAsia="cs-CZ"/>
        </w:rPr>
        <w:t>obranný stereotyp</w:t>
      </w:r>
      <w:r w:rsidRPr="007922B7">
        <w:rPr>
          <w:rFonts w:asciiTheme="minorHAnsi" w:eastAsia="Times New Roman" w:hAnsiTheme="minorHAnsi" w:cstheme="minorHAnsi"/>
          <w:lang w:eastAsia="cs-CZ"/>
        </w:rPr>
        <w:t xml:space="preserve"> národní existence se v podmínkách 1. republiky transformoval do radikální podoby „zespolečenštění“ státu, k němuž došlo prostřednictvím politických stran. Politická kultura nedůvěry vůči státu a jeho institucím, která je dědictvím Rakouského období, získává podobu občanské oddanosti a závislosti na státu. Nedostatečná legitimita státu za Rakouska je za první republiky vystřídána „nekritičností“ české společnosti vůči státu.</w:t>
      </w:r>
    </w:p>
    <w:p w14:paraId="1AF2630A" w14:textId="64336BC9"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Významným faktorem byla skutečnost, že Československo vzniklo v důsledku rozpadu habsburské monarchie. Jak poznamenává maďarský historik a filosof István </w:t>
      </w:r>
      <w:proofErr w:type="spellStart"/>
      <w:r w:rsidRPr="007922B7">
        <w:rPr>
          <w:rFonts w:asciiTheme="minorHAnsi" w:eastAsia="Times New Roman" w:hAnsiTheme="minorHAnsi" w:cstheme="minorHAnsi"/>
          <w:lang w:eastAsia="cs-CZ"/>
        </w:rPr>
        <w:t>Bibó</w:t>
      </w:r>
      <w:proofErr w:type="spellEnd"/>
      <w:r w:rsidRPr="007922B7">
        <w:rPr>
          <w:rFonts w:asciiTheme="minorHAnsi" w:eastAsia="Times New Roman" w:hAnsiTheme="minorHAnsi" w:cstheme="minorHAnsi"/>
          <w:lang w:eastAsia="cs-CZ"/>
        </w:rPr>
        <w:t xml:space="preserve"> v knize </w:t>
      </w:r>
      <w:r w:rsidRPr="007922B7">
        <w:rPr>
          <w:rFonts w:asciiTheme="minorHAnsi" w:eastAsia="Times New Roman" w:hAnsiTheme="minorHAnsi" w:cstheme="minorHAnsi"/>
          <w:i/>
          <w:lang w:eastAsia="cs-CZ"/>
        </w:rPr>
        <w:t>Bída malých národů východní Evropy</w:t>
      </w:r>
      <w:r w:rsidRPr="007922B7">
        <w:rPr>
          <w:rFonts w:asciiTheme="minorHAnsi" w:eastAsia="Times New Roman" w:hAnsiTheme="minorHAnsi" w:cstheme="minorHAnsi"/>
          <w:lang w:eastAsia="cs-CZ"/>
        </w:rPr>
        <w:t xml:space="preserve"> (1997</w:t>
      </w:r>
      <w:r w:rsidRPr="007922B7">
        <w:rPr>
          <w:rFonts w:asciiTheme="minorHAnsi" w:eastAsia="Times New Roman" w:hAnsiTheme="minorHAnsi" w:cstheme="minorHAnsi"/>
          <w:b/>
          <w:lang w:eastAsia="cs-CZ"/>
        </w:rPr>
        <w:t>)</w:t>
      </w:r>
      <w:r w:rsidRPr="007922B7">
        <w:rPr>
          <w:rFonts w:asciiTheme="minorHAnsi" w:eastAsia="Times New Roman" w:hAnsiTheme="minorHAnsi" w:cstheme="minorHAnsi"/>
          <w:lang w:eastAsia="cs-CZ"/>
        </w:rPr>
        <w:t>, Habsburky svrhla více válka a neutěšená situace monarchie, než jednotlivá národní emancipační hnutí. Občané říši</w:t>
      </w:r>
      <w:r w:rsidR="009E7DEE">
        <w:rPr>
          <w:rFonts w:asciiTheme="minorHAnsi" w:eastAsia="Times New Roman" w:hAnsiTheme="minorHAnsi" w:cstheme="minorHAnsi"/>
          <w:lang w:eastAsia="cs-CZ"/>
        </w:rPr>
        <w:t xml:space="preserve"> nepodporovali, ale ani proti ní</w:t>
      </w:r>
      <w:r w:rsidRPr="007922B7">
        <w:rPr>
          <w:rFonts w:asciiTheme="minorHAnsi" w:eastAsia="Times New Roman" w:hAnsiTheme="minorHAnsi" w:cstheme="minorHAnsi"/>
          <w:lang w:eastAsia="cs-CZ"/>
        </w:rPr>
        <w:t xml:space="preserve"> aktivně nevystupovali. Požadavek na rozbití monarchie nezazníval před válkou z politických ani ekonomických kruhů. Po vzniku samostatného státu přetrvává obava o stát, především v důsledku existence početné německé ‘menšiny’ (Němců bylo více než Slováků), jejíž většina stát nepřijala za svůj. Poválečné uspořádání bylo založeno na principu práva národů na s</w:t>
      </w:r>
      <w:r w:rsidR="009E7DEE">
        <w:rPr>
          <w:rFonts w:asciiTheme="minorHAnsi" w:eastAsia="Times New Roman" w:hAnsiTheme="minorHAnsi" w:cstheme="minorHAnsi"/>
          <w:lang w:eastAsia="cs-CZ"/>
        </w:rPr>
        <w:t xml:space="preserve">ebeurčení </w:t>
      </w:r>
      <w:r w:rsidRPr="007922B7">
        <w:rPr>
          <w:rFonts w:asciiTheme="minorHAnsi" w:eastAsia="Times New Roman" w:hAnsiTheme="minorHAnsi" w:cstheme="minorHAnsi"/>
          <w:lang w:eastAsia="cs-CZ"/>
        </w:rPr>
        <w:t>a zástupci německé menšiny opakovaně vznášely požadavek, aby jimi obývaná území (Sudety) byla přiřazena k Německu či k Rakousku. Na sklonku roku 1918 dokonce došlo k založení čtyř samostatných států (</w:t>
      </w:r>
      <w:proofErr w:type="spellStart"/>
      <w:r w:rsidRPr="007922B7">
        <w:rPr>
          <w:rFonts w:asciiTheme="minorHAnsi" w:eastAsia="Times New Roman" w:hAnsiTheme="minorHAnsi" w:cstheme="minorHAnsi"/>
          <w:lang w:eastAsia="cs-CZ"/>
        </w:rPr>
        <w:t>Deutschböhmen</w:t>
      </w:r>
      <w:proofErr w:type="spellEnd"/>
      <w:r w:rsidRPr="007922B7">
        <w:rPr>
          <w:rFonts w:asciiTheme="minorHAnsi" w:eastAsia="Times New Roman" w:hAnsiTheme="minorHAnsi" w:cstheme="minorHAnsi"/>
          <w:lang w:eastAsia="cs-CZ"/>
        </w:rPr>
        <w:t xml:space="preserve">, </w:t>
      </w:r>
      <w:proofErr w:type="spellStart"/>
      <w:r w:rsidRPr="007922B7">
        <w:rPr>
          <w:rFonts w:asciiTheme="minorHAnsi" w:eastAsia="Times New Roman" w:hAnsiTheme="minorHAnsi" w:cstheme="minorHAnsi"/>
          <w:lang w:eastAsia="cs-CZ"/>
        </w:rPr>
        <w:t>Sudetenland</w:t>
      </w:r>
      <w:proofErr w:type="spellEnd"/>
      <w:r w:rsidRPr="007922B7">
        <w:rPr>
          <w:rFonts w:asciiTheme="minorHAnsi" w:eastAsia="Times New Roman" w:hAnsiTheme="minorHAnsi" w:cstheme="minorHAnsi"/>
          <w:lang w:eastAsia="cs-CZ"/>
        </w:rPr>
        <w:t xml:space="preserve">, </w:t>
      </w:r>
      <w:proofErr w:type="spellStart"/>
      <w:r w:rsidRPr="007922B7">
        <w:rPr>
          <w:rFonts w:asciiTheme="minorHAnsi" w:eastAsia="Times New Roman" w:hAnsiTheme="minorHAnsi" w:cstheme="minorHAnsi"/>
          <w:lang w:eastAsia="cs-CZ"/>
        </w:rPr>
        <w:t>Deuschsüdmähren</w:t>
      </w:r>
      <w:proofErr w:type="spellEnd"/>
      <w:r w:rsidRPr="007922B7">
        <w:rPr>
          <w:rFonts w:asciiTheme="minorHAnsi" w:eastAsia="Times New Roman" w:hAnsiTheme="minorHAnsi" w:cstheme="minorHAnsi"/>
          <w:lang w:eastAsia="cs-CZ"/>
        </w:rPr>
        <w:t xml:space="preserve">, </w:t>
      </w:r>
      <w:proofErr w:type="spellStart"/>
      <w:r w:rsidRPr="007922B7">
        <w:rPr>
          <w:rFonts w:asciiTheme="minorHAnsi" w:eastAsia="Times New Roman" w:hAnsiTheme="minorHAnsi" w:cstheme="minorHAnsi"/>
          <w:lang w:eastAsia="cs-CZ"/>
        </w:rPr>
        <w:t>Böhmerwaldgau</w:t>
      </w:r>
      <w:proofErr w:type="spellEnd"/>
      <w:r w:rsidRPr="007922B7">
        <w:rPr>
          <w:rFonts w:asciiTheme="minorHAnsi" w:eastAsia="Times New Roman" w:hAnsiTheme="minorHAnsi" w:cstheme="minorHAnsi"/>
          <w:lang w:eastAsia="cs-CZ"/>
        </w:rPr>
        <w:t>), které však mírová konference odmítla uznat, což bylo německými novinami vnímáno jako porušení principu práva národů na sebeurčení a jako křivda ze strany vítězných mocností.</w:t>
      </w:r>
    </w:p>
    <w:p w14:paraId="5FCE3845"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Hlavním rozporem Československa byla skutečnost, že bylo ústavně založeno jako národní stát Čechů a Slováků, ačkoli ve skutečnosti šlo o stát mnohonárodnostní. Ačkoli zástupci Němců vstoupili v roce 1920 do parlamentu, a od roku 1926 měli své zastoupení také ve vládě, nic to nezměnilo na tom, že Ústava státu byla přijata bez jejich účasti. Také v důsledku toho si většina Němců nevytvořila vztah dostatečné loajality ke státu a jejich jediným proklamovaným cílem bylo vytvoření „státu ve státě.“ Proto také nebyla Němcům dána autonomie, neboť by to nejspíše otřáslo samotnými základy státu. Této klíčové trhliny později využila Hitlerova imperiální propaganda k rozbití Československa, se kterým nakonec souhlasili také představitelé evropským mocností.</w:t>
      </w:r>
    </w:p>
    <w:p w14:paraId="05518D68"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Po první světové válce dochází k </w:t>
      </w:r>
      <w:r w:rsidRPr="007922B7">
        <w:rPr>
          <w:rFonts w:asciiTheme="minorHAnsi" w:eastAsia="Times New Roman" w:hAnsiTheme="minorHAnsi" w:cstheme="minorHAnsi"/>
          <w:bCs/>
          <w:lang w:eastAsia="cs-CZ"/>
        </w:rPr>
        <w:t>oslabení již beztak slabých vazeb mezi oběma národnostmi a</w:t>
      </w:r>
      <w:r w:rsidRPr="007922B7">
        <w:rPr>
          <w:rFonts w:asciiTheme="minorHAnsi" w:eastAsia="Times New Roman" w:hAnsiTheme="minorHAnsi" w:cstheme="minorHAnsi"/>
          <w:lang w:eastAsia="cs-CZ"/>
        </w:rPr>
        <w:t xml:space="preserve"> radikální přesvědčení o německém přistěhovalectví se nezřídka stávalo základem jednání státních orgánů. Znevýhodňování ne-Čechů ve veřejném životě bylo ze strany menšin chápáno jako všeobecná politická tendence. Jak přiznává nekonformní prvorepublikový filosof Emanuel Rádl, boj proti Němcům byl pokládán za zásluhu o stát. Rádl (</w:t>
      </w:r>
      <w:proofErr w:type="spellStart"/>
      <w:r w:rsidRPr="007922B7">
        <w:rPr>
          <w:rFonts w:asciiTheme="minorHAnsi" w:eastAsia="Times New Roman" w:hAnsiTheme="minorHAnsi" w:cstheme="minorHAnsi"/>
          <w:lang w:eastAsia="cs-CZ"/>
        </w:rPr>
        <w:t>ibid</w:t>
      </w:r>
      <w:proofErr w:type="spellEnd"/>
      <w:r w:rsidRPr="007922B7">
        <w:rPr>
          <w:rFonts w:asciiTheme="minorHAnsi" w:eastAsia="Times New Roman" w:hAnsiTheme="minorHAnsi" w:cstheme="minorHAnsi"/>
          <w:lang w:eastAsia="cs-CZ"/>
        </w:rPr>
        <w:t xml:space="preserve">: 233) popisuje nelehkou situaci menšin za první republiky ve své </w:t>
      </w:r>
      <w:r w:rsidRPr="007922B7">
        <w:rPr>
          <w:rFonts w:asciiTheme="minorHAnsi" w:eastAsia="Times New Roman" w:hAnsiTheme="minorHAnsi" w:cstheme="minorHAnsi"/>
          <w:i/>
          <w:lang w:eastAsia="cs-CZ"/>
        </w:rPr>
        <w:t xml:space="preserve">Válce Čechů s Němci </w:t>
      </w:r>
      <w:r w:rsidRPr="007922B7">
        <w:rPr>
          <w:rFonts w:asciiTheme="minorHAnsi" w:eastAsia="Times New Roman" w:hAnsiTheme="minorHAnsi" w:cstheme="minorHAnsi"/>
          <w:lang w:eastAsia="cs-CZ"/>
        </w:rPr>
        <w:t>následovně:</w:t>
      </w:r>
    </w:p>
    <w:p w14:paraId="24AA7632" w14:textId="11047984" w:rsidR="007922B7" w:rsidRPr="007922B7" w:rsidRDefault="007922B7" w:rsidP="007922B7">
      <w:pPr>
        <w:tabs>
          <w:tab w:val="num" w:pos="720"/>
        </w:tabs>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lastRenderedPageBreak/>
        <w:t>„</w:t>
      </w:r>
      <w:r w:rsidRPr="007922B7">
        <w:rPr>
          <w:rFonts w:asciiTheme="minorHAnsi" w:eastAsia="Times New Roman" w:hAnsiTheme="minorHAnsi" w:cstheme="minorHAnsi"/>
          <w:i/>
          <w:lang w:eastAsia="cs-CZ"/>
        </w:rPr>
        <w:t xml:space="preserve">Uznání nového státu nebylo učiněno Němcům lehkým… Programově je náš stát jen pro Čechy a Slováky; Němci mohou jen v něm pro sebe žít, ale protože podle dané nauky se sobě zájmy Čechů a Němců příčí, nemohou se Němci srdečně a čestně účastnit v pěstování nového státu… Vládnoucí teorie učí, že smyslem češství je boj proti němectví a vskutku je politika naší republiky po světové válce z velké části </w:t>
      </w:r>
      <w:r w:rsidRPr="007922B7">
        <w:rPr>
          <w:rFonts w:asciiTheme="minorHAnsi" w:eastAsia="Times New Roman" w:hAnsiTheme="minorHAnsi" w:cstheme="minorHAnsi"/>
          <w:b/>
          <w:i/>
          <w:lang w:eastAsia="cs-CZ"/>
        </w:rPr>
        <w:t>válkou státu</w:t>
      </w:r>
      <w:r w:rsidRPr="007922B7">
        <w:rPr>
          <w:rFonts w:asciiTheme="minorHAnsi" w:eastAsia="Times New Roman" w:hAnsiTheme="minorHAnsi" w:cstheme="minorHAnsi"/>
          <w:i/>
          <w:lang w:eastAsia="cs-CZ"/>
        </w:rPr>
        <w:t xml:space="preserve"> proti domácímu obyvatelstvu německému. Jak mohli Němci za těchto okolností stát uznat? Zvláště však </w:t>
      </w:r>
      <w:r w:rsidRPr="007922B7">
        <w:rPr>
          <w:rFonts w:asciiTheme="minorHAnsi" w:eastAsia="Times New Roman" w:hAnsiTheme="minorHAnsi" w:cstheme="minorHAnsi"/>
          <w:b/>
          <w:i/>
          <w:lang w:eastAsia="cs-CZ"/>
        </w:rPr>
        <w:t>drobná politická praxe</w:t>
      </w:r>
      <w:r w:rsidRPr="007922B7">
        <w:rPr>
          <w:rFonts w:asciiTheme="minorHAnsi" w:eastAsia="Times New Roman" w:hAnsiTheme="minorHAnsi" w:cstheme="minorHAnsi"/>
          <w:i/>
          <w:lang w:eastAsia="cs-CZ"/>
        </w:rPr>
        <w:t xml:space="preserve"> ztěžovala a ztěžuje Němcům (a Maďarům) včlenění do státního života. Jsou pokládáni obecně za nevítaný, podezřelý, nebezpečný cizí živel; </w:t>
      </w:r>
      <w:r w:rsidRPr="007922B7">
        <w:rPr>
          <w:rFonts w:asciiTheme="minorHAnsi" w:eastAsia="Times New Roman" w:hAnsiTheme="minorHAnsi" w:cstheme="minorHAnsi"/>
          <w:b/>
          <w:i/>
          <w:lang w:eastAsia="cs-CZ"/>
        </w:rPr>
        <w:t>boj proti nim je pokládán za zásluhu o stát</w:t>
      </w:r>
      <w:r w:rsidRPr="007922B7">
        <w:rPr>
          <w:rFonts w:asciiTheme="minorHAnsi" w:eastAsia="Times New Roman" w:hAnsiTheme="minorHAnsi" w:cstheme="minorHAnsi"/>
          <w:i/>
          <w:lang w:eastAsia="cs-CZ"/>
        </w:rPr>
        <w:t xml:space="preserve">; ačkoli bylo až příliš jasno, že se Němcům ubližuje, vláda ani jednou se nepostavila na stanovisko objektivní a ani jednou neodsoudila agitaci protiněmeckou, zákony o ochraně minorit se vykládají jako zákony o ochraně státu proti Němcům… vláda, jež je v této věci nejvyšší autoritou, se neobrátila na veřejnost s poučením, že také Němci jsou naši spoluobčané… žádný spisovatel, žádný politik, </w:t>
      </w:r>
      <w:r w:rsidRPr="007922B7">
        <w:rPr>
          <w:rFonts w:asciiTheme="minorHAnsi" w:eastAsia="Times New Roman" w:hAnsiTheme="minorHAnsi" w:cstheme="minorHAnsi"/>
          <w:b/>
          <w:i/>
          <w:lang w:eastAsia="cs-CZ"/>
        </w:rPr>
        <w:t>žádná organizace</w:t>
      </w:r>
      <w:r w:rsidRPr="007922B7">
        <w:rPr>
          <w:rFonts w:asciiTheme="minorHAnsi" w:eastAsia="Times New Roman" w:hAnsiTheme="minorHAnsi" w:cstheme="minorHAnsi"/>
          <w:i/>
          <w:lang w:eastAsia="cs-CZ"/>
        </w:rPr>
        <w:t xml:space="preserve"> se důsledně a soustavně nepostavila na jejich ochranu</w:t>
      </w:r>
      <w:r w:rsidR="009E7DEE">
        <w:rPr>
          <w:rFonts w:asciiTheme="minorHAnsi" w:eastAsia="Times New Roman" w:hAnsiTheme="minorHAnsi" w:cstheme="minorHAnsi"/>
          <w:lang w:eastAsia="cs-CZ"/>
        </w:rPr>
        <w:t>“</w:t>
      </w:r>
      <w:r w:rsidRPr="007922B7">
        <w:rPr>
          <w:rFonts w:asciiTheme="minorHAnsi" w:eastAsia="Times New Roman" w:hAnsiTheme="minorHAnsi" w:cstheme="minorHAnsi"/>
          <w:lang w:eastAsia="cs-CZ"/>
        </w:rPr>
        <w:t>.</w:t>
      </w:r>
    </w:p>
    <w:p w14:paraId="3A852478" w14:textId="77777777" w:rsidR="007922B7" w:rsidRPr="007922B7" w:rsidRDefault="007922B7" w:rsidP="007922B7">
      <w:pPr>
        <w:tabs>
          <w:tab w:val="num" w:pos="720"/>
        </w:tabs>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Nicméně v hospodářské sféře dochází k jistému poklesu </w:t>
      </w:r>
      <w:r w:rsidRPr="007922B7">
        <w:rPr>
          <w:rFonts w:asciiTheme="minorHAnsi" w:eastAsia="Times New Roman" w:hAnsiTheme="minorHAnsi" w:cstheme="minorHAnsi"/>
          <w:bCs/>
          <w:lang w:eastAsia="cs-CZ"/>
        </w:rPr>
        <w:t>ekonomického nacionalismu</w:t>
      </w:r>
      <w:r w:rsidRPr="007922B7">
        <w:rPr>
          <w:rFonts w:asciiTheme="minorHAnsi" w:eastAsia="Times New Roman" w:hAnsiTheme="minorHAnsi" w:cstheme="minorHAnsi"/>
          <w:lang w:eastAsia="cs-CZ"/>
        </w:rPr>
        <w:t xml:space="preserve"> v porovnání s předchozím obdobím, a to především v bankovnictví, které bylo za Rakouska důsledně národnostně diversifikováno. Ve třicátých letech však nabývá ekonomický nacionalismus opět na síle v souvislosti s velkou hospodářskou krizí. Především řada klíčových </w:t>
      </w:r>
      <w:r w:rsidRPr="007922B7">
        <w:rPr>
          <w:rFonts w:asciiTheme="minorHAnsi" w:eastAsia="Times New Roman" w:hAnsiTheme="minorHAnsi" w:cstheme="minorHAnsi"/>
          <w:bCs/>
          <w:lang w:eastAsia="cs-CZ"/>
        </w:rPr>
        <w:t>státních opatření si uchovávala nacionální podtext</w:t>
      </w:r>
      <w:r w:rsidRPr="007922B7">
        <w:rPr>
          <w:rFonts w:asciiTheme="minorHAnsi" w:eastAsia="Times New Roman" w:hAnsiTheme="minorHAnsi" w:cstheme="minorHAnsi"/>
          <w:lang w:eastAsia="cs-CZ"/>
        </w:rPr>
        <w:t>: například nostrifikace rakouského průmyslu či pozemková reforma byly prováděny ve jménu historické odplaty Němcům, Habsburkům, ve jménu odčinění Bílé hory. V zadávání státních zakázek byly upřednostňovány české firmy apod.</w:t>
      </w:r>
    </w:p>
    <w:p w14:paraId="20D4F44D" w14:textId="0CE72F03"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Politické strany zůstávaly členěny striktně dle národnostního hlediska (s výjimkou </w:t>
      </w:r>
      <w:r w:rsidRPr="007922B7">
        <w:rPr>
          <w:rFonts w:asciiTheme="minorHAnsi" w:eastAsia="Times New Roman" w:hAnsiTheme="minorHAnsi" w:cstheme="minorHAnsi"/>
          <w:i/>
          <w:lang w:eastAsia="cs-CZ"/>
        </w:rPr>
        <w:t>Komun</w:t>
      </w:r>
      <w:r w:rsidR="00FD0200">
        <w:rPr>
          <w:rFonts w:asciiTheme="minorHAnsi" w:eastAsia="Times New Roman" w:hAnsiTheme="minorHAnsi" w:cstheme="minorHAnsi"/>
          <w:i/>
          <w:lang w:eastAsia="cs-CZ"/>
        </w:rPr>
        <w:t>istické strany</w:t>
      </w:r>
      <w:r w:rsidRPr="007922B7">
        <w:rPr>
          <w:rFonts w:asciiTheme="minorHAnsi" w:eastAsia="Times New Roman" w:hAnsiTheme="minorHAnsi" w:cstheme="minorHAnsi"/>
          <w:lang w:eastAsia="cs-CZ"/>
        </w:rPr>
        <w:t xml:space="preserve">), a po celou dobu trvání státu zůstávala ve vládě koalice českých politických stran (tzv. pětka, později osmička), jež byla vedena příslovečným heslem „dohodli jsme se, že se dohodneme.“ Koaličním tmelem českých stran byl především strach z nestátotvorné opozice, jež usilovala o změnu ústavní formy státu. Němci usilovali o autonomii a později, kdy mezi nimi sílila podpora sudetoněmecké straně pod vedením Konráda Henleina, o odtržení, komunistická strana byla zase vedena vidinou vlády sovětů a nastolením diktatury proletariátu. Neexistovalo zde pro demokracii ozdravné střídání vlády a opozice, které zajišťuje odčerpávání nespokojenosti. To vedlo jednak k radikalizaci německého obyvatelstva, především mládeže, za druhé ke zkostnatění a zpohodlnění vládnoucí elity, jež se nemusela ohlížet na opozici. Obecně známou je také slabost zákonodárné moci a klíčová role politických stran. Parlament se za první republiky stal pouze jakýmsi registračním místem vládních návrhů. Režim první republiky bývá někdy označován jako </w:t>
      </w:r>
      <w:r w:rsidRPr="007922B7">
        <w:rPr>
          <w:rFonts w:asciiTheme="minorHAnsi" w:eastAsia="Times New Roman" w:hAnsiTheme="minorHAnsi" w:cstheme="minorHAnsi"/>
          <w:i/>
          <w:lang w:eastAsia="cs-CZ"/>
        </w:rPr>
        <w:t>stát stran</w:t>
      </w:r>
      <w:r w:rsidRPr="007922B7">
        <w:rPr>
          <w:rFonts w:asciiTheme="minorHAnsi" w:eastAsia="Times New Roman" w:hAnsiTheme="minorHAnsi" w:cstheme="minorHAnsi"/>
          <w:lang w:eastAsia="cs-CZ"/>
        </w:rPr>
        <w:t xml:space="preserve"> či </w:t>
      </w:r>
      <w:proofErr w:type="spellStart"/>
      <w:r w:rsidRPr="007922B7">
        <w:rPr>
          <w:rFonts w:asciiTheme="minorHAnsi" w:eastAsia="Times New Roman" w:hAnsiTheme="minorHAnsi" w:cstheme="minorHAnsi"/>
          <w:i/>
          <w:lang w:eastAsia="cs-CZ"/>
        </w:rPr>
        <w:t>partitokracie</w:t>
      </w:r>
      <w:proofErr w:type="spellEnd"/>
      <w:r w:rsidRPr="007922B7">
        <w:rPr>
          <w:rFonts w:asciiTheme="minorHAnsi" w:eastAsia="Times New Roman" w:hAnsiTheme="minorHAnsi" w:cstheme="minorHAnsi"/>
          <w:lang w:eastAsia="cs-CZ"/>
        </w:rPr>
        <w:t xml:space="preserve">, někteří dokonce hovoří i o </w:t>
      </w:r>
      <w:r w:rsidRPr="007922B7">
        <w:rPr>
          <w:rFonts w:asciiTheme="minorHAnsi" w:eastAsia="Times New Roman" w:hAnsiTheme="minorHAnsi" w:cstheme="minorHAnsi"/>
          <w:i/>
          <w:lang w:eastAsia="cs-CZ"/>
        </w:rPr>
        <w:t>diktatuře stran</w:t>
      </w:r>
      <w:r w:rsidRPr="007922B7">
        <w:rPr>
          <w:rFonts w:asciiTheme="minorHAnsi" w:eastAsia="Times New Roman" w:hAnsiTheme="minorHAnsi" w:cstheme="minorHAnsi"/>
          <w:lang w:eastAsia="cs-CZ"/>
        </w:rPr>
        <w:t>.</w:t>
      </w:r>
    </w:p>
    <w:p w14:paraId="24ACE63F"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Spolkový život zůstával </w:t>
      </w:r>
      <w:r w:rsidRPr="007922B7">
        <w:rPr>
          <w:rFonts w:asciiTheme="minorHAnsi" w:eastAsia="Times New Roman" w:hAnsiTheme="minorHAnsi" w:cstheme="minorHAnsi"/>
          <w:bCs/>
          <w:lang w:eastAsia="cs-CZ"/>
        </w:rPr>
        <w:t xml:space="preserve">velmi bohatý </w:t>
      </w:r>
      <w:r w:rsidRPr="007922B7">
        <w:rPr>
          <w:rFonts w:asciiTheme="minorHAnsi" w:eastAsia="Times New Roman" w:hAnsiTheme="minorHAnsi" w:cstheme="minorHAnsi"/>
          <w:lang w:eastAsia="cs-CZ"/>
        </w:rPr>
        <w:t xml:space="preserve">a dále se rozvíjel. V roce 1938 zde existuje 9115 spolků, což je dvakrát více než v roce 1919. Také spolky, podobně jako politické strany, zůstávají členěny striktně </w:t>
      </w:r>
      <w:r w:rsidRPr="007922B7">
        <w:rPr>
          <w:rFonts w:asciiTheme="minorHAnsi" w:eastAsia="Times New Roman" w:hAnsiTheme="minorHAnsi" w:cstheme="minorHAnsi"/>
          <w:bCs/>
          <w:lang w:eastAsia="cs-CZ"/>
        </w:rPr>
        <w:t xml:space="preserve">národnostně. </w:t>
      </w:r>
      <w:r w:rsidRPr="007922B7">
        <w:rPr>
          <w:rFonts w:asciiTheme="minorHAnsi" w:eastAsia="Times New Roman" w:hAnsiTheme="minorHAnsi" w:cstheme="minorHAnsi"/>
          <w:lang w:eastAsia="cs-CZ"/>
        </w:rPr>
        <w:t xml:space="preserve">Masové podpoře se nadále těší především tělocvičná jednota </w:t>
      </w:r>
      <w:r w:rsidRPr="007922B7">
        <w:rPr>
          <w:rFonts w:asciiTheme="minorHAnsi" w:eastAsia="Times New Roman" w:hAnsiTheme="minorHAnsi" w:cstheme="minorHAnsi"/>
          <w:i/>
          <w:lang w:eastAsia="cs-CZ"/>
        </w:rPr>
        <w:t>Sokol</w:t>
      </w:r>
      <w:r w:rsidRPr="007922B7">
        <w:rPr>
          <w:rFonts w:asciiTheme="minorHAnsi" w:eastAsia="Times New Roman" w:hAnsiTheme="minorHAnsi" w:cstheme="minorHAnsi"/>
          <w:lang w:eastAsia="cs-CZ"/>
        </w:rPr>
        <w:t xml:space="preserve"> a již zmiňované </w:t>
      </w:r>
      <w:r w:rsidRPr="007922B7">
        <w:rPr>
          <w:rFonts w:asciiTheme="minorHAnsi" w:eastAsia="Times New Roman" w:hAnsiTheme="minorHAnsi" w:cstheme="minorHAnsi"/>
          <w:bCs/>
          <w:i/>
          <w:lang w:eastAsia="cs-CZ"/>
        </w:rPr>
        <w:t>obranné jednoty</w:t>
      </w:r>
      <w:r w:rsidRPr="007922B7">
        <w:rPr>
          <w:rFonts w:asciiTheme="minorHAnsi" w:eastAsia="Times New Roman" w:hAnsiTheme="minorHAnsi" w:cstheme="minorHAnsi"/>
          <w:lang w:eastAsia="cs-CZ"/>
        </w:rPr>
        <w:t xml:space="preserve"> (</w:t>
      </w:r>
      <w:r w:rsidRPr="007922B7">
        <w:rPr>
          <w:rFonts w:asciiTheme="minorHAnsi" w:eastAsia="Times New Roman" w:hAnsiTheme="minorHAnsi" w:cstheme="minorHAnsi"/>
          <w:i/>
          <w:lang w:eastAsia="cs-CZ"/>
        </w:rPr>
        <w:t>Ústřední matice školská, Národní jednota severočeská, Národní jednota pošumavská</w:t>
      </w:r>
      <w:r w:rsidRPr="007922B7">
        <w:rPr>
          <w:rFonts w:asciiTheme="minorHAnsi" w:eastAsia="Times New Roman" w:hAnsiTheme="minorHAnsi" w:cstheme="minorHAnsi"/>
          <w:lang w:eastAsia="cs-CZ"/>
        </w:rPr>
        <w:t xml:space="preserve">). </w:t>
      </w:r>
      <w:r w:rsidRPr="007922B7">
        <w:rPr>
          <w:rFonts w:asciiTheme="minorHAnsi" w:eastAsia="Times New Roman" w:hAnsiTheme="minorHAnsi" w:cstheme="minorHAnsi"/>
          <w:lang w:eastAsia="cs-CZ"/>
        </w:rPr>
        <w:lastRenderedPageBreak/>
        <w:t>Jejich kulturně emancipační význam se do značné míry přežil, proto se (na rozdíl od svého působení za starého Rakouska) výrazně politizují. Jsou prodchnuty šovinistickou ideologií a mezi jejich hlavní cíle patří „dobývání pohraničních krajů“ a „počešťování zněmčeného území i lidu.“ Rádl (</w:t>
      </w:r>
      <w:proofErr w:type="spellStart"/>
      <w:r w:rsidRPr="007922B7">
        <w:rPr>
          <w:rFonts w:asciiTheme="minorHAnsi" w:eastAsia="Times New Roman" w:hAnsiTheme="minorHAnsi" w:cstheme="minorHAnsi"/>
          <w:lang w:eastAsia="cs-CZ"/>
        </w:rPr>
        <w:t>ibid</w:t>
      </w:r>
      <w:proofErr w:type="spellEnd"/>
      <w:r w:rsidRPr="007922B7">
        <w:rPr>
          <w:rFonts w:asciiTheme="minorHAnsi" w:eastAsia="Times New Roman" w:hAnsiTheme="minorHAnsi" w:cstheme="minorHAnsi"/>
          <w:lang w:eastAsia="cs-CZ"/>
        </w:rPr>
        <w:t>: 190) je dokonce přirovnává k „</w:t>
      </w:r>
      <w:r w:rsidRPr="007922B7">
        <w:rPr>
          <w:rFonts w:asciiTheme="minorHAnsi" w:eastAsia="Times New Roman" w:hAnsiTheme="minorHAnsi" w:cstheme="minorHAnsi"/>
          <w:i/>
          <w:lang w:eastAsia="cs-CZ"/>
        </w:rPr>
        <w:t>vedlejší vládě</w:t>
      </w:r>
      <w:r w:rsidRPr="007922B7">
        <w:rPr>
          <w:rFonts w:asciiTheme="minorHAnsi" w:eastAsia="Times New Roman" w:hAnsiTheme="minorHAnsi" w:cstheme="minorHAnsi"/>
          <w:lang w:eastAsia="cs-CZ"/>
        </w:rPr>
        <w:t>,… jež</w:t>
      </w:r>
      <w:r w:rsidRPr="007922B7">
        <w:rPr>
          <w:rFonts w:asciiTheme="minorHAnsi" w:eastAsia="Times New Roman" w:hAnsiTheme="minorHAnsi" w:cstheme="minorHAnsi"/>
          <w:i/>
          <w:lang w:eastAsia="cs-CZ"/>
        </w:rPr>
        <w:t xml:space="preserve"> pracuje v dorozumění s vládou odpovědnou.“</w:t>
      </w:r>
    </w:p>
    <w:p w14:paraId="1809C22D" w14:textId="27C397DE" w:rsid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bCs/>
          <w:lang w:eastAsia="cs-CZ"/>
        </w:rPr>
        <w:t>Co je však z hlediska dynamiky občanské společnosti a státu významné, je provázanost spolků s politickými stranami. T</w:t>
      </w:r>
      <w:r w:rsidRPr="007922B7">
        <w:rPr>
          <w:rFonts w:asciiTheme="minorHAnsi" w:eastAsia="Times New Roman" w:hAnsiTheme="minorHAnsi" w:cstheme="minorHAnsi"/>
          <w:lang w:eastAsia="cs-CZ"/>
        </w:rPr>
        <w:t xml:space="preserve">éměř všechny spolky byly politicky profilovány a více či méně napojeny na politické strany v Praze, které byly zase, jak bylo řečeno výše, natrvalo provázány se státem. Politické strany obvykle trvale kontrolovaly jednotlivé státní úřady a ministerstva a vytvářely uzavřené státní a společenské články (největší propracovanosti v tom dosáhla Agrární strana), jež zahrnovaly celé spektrum společenských potřeb. Strany se snažily kontrolovat či vytvářet ministerstva, pracovní úřady, pojišťovny, banky, profesní organizace, odbory, vzdělávací zařízení, mládežnické, ženské, tělovýchovné organizace, kulturní spolky, spolky vysloužilců, konzumní a jiná družstva atd. Německý historik Peter </w:t>
      </w:r>
      <w:proofErr w:type="spellStart"/>
      <w:r w:rsidRPr="007922B7">
        <w:rPr>
          <w:rFonts w:asciiTheme="minorHAnsi" w:eastAsia="Times New Roman" w:hAnsiTheme="minorHAnsi" w:cstheme="minorHAnsi"/>
          <w:lang w:eastAsia="cs-CZ"/>
        </w:rPr>
        <w:t>Heumos</w:t>
      </w:r>
      <w:proofErr w:type="spellEnd"/>
      <w:r w:rsidRPr="007922B7">
        <w:rPr>
          <w:rFonts w:asciiTheme="minorHAnsi" w:eastAsia="Times New Roman" w:hAnsiTheme="minorHAnsi" w:cstheme="minorHAnsi"/>
          <w:lang w:eastAsia="cs-CZ"/>
        </w:rPr>
        <w:t xml:space="preserve"> (1996) proto nazývá politický systém první republiky </w:t>
      </w:r>
      <w:r w:rsidRPr="007922B7">
        <w:rPr>
          <w:rFonts w:asciiTheme="minorHAnsi" w:eastAsia="Times New Roman" w:hAnsiTheme="minorHAnsi" w:cstheme="minorHAnsi"/>
          <w:i/>
          <w:lang w:eastAsia="cs-CZ"/>
        </w:rPr>
        <w:t>korporativním pluralismem</w:t>
      </w:r>
      <w:r w:rsidRPr="007922B7">
        <w:rPr>
          <w:rFonts w:asciiTheme="minorHAnsi" w:eastAsia="Times New Roman" w:hAnsiTheme="minorHAnsi" w:cstheme="minorHAnsi"/>
          <w:lang w:eastAsia="cs-CZ"/>
        </w:rPr>
        <w:t xml:space="preserve">. </w:t>
      </w:r>
    </w:p>
    <w:p w14:paraId="15A5ECAD" w14:textId="77777777" w:rsidR="00A9509D" w:rsidRPr="007922B7" w:rsidRDefault="00A9509D" w:rsidP="007922B7">
      <w:pPr>
        <w:spacing w:after="0" w:line="360" w:lineRule="auto"/>
        <w:jc w:val="both"/>
        <w:rPr>
          <w:rFonts w:asciiTheme="minorHAnsi" w:eastAsia="Times New Roman" w:hAnsiTheme="minorHAnsi" w:cstheme="minorHAnsi"/>
          <w:lang w:eastAsia="cs-CZ"/>
        </w:rPr>
      </w:pPr>
    </w:p>
    <w:p w14:paraId="496AF02B" w14:textId="77777777" w:rsidR="007922B7" w:rsidRPr="007922B7" w:rsidRDefault="007922B7" w:rsidP="007922B7">
      <w:pPr>
        <w:keepNext/>
        <w:spacing w:after="0" w:line="360" w:lineRule="auto"/>
        <w:jc w:val="both"/>
        <w:outlineLvl w:val="1"/>
        <w:rPr>
          <w:rFonts w:asciiTheme="minorHAnsi" w:eastAsia="Times New Roman" w:hAnsiTheme="minorHAnsi" w:cstheme="minorHAnsi"/>
          <w:b/>
          <w:bCs/>
          <w:iCs/>
          <w:lang w:eastAsia="cs-CZ"/>
        </w:rPr>
      </w:pPr>
      <w:r w:rsidRPr="007922B7">
        <w:rPr>
          <w:rFonts w:asciiTheme="minorHAnsi" w:eastAsia="Times New Roman" w:hAnsiTheme="minorHAnsi" w:cstheme="minorHAnsi"/>
          <w:b/>
          <w:bCs/>
          <w:iCs/>
          <w:lang w:eastAsia="cs-CZ"/>
        </w:rPr>
        <w:t>Období komunismu (1948-1989)</w:t>
      </w:r>
    </w:p>
    <w:p w14:paraId="268C87D3"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V poválečném Československu vzniká systém </w:t>
      </w:r>
      <w:r w:rsidRPr="007922B7">
        <w:rPr>
          <w:rFonts w:asciiTheme="minorHAnsi" w:eastAsia="Times New Roman" w:hAnsiTheme="minorHAnsi" w:cstheme="minorHAnsi"/>
          <w:i/>
          <w:lang w:eastAsia="cs-CZ"/>
        </w:rPr>
        <w:t>Národní fronty</w:t>
      </w:r>
      <w:r w:rsidRPr="007922B7">
        <w:rPr>
          <w:rFonts w:asciiTheme="minorHAnsi" w:eastAsia="Times New Roman" w:hAnsiTheme="minorHAnsi" w:cstheme="minorHAnsi"/>
          <w:lang w:eastAsia="cs-CZ"/>
        </w:rPr>
        <w:t xml:space="preserve">, jež později organizačně zastřešuje desítky tisíc sdružení. Organizovanost občanů byla v průběhu komunistické éry ve skutečnosti značná. Téměř každý občan byl někde organizován, často ve dvou až třech organizacích současně. Bylo to dáno tím, že zájmová sdružení byla podřízena několika </w:t>
      </w:r>
      <w:r w:rsidRPr="007922B7">
        <w:rPr>
          <w:rFonts w:asciiTheme="minorHAnsi" w:eastAsia="Times New Roman" w:hAnsiTheme="minorHAnsi" w:cstheme="minorHAnsi"/>
          <w:lang w:eastAsia="cs-CZ"/>
        </w:rPr>
        <w:sym w:font="Times New Roman" w:char="2018"/>
      </w:r>
      <w:r w:rsidRPr="007922B7">
        <w:rPr>
          <w:rFonts w:asciiTheme="minorHAnsi" w:eastAsia="Times New Roman" w:hAnsiTheme="minorHAnsi" w:cstheme="minorHAnsi"/>
          <w:lang w:eastAsia="cs-CZ"/>
        </w:rPr>
        <w:t>masovým</w:t>
      </w:r>
      <w:r w:rsidRPr="007922B7">
        <w:rPr>
          <w:rFonts w:asciiTheme="minorHAnsi" w:eastAsia="Times New Roman" w:hAnsiTheme="minorHAnsi" w:cstheme="minorHAnsi"/>
          <w:lang w:eastAsia="cs-CZ"/>
        </w:rPr>
        <w:sym w:font="Times New Roman" w:char="2019"/>
      </w:r>
      <w:r w:rsidRPr="007922B7">
        <w:rPr>
          <w:rFonts w:asciiTheme="minorHAnsi" w:eastAsia="Times New Roman" w:hAnsiTheme="minorHAnsi" w:cstheme="minorHAnsi"/>
          <w:lang w:eastAsia="cs-CZ"/>
        </w:rPr>
        <w:t xml:space="preserve"> organizacím a zájmové aktivity tak byly uměle politizovány. Názorně řečeno: gymnazista, který měl zájem o botaniku, mohl mít k dispozici mikroskop, ale jen jako účastník zájmového kroužku </w:t>
      </w:r>
      <w:r w:rsidRPr="007922B7">
        <w:rPr>
          <w:rFonts w:asciiTheme="minorHAnsi" w:eastAsia="Times New Roman" w:hAnsiTheme="minorHAnsi" w:cstheme="minorHAnsi"/>
          <w:i/>
          <w:lang w:eastAsia="cs-CZ"/>
        </w:rPr>
        <w:t>Svazu socialistické mládeže (SSM)</w:t>
      </w:r>
      <w:r w:rsidRPr="007922B7">
        <w:rPr>
          <w:rFonts w:asciiTheme="minorHAnsi" w:eastAsia="Times New Roman" w:hAnsiTheme="minorHAnsi" w:cstheme="minorHAnsi"/>
          <w:lang w:eastAsia="cs-CZ"/>
        </w:rPr>
        <w:t xml:space="preserve">, tedy organizace politicky konformní s režimem a pod kontrolou </w:t>
      </w:r>
      <w:r w:rsidRPr="007922B7">
        <w:rPr>
          <w:rFonts w:asciiTheme="minorHAnsi" w:eastAsia="Times New Roman" w:hAnsiTheme="minorHAnsi" w:cstheme="minorHAnsi"/>
          <w:i/>
          <w:lang w:eastAsia="cs-CZ"/>
        </w:rPr>
        <w:t>KSČ</w:t>
      </w:r>
      <w:r w:rsidRPr="007922B7">
        <w:rPr>
          <w:rFonts w:asciiTheme="minorHAnsi" w:eastAsia="Times New Roman" w:hAnsiTheme="minorHAnsi" w:cstheme="minorHAnsi"/>
          <w:lang w:eastAsia="cs-CZ"/>
        </w:rPr>
        <w:t xml:space="preserve">. Původní komunistická myšlenka, že vývoj povede k postupnému nahrazení státu samosprávou, se tedy udála zcela opačně a samospráva, územní i zájmová, byla ve skutečnosti zcela zestátněna. Stala se formou kontroly a ovládání společnosti ze strany státu, který byl ovládnut </w:t>
      </w:r>
      <w:r w:rsidRPr="007922B7">
        <w:rPr>
          <w:rFonts w:asciiTheme="minorHAnsi" w:eastAsia="Times New Roman" w:hAnsiTheme="minorHAnsi" w:cstheme="minorHAnsi"/>
          <w:i/>
          <w:lang w:eastAsia="cs-CZ"/>
        </w:rPr>
        <w:t>KSČ</w:t>
      </w:r>
      <w:r w:rsidRPr="007922B7">
        <w:rPr>
          <w:rFonts w:asciiTheme="minorHAnsi" w:eastAsia="Times New Roman" w:hAnsiTheme="minorHAnsi" w:cstheme="minorHAnsi"/>
          <w:lang w:eastAsia="cs-CZ"/>
        </w:rPr>
        <w:t>.</w:t>
      </w:r>
    </w:p>
    <w:p w14:paraId="78437A32"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Komunistické období samozřejmě není zcela jednotvárné. Při zaostřenějším pohledu můžeme rozlišit tři specifické fáze: (1) období kultu osobnosti (</w:t>
      </w:r>
      <w:smartTag w:uri="urn:schemas-microsoft-com:office:smarttags" w:element="metricconverter">
        <w:smartTagPr>
          <w:attr w:name="ProductID" w:val="40. a"/>
        </w:smartTagPr>
        <w:r w:rsidRPr="007922B7">
          <w:rPr>
            <w:rFonts w:asciiTheme="minorHAnsi" w:eastAsia="Times New Roman" w:hAnsiTheme="minorHAnsi" w:cstheme="minorHAnsi"/>
            <w:lang w:eastAsia="cs-CZ"/>
          </w:rPr>
          <w:t>40. a</w:t>
        </w:r>
      </w:smartTag>
      <w:r w:rsidRPr="007922B7">
        <w:rPr>
          <w:rFonts w:asciiTheme="minorHAnsi" w:eastAsia="Times New Roman" w:hAnsiTheme="minorHAnsi" w:cstheme="minorHAnsi"/>
          <w:lang w:eastAsia="cs-CZ"/>
        </w:rPr>
        <w:t xml:space="preserve"> 50. léta); (2) období uvolnění (60. léta); (3) období normalizace (</w:t>
      </w:r>
      <w:smartTag w:uri="urn:schemas-microsoft-com:office:smarttags" w:element="metricconverter">
        <w:smartTagPr>
          <w:attr w:name="ProductID" w:val="70. a"/>
        </w:smartTagPr>
        <w:r w:rsidRPr="007922B7">
          <w:rPr>
            <w:rFonts w:asciiTheme="minorHAnsi" w:eastAsia="Times New Roman" w:hAnsiTheme="minorHAnsi" w:cstheme="minorHAnsi"/>
            <w:lang w:eastAsia="cs-CZ"/>
          </w:rPr>
          <w:t>70. a</w:t>
        </w:r>
      </w:smartTag>
      <w:r w:rsidRPr="007922B7">
        <w:rPr>
          <w:rFonts w:asciiTheme="minorHAnsi" w:eastAsia="Times New Roman" w:hAnsiTheme="minorHAnsi" w:cstheme="minorHAnsi"/>
          <w:lang w:eastAsia="cs-CZ"/>
        </w:rPr>
        <w:t xml:space="preserve"> 80. léta). </w:t>
      </w:r>
    </w:p>
    <w:p w14:paraId="41D18683"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Co je však pro současný vývoj občanské společnosti v postkomunistické střední Evropě podstatné, jsou důsledky komunistické éry. Polský sociolog Piotr </w:t>
      </w:r>
      <w:proofErr w:type="spellStart"/>
      <w:r w:rsidRPr="007922B7">
        <w:rPr>
          <w:rFonts w:asciiTheme="minorHAnsi" w:eastAsia="Times New Roman" w:hAnsiTheme="minorHAnsi" w:cstheme="minorHAnsi"/>
          <w:lang w:eastAsia="cs-CZ"/>
        </w:rPr>
        <w:t>Sztompka</w:t>
      </w:r>
      <w:proofErr w:type="spellEnd"/>
      <w:r w:rsidRPr="007922B7">
        <w:rPr>
          <w:rFonts w:asciiTheme="minorHAnsi" w:eastAsia="Times New Roman" w:hAnsiTheme="minorHAnsi" w:cstheme="minorHAnsi"/>
          <w:lang w:eastAsia="cs-CZ"/>
        </w:rPr>
        <w:t xml:space="preserve"> považuje za dva hlavní důsledky komunismu ve střední Evropě </w:t>
      </w:r>
      <w:r w:rsidRPr="007922B7">
        <w:rPr>
          <w:rFonts w:asciiTheme="minorHAnsi" w:eastAsia="Times New Roman" w:hAnsiTheme="minorHAnsi" w:cstheme="minorHAnsi"/>
          <w:i/>
          <w:lang w:eastAsia="cs-CZ"/>
        </w:rPr>
        <w:t>destrukci politické sféry</w:t>
      </w:r>
      <w:r w:rsidRPr="007922B7">
        <w:rPr>
          <w:rFonts w:asciiTheme="minorHAnsi" w:eastAsia="Times New Roman" w:hAnsiTheme="minorHAnsi" w:cstheme="minorHAnsi"/>
          <w:lang w:eastAsia="cs-CZ"/>
        </w:rPr>
        <w:t xml:space="preserve"> a </w:t>
      </w:r>
      <w:r w:rsidRPr="007922B7">
        <w:rPr>
          <w:rFonts w:asciiTheme="minorHAnsi" w:eastAsia="Times New Roman" w:hAnsiTheme="minorHAnsi" w:cstheme="minorHAnsi"/>
          <w:i/>
          <w:lang w:eastAsia="cs-CZ"/>
        </w:rPr>
        <w:t>blahořečení soukromí</w:t>
      </w:r>
      <w:r w:rsidRPr="007922B7">
        <w:rPr>
          <w:rFonts w:asciiTheme="minorHAnsi" w:eastAsia="Times New Roman" w:hAnsiTheme="minorHAnsi" w:cstheme="minorHAnsi"/>
          <w:lang w:eastAsia="cs-CZ"/>
        </w:rPr>
        <w:t>.</w:t>
      </w:r>
    </w:p>
    <w:p w14:paraId="1E2223A9"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Znehodnocení (či destrukce) veřejné sféry a politiky jako takové je důsledkem ovládnutí veřejné sféry komunistickou stranou. Postupem času jakákoli hlubší spolupráce se státními institucemi, politiky či stranou byla považována za nemorální, stigmatizující, za blízkou velezradě. Nedostatečná identifikace se státem a jeho institucemi se opět zesílila a to ve formě, která je pro totalitarismus příznačná; stát a </w:t>
      </w:r>
      <w:r w:rsidRPr="007922B7">
        <w:rPr>
          <w:rFonts w:asciiTheme="minorHAnsi" w:eastAsia="Times New Roman" w:hAnsiTheme="minorHAnsi" w:cstheme="minorHAnsi"/>
          <w:lang w:eastAsia="cs-CZ"/>
        </w:rPr>
        <w:lastRenderedPageBreak/>
        <w:t xml:space="preserve">společnost se stávají nepřáteli. Proto ti, jež se nehodlali smířit s „vnitřní emigrací“ a chtěli se účastnit autentického politického života, si museli konstituovat svoji vlastní veřejnou sféru mimo oficiální politiku státu. Zde mají také svůj původ mnohé pojmy pocházející od představitelů disentu jako například Havlova „ne-politická politika“ či Bendova „paralelní polis“. Později se tato situace promítne do počátku polistopadového vývoje, kdy se rozpadly mamutí organizace a míra organizovanosti ve společnosti v ČR významně klesla; byla zaznamenána silná tendence k atomizaci a rozpadu zájmových sdružení. Tato nechuť organizovat se v počátcích svobodného vývoje je celkem pochopitelná. Organizovanost bez subordinace nebyla v totalitním režimu možná, proto lidé často ještě dnes paradoxně chápou jakoukoli veřejnou angažovanost jako citelné omezení osobní svobody. Situace dlouhých padesáti let totalitních režimů vytvářela a vlastně potvrzovala již z dob Rakouska důvěrně známý stereotyp, kdy stát byl chápán jako něco vnuceného, cizího či dokonce nepřátelského. </w:t>
      </w:r>
    </w:p>
    <w:p w14:paraId="7D74F26D" w14:textId="77777777" w:rsidR="007922B7" w:rsidRPr="007922B7" w:rsidRDefault="007922B7" w:rsidP="007922B7">
      <w:pPr>
        <w:spacing w:after="120" w:line="360" w:lineRule="auto"/>
        <w:rPr>
          <w:rFonts w:eastAsiaTheme="minorHAnsi"/>
        </w:rPr>
      </w:pPr>
    </w:p>
    <w:p w14:paraId="27B08B8E" w14:textId="04F7E3A1" w:rsidR="00302782" w:rsidRDefault="00302782" w:rsidP="00EB73F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34E45A53" w14:textId="26AA7D7B" w:rsidR="003B0568" w:rsidRPr="003B0568" w:rsidRDefault="003B0568"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Praha: Argo, str. 948 – 955.</w:t>
      </w:r>
    </w:p>
    <w:p w14:paraId="4037FE12" w14:textId="3565541D" w:rsidR="00655DFE" w:rsidRDefault="00655DFE" w:rsidP="00EB7A14">
      <w:pPr>
        <w:numPr>
          <w:ilvl w:val="1"/>
          <w:numId w:val="3"/>
        </w:numPr>
        <w:spacing w:after="120" w:line="360" w:lineRule="auto"/>
        <w:ind w:left="709" w:hanging="284"/>
        <w:contextualSpacing/>
        <w:rPr>
          <w:rFonts w:cs="Calibri"/>
        </w:rPr>
      </w:pPr>
      <w:r w:rsidRPr="00655DFE">
        <w:rPr>
          <w:rFonts w:cs="Calibri"/>
        </w:rPr>
        <w:t xml:space="preserve">Müller K. B. 2016. </w:t>
      </w:r>
      <w:r w:rsidRPr="00655DFE">
        <w:rPr>
          <w:rFonts w:cs="Calibri"/>
          <w:i/>
        </w:rPr>
        <w:t>Češi</w:t>
      </w:r>
      <w:r w:rsidR="00EB73F2">
        <w:rPr>
          <w:rFonts w:cs="Calibri"/>
          <w:i/>
        </w:rPr>
        <w:t>,</w:t>
      </w:r>
      <w:r w:rsidRPr="00655DFE">
        <w:rPr>
          <w:rFonts w:cs="Calibri"/>
          <w:i/>
        </w:rPr>
        <w:t xml:space="preserve"> občanská společnost a evropské výzvy.</w:t>
      </w:r>
      <w:r w:rsidR="00AA7575">
        <w:rPr>
          <w:rFonts w:cs="Calibri"/>
        </w:rPr>
        <w:t xml:space="preserve"> Praha: Triton, str. 65</w:t>
      </w:r>
      <w:r w:rsidR="009A69D6">
        <w:rPr>
          <w:rFonts w:cs="Calibri"/>
        </w:rPr>
        <w:t xml:space="preserve"> – 156</w:t>
      </w:r>
      <w:r w:rsidRPr="00655DFE">
        <w:rPr>
          <w:rFonts w:cs="Calibri"/>
        </w:rPr>
        <w:t>.</w:t>
      </w:r>
    </w:p>
    <w:p w14:paraId="3AE6999B" w14:textId="1DE24AAB" w:rsidR="00302782" w:rsidRPr="005709C3" w:rsidRDefault="00302782" w:rsidP="00EB73F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5BAEA176" w14:textId="2C7A7F7F" w:rsidR="002E4E07" w:rsidRDefault="002E4E07" w:rsidP="00EB7A14">
      <w:pPr>
        <w:numPr>
          <w:ilvl w:val="1"/>
          <w:numId w:val="3"/>
        </w:numPr>
        <w:spacing w:after="0" w:line="360" w:lineRule="auto"/>
        <w:ind w:left="709" w:hanging="284"/>
        <w:contextualSpacing/>
        <w:rPr>
          <w:rFonts w:cs="Calibri"/>
        </w:rPr>
      </w:pPr>
      <w:r w:rsidRPr="00655DFE">
        <w:rPr>
          <w:rFonts w:cs="Calibri"/>
        </w:rPr>
        <w:t xml:space="preserve">Rádl E. 1993. </w:t>
      </w:r>
      <w:r w:rsidRPr="00655DFE">
        <w:rPr>
          <w:rFonts w:cs="Calibri"/>
          <w:i/>
        </w:rPr>
        <w:t>Válka Čechů s Němci</w:t>
      </w:r>
      <w:r w:rsidRPr="00655DFE">
        <w:rPr>
          <w:rFonts w:cs="Calibri"/>
        </w:rPr>
        <w:t xml:space="preserve">. </w:t>
      </w:r>
      <w:r>
        <w:rPr>
          <w:rFonts w:cs="Calibri"/>
        </w:rPr>
        <w:t xml:space="preserve">Praha: </w:t>
      </w:r>
      <w:proofErr w:type="spellStart"/>
      <w:r>
        <w:rPr>
          <w:rFonts w:cs="Calibri"/>
        </w:rPr>
        <w:t>Melantrich</w:t>
      </w:r>
      <w:proofErr w:type="spellEnd"/>
      <w:r>
        <w:rPr>
          <w:rFonts w:cs="Calibri"/>
        </w:rPr>
        <w:t>, str. 200 – 2</w:t>
      </w:r>
      <w:r w:rsidRPr="00655DFE">
        <w:rPr>
          <w:rFonts w:cs="Calibri"/>
        </w:rPr>
        <w:t>10.</w:t>
      </w:r>
    </w:p>
    <w:p w14:paraId="6DBC8DDB" w14:textId="427B996E" w:rsidR="003B1DE6" w:rsidRPr="003B1DE6" w:rsidRDefault="009A69D6" w:rsidP="00EB7A14">
      <w:pPr>
        <w:numPr>
          <w:ilvl w:val="1"/>
          <w:numId w:val="3"/>
        </w:numPr>
        <w:spacing w:after="0" w:line="360" w:lineRule="auto"/>
        <w:ind w:left="709" w:hanging="284"/>
        <w:contextualSpacing/>
        <w:rPr>
          <w:rFonts w:eastAsiaTheme="minorHAnsi" w:cstheme="minorHAnsi"/>
        </w:rPr>
      </w:pPr>
      <w:r w:rsidRPr="00FB6C8A">
        <w:rPr>
          <w:rFonts w:eastAsiaTheme="minorHAnsi" w:cstheme="minorHAnsi"/>
        </w:rPr>
        <w:t xml:space="preserve">Holý L. 2001. </w:t>
      </w:r>
      <w:r w:rsidRPr="00FB6C8A">
        <w:rPr>
          <w:rFonts w:eastAsiaTheme="minorHAnsi" w:cstheme="minorHAnsi"/>
          <w:i/>
        </w:rPr>
        <w:t>Malý český člověk a velký český národ.</w:t>
      </w:r>
      <w:r w:rsidRPr="00FB6C8A">
        <w:rPr>
          <w:rFonts w:eastAsiaTheme="minorHAnsi" w:cstheme="minorHAnsi"/>
        </w:rPr>
        <w:t xml:space="preserve"> Praha: SLON, str. 21 – 38.</w:t>
      </w:r>
    </w:p>
    <w:p w14:paraId="58A24508" w14:textId="7171527C" w:rsidR="003B1DE6" w:rsidRDefault="003B1DE6" w:rsidP="00EB7A14">
      <w:pPr>
        <w:numPr>
          <w:ilvl w:val="1"/>
          <w:numId w:val="3"/>
        </w:numPr>
        <w:spacing w:after="120" w:line="360" w:lineRule="auto"/>
        <w:ind w:left="709" w:hanging="284"/>
        <w:contextualSpacing/>
        <w:rPr>
          <w:rFonts w:cs="Calibri"/>
        </w:rPr>
      </w:pPr>
      <w:r w:rsidRPr="00EB73F2">
        <w:rPr>
          <w:rFonts w:cs="Calibri"/>
        </w:rPr>
        <w:t>Urban, O. 1995. Český liberalismus v 19. Století. In Znoj, Havránek, Sekera (</w:t>
      </w:r>
      <w:proofErr w:type="spellStart"/>
      <w:r w:rsidRPr="00EB73F2">
        <w:rPr>
          <w:rFonts w:cs="Calibri"/>
        </w:rPr>
        <w:t>eds</w:t>
      </w:r>
      <w:proofErr w:type="spellEnd"/>
      <w:r w:rsidRPr="00EB73F2">
        <w:rPr>
          <w:rFonts w:cs="Calibri"/>
        </w:rPr>
        <w:t xml:space="preserve">), </w:t>
      </w:r>
      <w:r w:rsidRPr="00EB73F2">
        <w:rPr>
          <w:rFonts w:cs="Calibri"/>
          <w:i/>
        </w:rPr>
        <w:t>Český liberalismus, texty a osobnosti.</w:t>
      </w:r>
      <w:r w:rsidRPr="00EB73F2">
        <w:rPr>
          <w:rFonts w:cs="Calibri"/>
        </w:rPr>
        <w:t xml:space="preserve"> Praha: </w:t>
      </w:r>
      <w:proofErr w:type="spellStart"/>
      <w:r w:rsidRPr="00EB73F2">
        <w:rPr>
          <w:rFonts w:cs="Calibri"/>
        </w:rPr>
        <w:t>Torst</w:t>
      </w:r>
      <w:proofErr w:type="spellEnd"/>
      <w:r w:rsidRPr="00EB73F2">
        <w:rPr>
          <w:rFonts w:cs="Calibri"/>
        </w:rPr>
        <w:t>, str. 15 – 27.</w:t>
      </w:r>
    </w:p>
    <w:p w14:paraId="2376580F" w14:textId="77777777" w:rsidR="0032564A" w:rsidRPr="00EB73F2" w:rsidRDefault="0032564A" w:rsidP="0032564A">
      <w:pPr>
        <w:spacing w:after="120" w:line="360" w:lineRule="auto"/>
        <w:ind w:left="709"/>
        <w:contextualSpacing/>
        <w:rPr>
          <w:rFonts w:cs="Calibri"/>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53BA0347"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78A45767" w14:textId="77777777" w:rsidR="00302782" w:rsidRPr="005709C3" w:rsidRDefault="00302782" w:rsidP="0030278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221C942F" w14:textId="5A96D18C" w:rsidR="00302782" w:rsidRDefault="00302782" w:rsidP="00302782">
      <w:pPr>
        <w:spacing w:after="0"/>
        <w:rPr>
          <w:rFonts w:asciiTheme="minorHAnsi" w:hAnsiTheme="minorHAnsi" w:cstheme="minorHAnsi"/>
        </w:rPr>
      </w:pPr>
    </w:p>
    <w:p w14:paraId="61936C60" w14:textId="77777777" w:rsidR="009A69D6" w:rsidRPr="009A69D6" w:rsidRDefault="009A69D6" w:rsidP="00EB7A14">
      <w:pPr>
        <w:numPr>
          <w:ilvl w:val="0"/>
          <w:numId w:val="6"/>
        </w:numPr>
        <w:spacing w:after="0" w:line="360" w:lineRule="auto"/>
        <w:ind w:left="850" w:hanging="425"/>
        <w:rPr>
          <w:rFonts w:asciiTheme="minorHAnsi" w:hAnsiTheme="minorHAnsi" w:cstheme="minorHAnsi"/>
        </w:rPr>
      </w:pPr>
      <w:r w:rsidRPr="009A69D6">
        <w:rPr>
          <w:rFonts w:asciiTheme="minorHAnsi" w:hAnsiTheme="minorHAnsi" w:cstheme="minorHAnsi"/>
        </w:rPr>
        <w:t>Uveď nejvýznamnější charakteristiky jednotlivých etap komunistického období.</w:t>
      </w:r>
    </w:p>
    <w:p w14:paraId="6FB195A2" w14:textId="77777777" w:rsidR="009A69D6" w:rsidRPr="009A69D6" w:rsidRDefault="009A69D6" w:rsidP="00EB7A14">
      <w:pPr>
        <w:numPr>
          <w:ilvl w:val="0"/>
          <w:numId w:val="6"/>
        </w:numPr>
        <w:spacing w:after="0" w:line="360" w:lineRule="auto"/>
        <w:ind w:left="850" w:hanging="425"/>
        <w:rPr>
          <w:rFonts w:asciiTheme="minorHAnsi" w:hAnsiTheme="minorHAnsi" w:cstheme="minorHAnsi"/>
        </w:rPr>
      </w:pPr>
      <w:r w:rsidRPr="009A69D6">
        <w:rPr>
          <w:rFonts w:asciiTheme="minorHAnsi" w:hAnsiTheme="minorHAnsi" w:cstheme="minorHAnsi"/>
        </w:rPr>
        <w:t>Charakterizuj podmínky a dynamiku utváření politické kultury v období normalizace.</w:t>
      </w:r>
    </w:p>
    <w:p w14:paraId="0AC6643C" w14:textId="54754437" w:rsidR="009A69D6" w:rsidRDefault="009A69D6" w:rsidP="00EB7A14">
      <w:pPr>
        <w:numPr>
          <w:ilvl w:val="0"/>
          <w:numId w:val="6"/>
        </w:numPr>
        <w:spacing w:after="0" w:line="360" w:lineRule="auto"/>
        <w:ind w:left="850" w:hanging="425"/>
        <w:rPr>
          <w:rFonts w:asciiTheme="minorHAnsi" w:hAnsiTheme="minorHAnsi" w:cstheme="minorHAnsi"/>
        </w:rPr>
      </w:pPr>
      <w:r w:rsidRPr="009A69D6">
        <w:rPr>
          <w:rFonts w:asciiTheme="minorHAnsi" w:hAnsiTheme="minorHAnsi" w:cstheme="minorHAnsi"/>
        </w:rPr>
        <w:t>Vysvětlete podmínky občanské participace v podmínkách Národní fronty.</w:t>
      </w:r>
    </w:p>
    <w:p w14:paraId="762632F6" w14:textId="77777777" w:rsidR="009A69D6" w:rsidRPr="009A69D6" w:rsidRDefault="009A69D6" w:rsidP="00EB7A14">
      <w:pPr>
        <w:numPr>
          <w:ilvl w:val="0"/>
          <w:numId w:val="6"/>
        </w:numPr>
        <w:spacing w:after="0" w:line="360" w:lineRule="auto"/>
        <w:ind w:left="850" w:hanging="425"/>
        <w:rPr>
          <w:rFonts w:asciiTheme="minorHAnsi" w:hAnsiTheme="minorHAnsi" w:cstheme="minorHAnsi"/>
        </w:rPr>
      </w:pPr>
      <w:r w:rsidRPr="009A69D6">
        <w:rPr>
          <w:rFonts w:asciiTheme="minorHAnsi" w:hAnsiTheme="minorHAnsi" w:cstheme="minorHAnsi"/>
        </w:rPr>
        <w:t>Charakterizujte klíčové předpoklady a omezení rozvoje liberální kultury a občanské společnosti v meziválečném Československu.</w:t>
      </w:r>
    </w:p>
    <w:p w14:paraId="76B263E1" w14:textId="77777777" w:rsidR="00AA7575" w:rsidRPr="00AA7575" w:rsidRDefault="00AA7575" w:rsidP="00EB7A14">
      <w:pPr>
        <w:numPr>
          <w:ilvl w:val="0"/>
          <w:numId w:val="6"/>
        </w:numPr>
        <w:spacing w:after="0" w:line="360" w:lineRule="auto"/>
        <w:ind w:left="850" w:hanging="425"/>
        <w:rPr>
          <w:rFonts w:asciiTheme="minorHAnsi" w:hAnsiTheme="minorHAnsi" w:cstheme="minorHAnsi"/>
        </w:rPr>
      </w:pPr>
      <w:r w:rsidRPr="00AA7575">
        <w:rPr>
          <w:rFonts w:asciiTheme="minorHAnsi" w:hAnsiTheme="minorHAnsi" w:cstheme="minorHAnsi"/>
        </w:rPr>
        <w:t>Charakterizujte klíčové předpoklady a omezení rozvoje liberální kultury a občanské společnosti v českých zemích před první světovou válkou.</w:t>
      </w:r>
    </w:p>
    <w:p w14:paraId="34AE9C0F" w14:textId="23BAD95C" w:rsidR="007922B7" w:rsidRDefault="00AA7575" w:rsidP="00EB7A14">
      <w:pPr>
        <w:numPr>
          <w:ilvl w:val="0"/>
          <w:numId w:val="6"/>
        </w:numPr>
        <w:spacing w:after="0" w:line="360" w:lineRule="auto"/>
        <w:ind w:left="850" w:hanging="425"/>
        <w:rPr>
          <w:rFonts w:asciiTheme="minorHAnsi" w:hAnsiTheme="minorHAnsi" w:cstheme="minorHAnsi"/>
        </w:rPr>
      </w:pPr>
      <w:r w:rsidRPr="00AA7575">
        <w:rPr>
          <w:rFonts w:asciiTheme="minorHAnsi" w:hAnsiTheme="minorHAnsi" w:cstheme="minorHAnsi"/>
        </w:rPr>
        <w:t>Vysvětlete rozdílnou dynamiku těchto procesů na Moravě a v Čechách.</w:t>
      </w:r>
    </w:p>
    <w:p w14:paraId="52316202" w14:textId="3615FC3C" w:rsidR="009E7DEE" w:rsidRDefault="009E7DEE" w:rsidP="00EB7A14">
      <w:pPr>
        <w:numPr>
          <w:ilvl w:val="0"/>
          <w:numId w:val="6"/>
        </w:numPr>
        <w:spacing w:after="0" w:line="360" w:lineRule="auto"/>
        <w:ind w:left="850" w:hanging="425"/>
        <w:rPr>
          <w:rFonts w:asciiTheme="minorHAnsi" w:hAnsiTheme="minorHAnsi" w:cstheme="minorHAnsi"/>
        </w:rPr>
      </w:pPr>
      <w:r>
        <w:rPr>
          <w:rFonts w:asciiTheme="minorHAnsi" w:hAnsiTheme="minorHAnsi" w:cstheme="minorHAnsi"/>
        </w:rPr>
        <w:t>V čem spočíval „únik do soukromí“ za normalizace? Uveďte konkrétní příklady.</w:t>
      </w:r>
    </w:p>
    <w:p w14:paraId="047A5D45" w14:textId="479C4B3E" w:rsidR="009E7DEE" w:rsidRDefault="009E7DEE" w:rsidP="00EB7A14">
      <w:pPr>
        <w:numPr>
          <w:ilvl w:val="0"/>
          <w:numId w:val="6"/>
        </w:numPr>
        <w:spacing w:after="0" w:line="360" w:lineRule="auto"/>
        <w:ind w:left="850" w:hanging="425"/>
        <w:rPr>
          <w:rFonts w:asciiTheme="minorHAnsi" w:hAnsiTheme="minorHAnsi" w:cstheme="minorHAnsi"/>
        </w:rPr>
      </w:pPr>
      <w:r>
        <w:rPr>
          <w:rFonts w:asciiTheme="minorHAnsi" w:hAnsiTheme="minorHAnsi" w:cstheme="minorHAnsi"/>
        </w:rPr>
        <w:t xml:space="preserve">Jak se proměnily determinanty politické </w:t>
      </w:r>
      <w:proofErr w:type="spellStart"/>
      <w:r>
        <w:rPr>
          <w:rFonts w:asciiTheme="minorHAnsi" w:hAnsiTheme="minorHAnsi" w:cstheme="minorHAnsi"/>
        </w:rPr>
        <w:t>kultuya</w:t>
      </w:r>
      <w:proofErr w:type="spellEnd"/>
      <w:r>
        <w:rPr>
          <w:rFonts w:asciiTheme="minorHAnsi" w:hAnsiTheme="minorHAnsi" w:cstheme="minorHAnsi"/>
        </w:rPr>
        <w:t xml:space="preserve"> etnicky české populace po roce 1918?</w:t>
      </w:r>
    </w:p>
    <w:tbl>
      <w:tblPr>
        <w:tblStyle w:val="Svtltabulkaseznamu1zvraznn51"/>
        <w:tblW w:w="0" w:type="auto"/>
        <w:tblLayout w:type="fixed"/>
        <w:tblLook w:val="04A0" w:firstRow="1" w:lastRow="0" w:firstColumn="1" w:lastColumn="0" w:noHBand="0" w:noVBand="1"/>
      </w:tblPr>
      <w:tblGrid>
        <w:gridCol w:w="2977"/>
        <w:gridCol w:w="6377"/>
      </w:tblGrid>
      <w:tr w:rsidR="00F00991" w:rsidRPr="005709C3" w14:paraId="5B4184AD"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5AD20677"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464EE204" w14:textId="37919750" w:rsidR="00F00991" w:rsidRPr="009C2702" w:rsidRDefault="00AA7575" w:rsidP="009C2702">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rPr>
            </w:pPr>
            <w:r>
              <w:rPr>
                <w:rFonts w:asciiTheme="minorHAnsi" w:hAnsiTheme="minorHAnsi" w:cstheme="minorHAnsi"/>
                <w:b/>
                <w:color w:val="333333"/>
                <w:sz w:val="28"/>
                <w:szCs w:val="22"/>
              </w:rPr>
              <w:t xml:space="preserve">10. </w:t>
            </w:r>
            <w:r w:rsidRPr="00AA7575">
              <w:rPr>
                <w:rFonts w:asciiTheme="minorHAnsi" w:hAnsiTheme="minorHAnsi" w:cstheme="minorHAnsi"/>
                <w:b/>
                <w:color w:val="333333"/>
                <w:sz w:val="28"/>
              </w:rPr>
              <w:t>Kvalita občanské společnosti a demokracie v současném Česku</w:t>
            </w:r>
          </w:p>
        </w:tc>
      </w:tr>
      <w:tr w:rsidR="00F00991" w:rsidRPr="005709C3" w14:paraId="67659CFA"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7B8BB6C9" w14:textId="77777777" w:rsidR="00F00991" w:rsidRPr="005709C3" w:rsidRDefault="00F00991" w:rsidP="00947D5F">
            <w:pPr>
              <w:spacing w:after="0"/>
              <w:ind w:left="2832" w:hanging="2832"/>
              <w:rPr>
                <w:rFonts w:asciiTheme="minorHAnsi" w:hAnsiTheme="minorHAnsi" w:cstheme="minorHAnsi"/>
                <w:bCs w:val="0"/>
                <w:szCs w:val="28"/>
              </w:rPr>
            </w:pPr>
          </w:p>
          <w:p w14:paraId="39F04A56"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52608EE5"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5D56D63C" w14:textId="06D900A0" w:rsidR="00F00991" w:rsidRPr="001F7CC2" w:rsidRDefault="001F7CC2" w:rsidP="000E7F5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1F7CC2">
              <w:rPr>
                <w:rFonts w:asciiTheme="minorHAnsi" w:hAnsiTheme="minorHAnsi" w:cstheme="minorHAnsi"/>
              </w:rPr>
              <w:t xml:space="preserve">Cílem modulu je seznámit studenty </w:t>
            </w:r>
            <w:r w:rsidR="00A602A9">
              <w:rPr>
                <w:rFonts w:asciiTheme="minorHAnsi" w:hAnsiTheme="minorHAnsi" w:cstheme="minorHAnsi"/>
              </w:rPr>
              <w:t xml:space="preserve">s dynamikou veřejného mínění po roce 1989 ve vztahu k politickým, ekonomickým a sociálním ukazatelům a </w:t>
            </w:r>
            <w:r w:rsidRPr="001F7CC2">
              <w:rPr>
                <w:rFonts w:asciiTheme="minorHAnsi" w:hAnsiTheme="minorHAnsi" w:cstheme="minorHAnsi"/>
              </w:rPr>
              <w:t xml:space="preserve">s nejvýznamnějšími výzvami, kterým čelí současná </w:t>
            </w:r>
            <w:r w:rsidR="00A602A9">
              <w:rPr>
                <w:rFonts w:asciiTheme="minorHAnsi" w:hAnsiTheme="minorHAnsi" w:cstheme="minorHAnsi"/>
              </w:rPr>
              <w:t xml:space="preserve">česká </w:t>
            </w:r>
            <w:r w:rsidRPr="001F7CC2">
              <w:rPr>
                <w:rFonts w:asciiTheme="minorHAnsi" w:hAnsiTheme="minorHAnsi" w:cstheme="minorHAnsi"/>
              </w:rPr>
              <w:t>s</w:t>
            </w:r>
            <w:r w:rsidR="00A602A9">
              <w:rPr>
                <w:rFonts w:asciiTheme="minorHAnsi" w:hAnsiTheme="minorHAnsi" w:cstheme="minorHAnsi"/>
              </w:rPr>
              <w:t xml:space="preserve">polečnost v procesu </w:t>
            </w:r>
            <w:r w:rsidRPr="001F7CC2">
              <w:rPr>
                <w:rFonts w:asciiTheme="minorHAnsi" w:hAnsiTheme="minorHAnsi" w:cstheme="minorHAnsi"/>
              </w:rPr>
              <w:t>proces liberalizace a demokratizac</w:t>
            </w:r>
            <w:r w:rsidR="00A602A9">
              <w:rPr>
                <w:rFonts w:asciiTheme="minorHAnsi" w:hAnsiTheme="minorHAnsi" w:cstheme="minorHAnsi"/>
              </w:rPr>
              <w:t>e</w:t>
            </w:r>
            <w:r w:rsidRPr="001F7CC2">
              <w:rPr>
                <w:rFonts w:asciiTheme="minorHAnsi" w:hAnsiTheme="minorHAnsi" w:cstheme="minorHAnsi"/>
              </w:rPr>
              <w:t>.</w:t>
            </w:r>
          </w:p>
        </w:tc>
      </w:tr>
      <w:tr w:rsidR="00F00991" w:rsidRPr="005709C3" w14:paraId="74A033A7"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40441337"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0EA1EA25" w14:textId="233759CB" w:rsidR="00F00991" w:rsidRPr="005709C3" w:rsidRDefault="00090EB5" w:rsidP="00090EB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w:t>
            </w:r>
            <w:r w:rsidR="001F7CC2" w:rsidRPr="001F7CC2">
              <w:rPr>
                <w:rFonts w:asciiTheme="minorHAnsi" w:hAnsiTheme="minorHAnsi" w:cstheme="minorHAnsi"/>
              </w:rPr>
              <w:t xml:space="preserve">emokracie </w:t>
            </w:r>
            <w:r>
              <w:rPr>
                <w:rFonts w:asciiTheme="minorHAnsi" w:hAnsiTheme="minorHAnsi" w:cstheme="minorHAnsi"/>
              </w:rPr>
              <w:t xml:space="preserve">a </w:t>
            </w:r>
            <w:r w:rsidRPr="001F7CC2">
              <w:rPr>
                <w:rFonts w:asciiTheme="minorHAnsi" w:hAnsiTheme="minorHAnsi" w:cstheme="minorHAnsi"/>
              </w:rPr>
              <w:t xml:space="preserve">občanské společnost </w:t>
            </w:r>
            <w:r>
              <w:rPr>
                <w:rFonts w:asciiTheme="minorHAnsi" w:hAnsiTheme="minorHAnsi" w:cstheme="minorHAnsi"/>
              </w:rPr>
              <w:t>v současném českém kontextu. Institucionální důvěra, stranické preference, politické odcizení.</w:t>
            </w:r>
          </w:p>
        </w:tc>
      </w:tr>
      <w:tr w:rsidR="00302782" w:rsidRPr="005709C3" w14:paraId="1BEBF94D" w14:textId="77777777" w:rsidTr="00EB73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2FD866C9"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46C7AF00" w14:textId="77777777" w:rsidR="00302782" w:rsidRPr="005709C3" w:rsidRDefault="00302782" w:rsidP="00302782">
      <w:pPr>
        <w:spacing w:after="0"/>
        <w:rPr>
          <w:rFonts w:asciiTheme="minorHAnsi" w:hAnsiTheme="minorHAnsi" w:cstheme="minorHAnsi"/>
        </w:rPr>
      </w:pPr>
    </w:p>
    <w:p w14:paraId="32CDA166" w14:textId="39082E4F" w:rsidR="001F7CC2" w:rsidRDefault="001F7CC2" w:rsidP="00EB7A14">
      <w:pPr>
        <w:numPr>
          <w:ilvl w:val="0"/>
          <w:numId w:val="3"/>
        </w:numPr>
        <w:spacing w:after="0" w:line="360" w:lineRule="auto"/>
        <w:ind w:left="714" w:hanging="357"/>
        <w:rPr>
          <w:i/>
        </w:rPr>
      </w:pPr>
      <w:r w:rsidRPr="001F7CC2">
        <w:rPr>
          <w:i/>
        </w:rPr>
        <w:t>Občanská společnost a demokracie v Česku po 30 letech.</w:t>
      </w:r>
    </w:p>
    <w:p w14:paraId="1230F21B" w14:textId="0A3B29D1" w:rsidR="008A7AD6" w:rsidRPr="00090EB5" w:rsidRDefault="008A7AD6" w:rsidP="00EB7A14">
      <w:pPr>
        <w:numPr>
          <w:ilvl w:val="0"/>
          <w:numId w:val="3"/>
        </w:numPr>
        <w:spacing w:after="0" w:line="360" w:lineRule="auto"/>
        <w:ind w:left="714" w:hanging="357"/>
        <w:rPr>
          <w:i/>
        </w:rPr>
      </w:pPr>
      <w:r>
        <w:rPr>
          <w:i/>
        </w:rPr>
        <w:t>Politická participace a její formy</w:t>
      </w:r>
      <w:r w:rsidR="00090EB5">
        <w:rPr>
          <w:i/>
        </w:rPr>
        <w:t xml:space="preserve">. </w:t>
      </w:r>
      <w:r w:rsidRPr="00090EB5">
        <w:rPr>
          <w:i/>
        </w:rPr>
        <w:t>Pojetí občanství a občanské angažmá</w:t>
      </w:r>
      <w:r w:rsidR="00090EB5">
        <w:rPr>
          <w:i/>
        </w:rPr>
        <w:t>.</w:t>
      </w:r>
    </w:p>
    <w:p w14:paraId="222E0D73" w14:textId="77777777" w:rsidR="00E32628" w:rsidRPr="00E62DCB" w:rsidRDefault="00E32628" w:rsidP="00EB7A14">
      <w:pPr>
        <w:numPr>
          <w:ilvl w:val="0"/>
          <w:numId w:val="3"/>
        </w:numPr>
        <w:spacing w:after="0" w:line="360" w:lineRule="auto"/>
        <w:ind w:left="714" w:hanging="357"/>
        <w:rPr>
          <w:i/>
        </w:rPr>
      </w:pPr>
      <w:r w:rsidRPr="00E62DCB">
        <w:rPr>
          <w:i/>
        </w:rPr>
        <w:t>Proměny a dynamika veřejného mínění v ČR po roce 1989</w:t>
      </w:r>
    </w:p>
    <w:p w14:paraId="4AACF1B1" w14:textId="2105308F" w:rsidR="00E32628" w:rsidRDefault="00E32628" w:rsidP="00EB7A14">
      <w:pPr>
        <w:numPr>
          <w:ilvl w:val="0"/>
          <w:numId w:val="3"/>
        </w:numPr>
        <w:spacing w:after="0" w:line="360" w:lineRule="auto"/>
        <w:ind w:left="714" w:hanging="357"/>
        <w:rPr>
          <w:i/>
        </w:rPr>
      </w:pPr>
      <w:r w:rsidRPr="00E62DCB">
        <w:rPr>
          <w:i/>
        </w:rPr>
        <w:t>Výzkum stranických preferencí/volební modely</w:t>
      </w:r>
      <w:r w:rsidR="00090EB5">
        <w:rPr>
          <w:i/>
        </w:rPr>
        <w:t xml:space="preserve">. </w:t>
      </w:r>
      <w:r w:rsidRPr="00090EB5">
        <w:rPr>
          <w:i/>
        </w:rPr>
        <w:t>Vývoj institucionální důvěry</w:t>
      </w:r>
      <w:r w:rsidR="00090EB5">
        <w:rPr>
          <w:i/>
        </w:rPr>
        <w:t xml:space="preserve">. </w:t>
      </w:r>
    </w:p>
    <w:p w14:paraId="5F24A8A7" w14:textId="77777777" w:rsidR="00A602A9" w:rsidRPr="00090EB5" w:rsidRDefault="00A602A9" w:rsidP="00A602A9">
      <w:pPr>
        <w:spacing w:after="0" w:line="240" w:lineRule="auto"/>
        <w:ind w:left="714"/>
        <w:rPr>
          <w:i/>
        </w:rPr>
      </w:pPr>
    </w:p>
    <w:p w14:paraId="47F8CC63"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Obecně lze říci, že občanská společnost dnes většinou není považována za jakýsi </w:t>
      </w:r>
      <w:r w:rsidRPr="007922B7">
        <w:rPr>
          <w:rFonts w:asciiTheme="minorHAnsi" w:eastAsia="Times New Roman" w:hAnsiTheme="minorHAnsi" w:cstheme="minorHAnsi"/>
          <w:i/>
          <w:lang w:eastAsia="cs-CZ"/>
        </w:rPr>
        <w:t>všelék</w:t>
      </w:r>
      <w:r w:rsidRPr="007922B7">
        <w:rPr>
          <w:rFonts w:asciiTheme="minorHAnsi" w:eastAsia="Times New Roman" w:hAnsiTheme="minorHAnsi" w:cstheme="minorHAnsi"/>
          <w:lang w:eastAsia="cs-CZ"/>
        </w:rPr>
        <w:t xml:space="preserve">, spíše za pouhou </w:t>
      </w:r>
      <w:r w:rsidRPr="007922B7">
        <w:rPr>
          <w:rFonts w:asciiTheme="minorHAnsi" w:eastAsia="Times New Roman" w:hAnsiTheme="minorHAnsi" w:cstheme="minorHAnsi"/>
          <w:i/>
          <w:lang w:eastAsia="cs-CZ"/>
        </w:rPr>
        <w:t>nezbytnost</w:t>
      </w:r>
      <w:r w:rsidRPr="007922B7">
        <w:rPr>
          <w:rFonts w:asciiTheme="minorHAnsi" w:eastAsia="Times New Roman" w:hAnsiTheme="minorHAnsi" w:cstheme="minorHAnsi"/>
          <w:lang w:eastAsia="cs-CZ"/>
        </w:rPr>
        <w:t xml:space="preserve">, bez níž může demokracie stěží fungovat. Je jasné, že v rámci občanské společnosti vznikají čas od času vážné a nesmiřitelné konflikty, jež si vyžadují zásah státu. Ačkoli zdůrazňování konceptu občanské společnosti bývá někdy dáváno do souvislosti s oslabováním principů reprezentativní demokracie, je mimo vší pochybnost, že mezi občanskou společností a demokratickým státem existuje vztah vzájemné závislosti. I když tento vztah je z jistého hlediska charakterizován vztahem nepřímé úměrnosti (čím více občanské společnosti, tím méně státu a naopak), není oprávněné jej posuzovat jako vzájemnou rivalitu či soutěživost. Je vztahem partnerským. Je sice možné, že čím větší důvěru ve své vlastní schopnosti si občanská společnost vybuduje, tím menší je potřeba zásahů státních institucí. Stále však potřebujeme demokratický stát na ochranu před zneužíváním svobody a potřebujeme také autonomní a otevřenou občanskou společnost minimálně na ochranu před zneužíváním státní moci. Vztah občanské společnosti a státu je obdobou vztahu legitimity a legality, o kterém jsme pojednali v jedné z předchozích přednášek. Ve vztahu občanské společnosti a státu, poukazují (byť s různým důrazem) všichni autoři zabývající se problematikou občanské společnosti na funkci </w:t>
      </w:r>
      <w:r w:rsidRPr="007922B7">
        <w:rPr>
          <w:rFonts w:asciiTheme="minorHAnsi" w:eastAsia="Times New Roman" w:hAnsiTheme="minorHAnsi" w:cstheme="minorHAnsi"/>
          <w:i/>
          <w:lang w:eastAsia="cs-CZ"/>
        </w:rPr>
        <w:t>ochranou</w:t>
      </w:r>
      <w:r w:rsidRPr="007922B7">
        <w:rPr>
          <w:rFonts w:asciiTheme="minorHAnsi" w:eastAsia="Times New Roman" w:hAnsiTheme="minorHAnsi" w:cstheme="minorHAnsi"/>
          <w:lang w:eastAsia="cs-CZ"/>
        </w:rPr>
        <w:t xml:space="preserve">, </w:t>
      </w:r>
      <w:r w:rsidRPr="007922B7">
        <w:rPr>
          <w:rFonts w:asciiTheme="minorHAnsi" w:eastAsia="Times New Roman" w:hAnsiTheme="minorHAnsi" w:cstheme="minorHAnsi"/>
          <w:i/>
          <w:lang w:eastAsia="cs-CZ"/>
        </w:rPr>
        <w:t>legitimizační</w:t>
      </w:r>
      <w:r w:rsidRPr="007922B7">
        <w:rPr>
          <w:rFonts w:asciiTheme="minorHAnsi" w:eastAsia="Times New Roman" w:hAnsiTheme="minorHAnsi" w:cstheme="minorHAnsi"/>
          <w:lang w:eastAsia="cs-CZ"/>
        </w:rPr>
        <w:t xml:space="preserve">, </w:t>
      </w:r>
      <w:r w:rsidRPr="007922B7">
        <w:rPr>
          <w:rFonts w:asciiTheme="minorHAnsi" w:eastAsia="Times New Roman" w:hAnsiTheme="minorHAnsi" w:cstheme="minorHAnsi"/>
          <w:i/>
          <w:lang w:eastAsia="cs-CZ"/>
        </w:rPr>
        <w:t>participační</w:t>
      </w:r>
      <w:r w:rsidRPr="007922B7">
        <w:rPr>
          <w:rFonts w:asciiTheme="minorHAnsi" w:eastAsia="Times New Roman" w:hAnsiTheme="minorHAnsi" w:cstheme="minorHAnsi"/>
          <w:lang w:eastAsia="cs-CZ"/>
        </w:rPr>
        <w:t xml:space="preserve"> a </w:t>
      </w:r>
      <w:r w:rsidRPr="007922B7">
        <w:rPr>
          <w:rFonts w:asciiTheme="minorHAnsi" w:eastAsia="Times New Roman" w:hAnsiTheme="minorHAnsi" w:cstheme="minorHAnsi"/>
          <w:i/>
          <w:lang w:eastAsia="cs-CZ"/>
        </w:rPr>
        <w:t>integrační</w:t>
      </w:r>
      <w:r w:rsidRPr="007922B7">
        <w:rPr>
          <w:rFonts w:asciiTheme="minorHAnsi" w:eastAsia="Times New Roman" w:hAnsiTheme="minorHAnsi" w:cstheme="minorHAnsi"/>
          <w:lang w:eastAsia="cs-CZ"/>
        </w:rPr>
        <w:t xml:space="preserve">. </w:t>
      </w:r>
    </w:p>
    <w:p w14:paraId="2EC5CA75" w14:textId="77777777" w:rsidR="007922B7" w:rsidRPr="007922B7" w:rsidRDefault="007922B7" w:rsidP="007922B7">
      <w:pPr>
        <w:spacing w:after="0" w:line="360" w:lineRule="auto"/>
        <w:rPr>
          <w:rFonts w:asciiTheme="minorHAnsi" w:eastAsia="Times New Roman" w:hAnsiTheme="minorHAnsi" w:cstheme="minorHAnsi"/>
          <w:b/>
          <w:lang w:eastAsia="cs-CZ"/>
        </w:rPr>
      </w:pPr>
    </w:p>
    <w:p w14:paraId="74F4B1D5" w14:textId="77777777" w:rsidR="007922B7" w:rsidRPr="007922B7" w:rsidRDefault="007922B7" w:rsidP="007922B7">
      <w:pPr>
        <w:spacing w:after="0" w:line="360" w:lineRule="auto"/>
        <w:rPr>
          <w:rFonts w:asciiTheme="minorHAnsi" w:eastAsia="Times New Roman" w:hAnsiTheme="minorHAnsi" w:cstheme="minorHAnsi"/>
          <w:lang w:eastAsia="cs-CZ"/>
        </w:rPr>
      </w:pPr>
      <w:r w:rsidRPr="007922B7">
        <w:rPr>
          <w:rFonts w:asciiTheme="minorHAnsi" w:eastAsia="Times New Roman" w:hAnsiTheme="minorHAnsi" w:cstheme="minorHAnsi"/>
          <w:b/>
          <w:lang w:eastAsia="cs-CZ"/>
        </w:rPr>
        <w:t>Ochranná funkce</w:t>
      </w:r>
      <w:r w:rsidRPr="007922B7">
        <w:rPr>
          <w:rFonts w:asciiTheme="minorHAnsi" w:eastAsia="Times New Roman" w:hAnsiTheme="minorHAnsi" w:cstheme="minorHAnsi"/>
          <w:lang w:eastAsia="cs-CZ"/>
        </w:rPr>
        <w:t xml:space="preserve">. </w:t>
      </w:r>
    </w:p>
    <w:p w14:paraId="6A573595"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Hlavní hodnota občanské společnosti leží v její </w:t>
      </w:r>
      <w:proofErr w:type="spellStart"/>
      <w:r w:rsidRPr="007922B7">
        <w:rPr>
          <w:rFonts w:asciiTheme="minorHAnsi" w:eastAsia="Times New Roman" w:hAnsiTheme="minorHAnsi" w:cstheme="minorHAnsi"/>
          <w:lang w:eastAsia="cs-CZ"/>
        </w:rPr>
        <w:t>mimopolitičnosti</w:t>
      </w:r>
      <w:proofErr w:type="spellEnd"/>
      <w:r w:rsidRPr="007922B7">
        <w:rPr>
          <w:rFonts w:asciiTheme="minorHAnsi" w:eastAsia="Times New Roman" w:hAnsiTheme="minorHAnsi" w:cstheme="minorHAnsi"/>
          <w:lang w:eastAsia="cs-CZ"/>
        </w:rPr>
        <w:t xml:space="preserve"> a nezávislosti na státní moci a ve schopnosti si tuto nezávislost udržet. Občanská společnost tím vytváří jakýsi ochranný val proti možné rozpínavosti státní moci. Patří k evropské historické zkušenosti, že každá moc má tendenci, často ve </w:t>
      </w:r>
      <w:r w:rsidRPr="007922B7">
        <w:rPr>
          <w:rFonts w:asciiTheme="minorHAnsi" w:eastAsia="Times New Roman" w:hAnsiTheme="minorHAnsi" w:cstheme="minorHAnsi"/>
          <w:lang w:eastAsia="cs-CZ"/>
        </w:rPr>
        <w:lastRenderedPageBreak/>
        <w:t>jménu efektivity a akceschopnosti, k centralizaci, čímž roste riziko jejího zneužití. Málokdo ze současných politiků i sociálních vědců pochybuje o tom, že demokracie nevystačí s pouhou soutěží politických stran, jež je občanům částečně zprostředkovávána médii, a do níž občané jednou za čas vstoupí prostřednictvím voleb. Soutěž politických stran je sice výborný a neopomenutelný vynález liberálních demokracií, není to však z mnoha důvodů vynález dostatečný. Jakými argumenty můžeme podložit toto tvrzení? Tak například samotná reprezentativnost stran vycházejících vítězně z voleb je problematická a nedostatečná. Stejně tak volební periodicita často nevyhovuje reálným problémům a potřebám občanů. Konečně občané sami chtějí ovlivňovat veřejné záležitosti také v průběhu volebního období. Pokud navíc nejsou politické strany něčím omezeny, mají tendenci expandovat, vytvářet si kartelové dohody a rozparcelovat si stát na vlastní domény, ideologizovat na první pohled nepolitické otázky, politizovat úřední správu, média či komunální problémy. Negativní důsledky vytváření politického kartelu jsou v politologii dostatečně zanalyzovány. Tento rys se objevuje například v meziválečném Československu, jehož politický systém bývá nazýván ‘</w:t>
      </w:r>
      <w:proofErr w:type="spellStart"/>
      <w:r w:rsidRPr="007922B7">
        <w:rPr>
          <w:rFonts w:asciiTheme="minorHAnsi" w:eastAsia="Times New Roman" w:hAnsiTheme="minorHAnsi" w:cstheme="minorHAnsi"/>
          <w:lang w:eastAsia="cs-CZ"/>
        </w:rPr>
        <w:t>partitokracií</w:t>
      </w:r>
      <w:proofErr w:type="spellEnd"/>
      <w:r w:rsidRPr="007922B7">
        <w:rPr>
          <w:rFonts w:asciiTheme="minorHAnsi" w:eastAsia="Times New Roman" w:hAnsiTheme="minorHAnsi" w:cstheme="minorHAnsi"/>
          <w:lang w:eastAsia="cs-CZ"/>
        </w:rPr>
        <w:t>’, či v poválečném Rakousku nebo Belgii. Opoziční smlouva mezi ODS a ČSSD v letech 1998-2002 nese podobné rysy. Mezi negativní důsledky patří nárůst pasivity a apatie, nárůst korupce a politického extremismu.</w:t>
      </w:r>
    </w:p>
    <w:p w14:paraId="2EAF830D" w14:textId="77777777" w:rsidR="007922B7" w:rsidRPr="007922B7" w:rsidRDefault="007922B7" w:rsidP="007922B7">
      <w:pPr>
        <w:spacing w:after="0" w:line="360" w:lineRule="auto"/>
        <w:jc w:val="both"/>
        <w:rPr>
          <w:rFonts w:asciiTheme="minorHAnsi" w:eastAsia="Times New Roman" w:hAnsiTheme="minorHAnsi" w:cstheme="minorHAnsi"/>
          <w:b/>
          <w:lang w:eastAsia="cs-CZ"/>
        </w:rPr>
      </w:pPr>
    </w:p>
    <w:p w14:paraId="1E434F1C" w14:textId="77777777" w:rsidR="007922B7" w:rsidRPr="007922B7" w:rsidRDefault="007922B7" w:rsidP="007922B7">
      <w:pPr>
        <w:spacing w:after="0" w:line="360" w:lineRule="auto"/>
        <w:rPr>
          <w:rFonts w:asciiTheme="minorHAnsi" w:eastAsia="Times New Roman" w:hAnsiTheme="minorHAnsi" w:cstheme="minorHAnsi"/>
          <w:b/>
          <w:lang w:eastAsia="cs-CZ"/>
        </w:rPr>
      </w:pPr>
      <w:r w:rsidRPr="007922B7">
        <w:rPr>
          <w:rFonts w:asciiTheme="minorHAnsi" w:eastAsia="Times New Roman" w:hAnsiTheme="minorHAnsi" w:cstheme="minorHAnsi"/>
          <w:b/>
          <w:lang w:eastAsia="cs-CZ"/>
        </w:rPr>
        <w:t>Legitimizační funkce</w:t>
      </w:r>
    </w:p>
    <w:p w14:paraId="173EA04B"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b/>
          <w:lang w:eastAsia="cs-CZ"/>
        </w:rPr>
        <w:t>S</w:t>
      </w:r>
      <w:r w:rsidRPr="007922B7">
        <w:rPr>
          <w:rFonts w:asciiTheme="minorHAnsi" w:eastAsia="Times New Roman" w:hAnsiTheme="minorHAnsi" w:cstheme="minorHAnsi"/>
          <w:lang w:eastAsia="cs-CZ"/>
        </w:rPr>
        <w:t xml:space="preserve">počívá v tom, že občanská společnost ve své nezávislosti a autonomii vytváří společenské zdroje politické moci, legitimizuje stát a jeho vládu. Moc státu (respektive vlády) je legitimní pouze tehdy, pokud má důvěru občanů. Mají-li být zákony i výkon vládnutí dostatečně účinné, musí být založeny na důvěře a musí tuto důvěru ochraňovat. Pokud vláda, na niž byla na základě principu suverenity lidu moc lidu delegována, tuto důvěru ztratí, občané mají právo vládu vyměnit. Mimopolitický statut občanské společnosti garantuje mimo jiné </w:t>
      </w:r>
      <w:r w:rsidRPr="007922B7">
        <w:rPr>
          <w:rFonts w:asciiTheme="minorHAnsi" w:eastAsia="Times New Roman" w:hAnsiTheme="minorHAnsi" w:cstheme="minorHAnsi"/>
          <w:lang w:eastAsia="cs-CZ"/>
        </w:rPr>
        <w:sym w:font="Times New Roman" w:char="2018"/>
      </w:r>
      <w:r w:rsidRPr="007922B7">
        <w:rPr>
          <w:rFonts w:asciiTheme="minorHAnsi" w:eastAsia="Times New Roman" w:hAnsiTheme="minorHAnsi" w:cstheme="minorHAnsi"/>
          <w:lang w:eastAsia="cs-CZ"/>
        </w:rPr>
        <w:t>rozumný</w:t>
      </w:r>
      <w:r w:rsidRPr="007922B7">
        <w:rPr>
          <w:rFonts w:asciiTheme="minorHAnsi" w:eastAsia="Times New Roman" w:hAnsiTheme="minorHAnsi" w:cstheme="minorHAnsi"/>
          <w:lang w:eastAsia="cs-CZ"/>
        </w:rPr>
        <w:sym w:font="Times New Roman" w:char="2019"/>
      </w:r>
      <w:r w:rsidRPr="007922B7">
        <w:rPr>
          <w:rFonts w:asciiTheme="minorHAnsi" w:eastAsia="Times New Roman" w:hAnsiTheme="minorHAnsi" w:cstheme="minorHAnsi"/>
          <w:lang w:eastAsia="cs-CZ"/>
        </w:rPr>
        <w:t xml:space="preserve"> výkon politické moci tím, že si občanská společnost nezávisle na politické moci vytváří veřejné mínění, jež je pro tuto politickou moc závazné. V žádné demokracii nelze střednědobě vládnout v rozporu s veřejným míněním. Aby bylo možné takové veřejné mínění formulovat, musí občanská společnost představovat poměrně bohatou strukturu, kde dochází k vyhledávání, pojmenovávání a ověřování společenských zájmů a priorit, jež podmiňují a ospravedlňují demokratický stát i politiku vlády. Zároveň zde dochází k jisté selekci zájmů a hodnot. Skupiny či jednotlivci mohou ustoupit od některých svých zájmů nebo je zmírnit, pokud zjistí, že nezískaly podporu nebo dokonce vyvolaly odpor. Legitimizační funkce občanské společnosti může kolísat mezi realističtějším (slabým) a utopističtějším (silným) vymezením. Občanská společnost legitimizuje vládu tím, že 1) souhlasí (ex post) s jejími kroky, 2) vláda vychází vstříc nejzřetelnějším požadavkům občanů.</w:t>
      </w:r>
    </w:p>
    <w:p w14:paraId="58981CC9" w14:textId="77777777" w:rsidR="007922B7" w:rsidRPr="007922B7" w:rsidRDefault="007922B7" w:rsidP="007922B7">
      <w:pPr>
        <w:spacing w:after="0" w:line="360" w:lineRule="auto"/>
        <w:rPr>
          <w:rFonts w:asciiTheme="minorHAnsi" w:eastAsia="Times New Roman" w:hAnsiTheme="minorHAnsi" w:cstheme="minorHAnsi"/>
          <w:b/>
          <w:lang w:eastAsia="cs-CZ"/>
        </w:rPr>
      </w:pPr>
    </w:p>
    <w:p w14:paraId="592DD005" w14:textId="77777777" w:rsidR="00F01C81" w:rsidRDefault="00F01C81" w:rsidP="007922B7">
      <w:pPr>
        <w:spacing w:after="0" w:line="360" w:lineRule="auto"/>
        <w:rPr>
          <w:rFonts w:asciiTheme="minorHAnsi" w:eastAsia="Times New Roman" w:hAnsiTheme="minorHAnsi" w:cstheme="minorHAnsi"/>
          <w:b/>
          <w:lang w:eastAsia="cs-CZ"/>
        </w:rPr>
      </w:pPr>
    </w:p>
    <w:p w14:paraId="5AF92E11" w14:textId="77777777" w:rsidR="00F70129" w:rsidRDefault="00F70129" w:rsidP="007922B7">
      <w:pPr>
        <w:spacing w:after="0" w:line="360" w:lineRule="auto"/>
        <w:rPr>
          <w:rFonts w:asciiTheme="minorHAnsi" w:eastAsia="Times New Roman" w:hAnsiTheme="minorHAnsi" w:cstheme="minorHAnsi"/>
          <w:b/>
          <w:lang w:eastAsia="cs-CZ"/>
        </w:rPr>
      </w:pPr>
    </w:p>
    <w:p w14:paraId="5E95260E" w14:textId="2B1B8CE6" w:rsidR="007922B7" w:rsidRPr="007922B7" w:rsidRDefault="007922B7" w:rsidP="007922B7">
      <w:pPr>
        <w:spacing w:after="0" w:line="360" w:lineRule="auto"/>
        <w:rPr>
          <w:rFonts w:asciiTheme="minorHAnsi" w:eastAsia="Times New Roman" w:hAnsiTheme="minorHAnsi" w:cstheme="minorHAnsi"/>
          <w:b/>
          <w:lang w:eastAsia="cs-CZ"/>
        </w:rPr>
      </w:pPr>
      <w:r w:rsidRPr="007922B7">
        <w:rPr>
          <w:rFonts w:asciiTheme="minorHAnsi" w:eastAsia="Times New Roman" w:hAnsiTheme="minorHAnsi" w:cstheme="minorHAnsi"/>
          <w:b/>
          <w:lang w:eastAsia="cs-CZ"/>
        </w:rPr>
        <w:lastRenderedPageBreak/>
        <w:t>Participační funkce</w:t>
      </w:r>
    </w:p>
    <w:p w14:paraId="1AE1DB87"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Pro mnoho autorů participační funkce znamená výsostnou charakteristiku občanské společnosti. Občanská společnost by měla umožňovat efektivnější zapojení občanů do správy veřejných záležitostí, než jaké zajišťují etablované politické strany. Pokud někdo chce bránit výstavbě </w:t>
      </w:r>
      <w:proofErr w:type="spellStart"/>
      <w:r w:rsidRPr="007922B7">
        <w:rPr>
          <w:rFonts w:asciiTheme="minorHAnsi" w:eastAsia="Times New Roman" w:hAnsiTheme="minorHAnsi" w:cstheme="minorHAnsi"/>
          <w:lang w:eastAsia="cs-CZ"/>
        </w:rPr>
        <w:t>parkovistě</w:t>
      </w:r>
      <w:proofErr w:type="spellEnd"/>
      <w:r w:rsidRPr="007922B7">
        <w:rPr>
          <w:rFonts w:asciiTheme="minorHAnsi" w:eastAsia="Times New Roman" w:hAnsiTheme="minorHAnsi" w:cstheme="minorHAnsi"/>
          <w:lang w:eastAsia="cs-CZ"/>
        </w:rPr>
        <w:t xml:space="preserve"> či prosazovat zbudování dětského hřiště, ještě to neznamená, že by měl vstupovat do politiky, byť na komunální úrovni - tzn. chodit na členské schůze a platit členské příspěvky - či vyčkávat příštích voleb. Široká občanská participace může také představovat značnou mobilizaci zdrojů díky využití široce rozptýlených informací a znalostí a zajistit tak větší kvalitu demokratického politického rozhodování. Spíše než politická centralizace je to mnohavrstevná decentralizace politického systému, která usnadňuje kontakt občanů s veřejnou správou, případně přístup do procesu politického rozhodování. Decentralizovaný systém rozhodování může vést k hospodárnějšímu a efektivnějšímu využívání zdrojů. Zájmové skupiny také mohou díky svému charakteru - k němuž patří zaměřenost na konkrétní problém - často dříve než politické strany rozpoznat či poukázat na vážná rizika či nebezpečí a navrhovat užitečná a zajímavá řešení. Je pak na veřejnosti i na politicích, jak jejich jednání posoudí a jak na ně zareagují.</w:t>
      </w:r>
    </w:p>
    <w:p w14:paraId="65AF87DB" w14:textId="77777777" w:rsidR="007922B7" w:rsidRPr="007922B7" w:rsidRDefault="007922B7" w:rsidP="007922B7">
      <w:pPr>
        <w:spacing w:after="0" w:line="360" w:lineRule="auto"/>
        <w:rPr>
          <w:rFonts w:asciiTheme="minorHAnsi" w:eastAsia="Times New Roman" w:hAnsiTheme="minorHAnsi" w:cstheme="minorHAnsi"/>
          <w:b/>
          <w:lang w:eastAsia="cs-CZ"/>
        </w:rPr>
      </w:pPr>
    </w:p>
    <w:p w14:paraId="19FBD725" w14:textId="77777777" w:rsidR="007922B7" w:rsidRPr="007922B7" w:rsidRDefault="007922B7" w:rsidP="007922B7">
      <w:pPr>
        <w:spacing w:after="0" w:line="360" w:lineRule="auto"/>
        <w:rPr>
          <w:rFonts w:asciiTheme="minorHAnsi" w:eastAsia="Times New Roman" w:hAnsiTheme="minorHAnsi" w:cstheme="minorHAnsi"/>
          <w:lang w:eastAsia="cs-CZ"/>
        </w:rPr>
      </w:pPr>
      <w:r w:rsidRPr="007922B7">
        <w:rPr>
          <w:rFonts w:asciiTheme="minorHAnsi" w:eastAsia="Times New Roman" w:hAnsiTheme="minorHAnsi" w:cstheme="minorHAnsi"/>
          <w:b/>
          <w:lang w:eastAsia="cs-CZ"/>
        </w:rPr>
        <w:t>Integrační funkce</w:t>
      </w:r>
      <w:r w:rsidRPr="007922B7">
        <w:rPr>
          <w:rFonts w:asciiTheme="minorHAnsi" w:eastAsia="Times New Roman" w:hAnsiTheme="minorHAnsi" w:cstheme="minorHAnsi"/>
          <w:lang w:eastAsia="cs-CZ"/>
        </w:rPr>
        <w:t xml:space="preserve">. </w:t>
      </w:r>
    </w:p>
    <w:p w14:paraId="6D796035" w14:textId="1A0D9291"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Občanské společnosti jsou spojovány s očekáváním, že zde dochází k vytváření vztahů přináležitosti a loajality, tedy k sociální i systémové integraci. Opakovaná účast na dění v občanské společnosti zprostředkovává zkušenost, že k tomu, aby byl náš hlas slyšet, a náš zájem zohledněn, se potřebujeme spojit s někým dalším. Pokud chceme v moderní rovnostářské společnosti ovlivňovat politická rozhodování a efektivně působit, musíme spolupracovat s druhými. Díky tomu zde vzniká pocit přináležitosti ke konkrétnímu zájmovému společenství. Občanská společnost tím také zakládá prostor pro reprodukci sdílených hodnot, symbolů a norem a nabízí šanci k formování pocitu přináležitosti k celé společnosti i politickému systému. </w:t>
      </w:r>
    </w:p>
    <w:p w14:paraId="646CD32D" w14:textId="77777777" w:rsidR="007922B7" w:rsidRPr="007922B7" w:rsidRDefault="007922B7" w:rsidP="007922B7">
      <w:pPr>
        <w:spacing w:after="0" w:line="360" w:lineRule="auto"/>
        <w:ind w:right="46"/>
        <w:jc w:val="both"/>
        <w:rPr>
          <w:rFonts w:asciiTheme="minorHAnsi" w:eastAsia="Times New Roman" w:hAnsiTheme="minorHAnsi" w:cstheme="minorHAnsi"/>
          <w:b/>
          <w:lang w:eastAsia="cs-CZ"/>
        </w:rPr>
      </w:pPr>
    </w:p>
    <w:p w14:paraId="659D5C2F" w14:textId="77777777" w:rsidR="007922B7" w:rsidRPr="007922B7" w:rsidRDefault="007922B7" w:rsidP="007922B7">
      <w:pPr>
        <w:spacing w:after="0" w:line="360" w:lineRule="auto"/>
        <w:ind w:right="46"/>
        <w:rPr>
          <w:rFonts w:asciiTheme="minorHAnsi" w:eastAsia="Times New Roman" w:hAnsiTheme="minorHAnsi" w:cstheme="minorHAnsi"/>
          <w:b/>
          <w:lang w:eastAsia="cs-CZ"/>
        </w:rPr>
      </w:pPr>
      <w:r w:rsidRPr="007922B7">
        <w:rPr>
          <w:rFonts w:asciiTheme="minorHAnsi" w:eastAsia="Times New Roman" w:hAnsiTheme="minorHAnsi" w:cstheme="minorHAnsi"/>
          <w:b/>
          <w:lang w:eastAsia="cs-CZ"/>
        </w:rPr>
        <w:t>Schéma A: Funkcionální dimenze ve vztahu občanské společnosti a státu</w:t>
      </w:r>
    </w:p>
    <w:p w14:paraId="60E65BC7" w14:textId="77777777" w:rsidR="007922B7" w:rsidRPr="007922B7" w:rsidRDefault="007922B7" w:rsidP="007922B7">
      <w:pPr>
        <w:spacing w:after="0" w:line="360" w:lineRule="auto"/>
        <w:ind w:right="46"/>
        <w:jc w:val="center"/>
        <w:rPr>
          <w:rFonts w:asciiTheme="minorHAnsi" w:eastAsia="Times New Roman" w:hAnsiTheme="minorHAnsi" w:cstheme="minorHAnsi"/>
          <w:lang w:eastAsia="cs-CZ"/>
        </w:rPr>
      </w:pPr>
    </w:p>
    <w:p w14:paraId="005BBFEE" w14:textId="77777777" w:rsidR="007922B7" w:rsidRPr="007922B7" w:rsidRDefault="007922B7" w:rsidP="007922B7">
      <w:pPr>
        <w:spacing w:after="0" w:line="360" w:lineRule="auto"/>
        <w:rPr>
          <w:rFonts w:asciiTheme="minorHAnsi" w:eastAsia="Times New Roman" w:hAnsiTheme="minorHAnsi" w:cstheme="minorHAnsi"/>
          <w:lang w:eastAsia="cs-CZ"/>
        </w:rPr>
      </w:pPr>
      <w:r w:rsidRPr="007922B7">
        <w:rPr>
          <w:rFonts w:asciiTheme="minorHAnsi" w:eastAsia="Times New Roman" w:hAnsiTheme="minorHAnsi" w:cstheme="minorHAnsi"/>
          <w:noProof/>
          <w:lang w:eastAsia="cs-CZ"/>
        </w:rPr>
        <w:drawing>
          <wp:inline distT="0" distB="0" distL="0" distR="0" wp14:anchorId="43140582" wp14:editId="7224375F">
            <wp:extent cx="2375535" cy="1781810"/>
            <wp:effectExtent l="0" t="0" r="5715" b="8890"/>
            <wp:docPr id="4" name="Obrázek 4" descr="msoC8D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oC8D3A"/>
                    <pic:cNvPicPr>
                      <a:picLocks noChangeAspect="1" noChangeArrowheads="1"/>
                    </pic:cNvPicPr>
                  </pic:nvPicPr>
                  <pic:blipFill>
                    <a:blip r:embed="rId14">
                      <a:lum contrast="36000"/>
                      <a:extLst>
                        <a:ext uri="{28A0092B-C50C-407E-A947-70E740481C1C}">
                          <a14:useLocalDpi xmlns:a14="http://schemas.microsoft.com/office/drawing/2010/main" val="0"/>
                        </a:ext>
                      </a:extLst>
                    </a:blip>
                    <a:srcRect l="43401" t="9230" r="21880" b="72308"/>
                    <a:stretch>
                      <a:fillRect/>
                    </a:stretch>
                  </pic:blipFill>
                  <pic:spPr bwMode="auto">
                    <a:xfrm>
                      <a:off x="0" y="0"/>
                      <a:ext cx="2375535" cy="1781810"/>
                    </a:xfrm>
                    <a:prstGeom prst="rect">
                      <a:avLst/>
                    </a:prstGeom>
                    <a:noFill/>
                    <a:ln>
                      <a:noFill/>
                    </a:ln>
                  </pic:spPr>
                </pic:pic>
              </a:graphicData>
            </a:graphic>
          </wp:inline>
        </w:drawing>
      </w:r>
    </w:p>
    <w:p w14:paraId="31EE8DD3" w14:textId="77777777" w:rsidR="00A9509D" w:rsidRPr="007922B7" w:rsidRDefault="00A9509D" w:rsidP="00A9509D">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lastRenderedPageBreak/>
        <w:t xml:space="preserve">Můžeme to formulovat i tak, že pokud občané společně sledují a prosazují své zájmy, sociologicky významné není pouze to, jaké zájmy to jsou, ale také to, že to dělají </w:t>
      </w:r>
      <w:r w:rsidRPr="007922B7">
        <w:rPr>
          <w:rFonts w:asciiTheme="minorHAnsi" w:eastAsia="Times New Roman" w:hAnsiTheme="minorHAnsi" w:cstheme="minorHAnsi"/>
          <w:i/>
          <w:lang w:eastAsia="cs-CZ"/>
        </w:rPr>
        <w:t>společně</w:t>
      </w:r>
      <w:r w:rsidRPr="007922B7">
        <w:rPr>
          <w:rFonts w:asciiTheme="minorHAnsi" w:eastAsia="Times New Roman" w:hAnsiTheme="minorHAnsi" w:cstheme="minorHAnsi"/>
          <w:lang w:eastAsia="cs-CZ"/>
        </w:rPr>
        <w:t xml:space="preserve">. Nejdůležitější přitom není skutečnost, zda jsou všichni schopni své zájmy realizovat. Jde spíše o to, co </w:t>
      </w:r>
      <w:proofErr w:type="spellStart"/>
      <w:r w:rsidRPr="007922B7">
        <w:rPr>
          <w:rFonts w:asciiTheme="minorHAnsi" w:eastAsia="Times New Roman" w:hAnsiTheme="minorHAnsi" w:cstheme="minorHAnsi"/>
          <w:lang w:eastAsia="cs-CZ"/>
        </w:rPr>
        <w:t>Taylor</w:t>
      </w:r>
      <w:proofErr w:type="spellEnd"/>
      <w:r w:rsidRPr="007922B7">
        <w:rPr>
          <w:rFonts w:asciiTheme="minorHAnsi" w:eastAsia="Times New Roman" w:hAnsiTheme="minorHAnsi" w:cstheme="minorHAnsi"/>
          <w:lang w:eastAsia="cs-CZ"/>
        </w:rPr>
        <w:t xml:space="preserve"> (1994: 38) jednoduše nazývá „</w:t>
      </w:r>
      <w:r w:rsidRPr="007922B7">
        <w:rPr>
          <w:rFonts w:asciiTheme="minorHAnsi" w:eastAsia="Times New Roman" w:hAnsiTheme="minorHAnsi" w:cstheme="minorHAnsi"/>
          <w:i/>
          <w:lang w:eastAsia="cs-CZ"/>
        </w:rPr>
        <w:t>pocitem lidí, že se jim naslouchá“</w:t>
      </w:r>
      <w:r w:rsidRPr="007922B7">
        <w:rPr>
          <w:rFonts w:asciiTheme="minorHAnsi" w:eastAsia="Times New Roman" w:hAnsiTheme="minorHAnsi" w:cstheme="minorHAnsi"/>
          <w:lang w:eastAsia="cs-CZ"/>
        </w:rPr>
        <w:t xml:space="preserve"> a že se všem naslouchá stejnou měrou. Musíme přihlížet také k charakteru politického procesu, nejen k jeho výsledku. Důležitý je onen pocit, že naše požadavky byly vyslechnuty, a i když nebyly momentálně realizovány, je možno pokusit se je realizovat kdykoli v budoucnu. Byli jsme vyslechnuti a kdykoli v budoucnu nám bude dána možnost, abychom své stanovisko objasnili v debatě. </w:t>
      </w:r>
    </w:p>
    <w:p w14:paraId="5ADED0BF"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Pokud chceme předchozímu schématu ubrat na utopičnosti a přidat na skepticismu či realismu, je možno toto schéma přepsat do podoby následujícího schématu, jež představuje rozložení závažných rizik demokracie a příčin selhávání procesu demokratického politického rozhodování. Jde o riziko </w:t>
      </w:r>
      <w:r w:rsidRPr="007922B7">
        <w:rPr>
          <w:rFonts w:asciiTheme="minorHAnsi" w:eastAsia="Times New Roman" w:hAnsiTheme="minorHAnsi" w:cstheme="minorHAnsi"/>
          <w:i/>
          <w:lang w:eastAsia="cs-CZ"/>
        </w:rPr>
        <w:t>ztráty legitimity</w:t>
      </w:r>
      <w:r w:rsidRPr="007922B7">
        <w:rPr>
          <w:rFonts w:asciiTheme="minorHAnsi" w:eastAsia="Times New Roman" w:hAnsiTheme="minorHAnsi" w:cstheme="minorHAnsi"/>
          <w:lang w:eastAsia="cs-CZ"/>
        </w:rPr>
        <w:t xml:space="preserve"> politických institucí, pokles</w:t>
      </w:r>
      <w:r w:rsidRPr="007922B7">
        <w:rPr>
          <w:rFonts w:asciiTheme="minorHAnsi" w:eastAsia="Times New Roman" w:hAnsiTheme="minorHAnsi" w:cstheme="minorHAnsi"/>
          <w:i/>
          <w:lang w:eastAsia="cs-CZ"/>
        </w:rPr>
        <w:t xml:space="preserve"> občanské participace</w:t>
      </w:r>
      <w:r w:rsidRPr="007922B7">
        <w:rPr>
          <w:rFonts w:asciiTheme="minorHAnsi" w:eastAsia="Times New Roman" w:hAnsiTheme="minorHAnsi" w:cstheme="minorHAnsi"/>
          <w:lang w:eastAsia="cs-CZ"/>
        </w:rPr>
        <w:t>, nekontrolovaný</w:t>
      </w:r>
      <w:r w:rsidRPr="007922B7">
        <w:rPr>
          <w:rFonts w:asciiTheme="minorHAnsi" w:eastAsia="Times New Roman" w:hAnsiTheme="minorHAnsi" w:cstheme="minorHAnsi"/>
          <w:i/>
          <w:lang w:eastAsia="cs-CZ"/>
        </w:rPr>
        <w:t xml:space="preserve"> růst státní moci (dohledu)</w:t>
      </w:r>
      <w:r w:rsidRPr="007922B7">
        <w:rPr>
          <w:rFonts w:asciiTheme="minorHAnsi" w:eastAsia="Times New Roman" w:hAnsiTheme="minorHAnsi" w:cstheme="minorHAnsi"/>
          <w:lang w:eastAsia="cs-CZ"/>
        </w:rPr>
        <w:t xml:space="preserve"> a konečně o nebezpečí společenské </w:t>
      </w:r>
      <w:r w:rsidRPr="007922B7">
        <w:rPr>
          <w:rFonts w:asciiTheme="minorHAnsi" w:eastAsia="Times New Roman" w:hAnsiTheme="minorHAnsi" w:cstheme="minorHAnsi"/>
          <w:i/>
          <w:lang w:eastAsia="cs-CZ"/>
        </w:rPr>
        <w:t>atomizace</w:t>
      </w:r>
      <w:r w:rsidRPr="007922B7">
        <w:rPr>
          <w:rFonts w:asciiTheme="minorHAnsi" w:eastAsia="Times New Roman" w:hAnsiTheme="minorHAnsi" w:cstheme="minorHAnsi"/>
          <w:lang w:eastAsia="cs-CZ"/>
        </w:rPr>
        <w:t xml:space="preserve"> nebo dokonce </w:t>
      </w:r>
      <w:r w:rsidRPr="007922B7">
        <w:rPr>
          <w:rFonts w:asciiTheme="minorHAnsi" w:eastAsia="Times New Roman" w:hAnsiTheme="minorHAnsi" w:cstheme="minorHAnsi"/>
          <w:i/>
          <w:lang w:eastAsia="cs-CZ"/>
        </w:rPr>
        <w:t>anomie</w:t>
      </w:r>
      <w:r w:rsidRPr="007922B7">
        <w:rPr>
          <w:rFonts w:asciiTheme="minorHAnsi" w:eastAsia="Times New Roman" w:hAnsiTheme="minorHAnsi" w:cstheme="minorHAnsi"/>
          <w:lang w:eastAsia="cs-CZ"/>
        </w:rPr>
        <w:t>. Mezi těmito riziky existují mnohé vazby a právě v tomto ohledu nám předkládané schéma nabízí interpretační možnosti pro teoretickou i empirickou analýzu. Podívejme se stručně na jednotlivá rizika.</w:t>
      </w:r>
    </w:p>
    <w:p w14:paraId="30FB0D93" w14:textId="77777777" w:rsidR="007922B7" w:rsidRPr="007922B7" w:rsidRDefault="007922B7" w:rsidP="007922B7">
      <w:pPr>
        <w:spacing w:after="0" w:line="360" w:lineRule="auto"/>
        <w:ind w:right="-483" w:firstLine="708"/>
        <w:jc w:val="both"/>
        <w:rPr>
          <w:rFonts w:asciiTheme="minorHAnsi" w:eastAsia="Times New Roman" w:hAnsiTheme="minorHAnsi" w:cstheme="minorHAnsi"/>
          <w:lang w:eastAsia="cs-CZ"/>
        </w:rPr>
      </w:pPr>
    </w:p>
    <w:p w14:paraId="2A448EA1" w14:textId="77777777" w:rsidR="007922B7" w:rsidRPr="007922B7" w:rsidRDefault="007922B7" w:rsidP="007922B7">
      <w:pPr>
        <w:spacing w:after="0" w:line="360" w:lineRule="auto"/>
        <w:ind w:right="-483"/>
        <w:rPr>
          <w:rFonts w:asciiTheme="minorHAnsi" w:eastAsia="Times New Roman" w:hAnsiTheme="minorHAnsi" w:cstheme="minorHAnsi"/>
          <w:b/>
          <w:lang w:eastAsia="cs-CZ"/>
        </w:rPr>
      </w:pPr>
      <w:r w:rsidRPr="007922B7">
        <w:rPr>
          <w:rFonts w:asciiTheme="minorHAnsi" w:eastAsia="Times New Roman" w:hAnsiTheme="minorHAnsi" w:cstheme="minorHAnsi"/>
          <w:b/>
          <w:lang w:eastAsia="cs-CZ"/>
        </w:rPr>
        <w:t xml:space="preserve">Schéma B: Rizika moderní demokracie </w:t>
      </w:r>
    </w:p>
    <w:p w14:paraId="2320823E" w14:textId="77777777" w:rsidR="007922B7" w:rsidRPr="007922B7" w:rsidRDefault="007922B7" w:rsidP="007922B7">
      <w:pPr>
        <w:spacing w:after="0" w:line="360" w:lineRule="auto"/>
        <w:ind w:right="-483" w:firstLine="708"/>
        <w:rPr>
          <w:rFonts w:asciiTheme="minorHAnsi" w:eastAsia="Times New Roman" w:hAnsiTheme="minorHAnsi" w:cstheme="minorHAnsi"/>
          <w:noProof/>
          <w:u w:val="single"/>
          <w:lang w:eastAsia="cs-CZ"/>
        </w:rPr>
      </w:pPr>
    </w:p>
    <w:p w14:paraId="31315081" w14:textId="77777777" w:rsidR="007922B7" w:rsidRPr="00A9509D" w:rsidRDefault="007922B7" w:rsidP="007922B7">
      <w:pPr>
        <w:spacing w:after="0" w:line="360" w:lineRule="auto"/>
        <w:ind w:right="-483"/>
        <w:rPr>
          <w:rFonts w:asciiTheme="minorHAnsi" w:eastAsia="Times New Roman" w:hAnsiTheme="minorHAnsi" w:cstheme="minorHAnsi"/>
          <w:lang w:eastAsia="cs-CZ"/>
        </w:rPr>
      </w:pPr>
      <w:r w:rsidRPr="00A9509D">
        <w:rPr>
          <w:rFonts w:asciiTheme="minorHAnsi" w:eastAsia="Times New Roman" w:hAnsiTheme="minorHAnsi" w:cstheme="minorHAnsi"/>
          <w:noProof/>
          <w:lang w:eastAsia="cs-CZ"/>
        </w:rPr>
        <w:drawing>
          <wp:inline distT="0" distB="0" distL="0" distR="0" wp14:anchorId="726D2DF8" wp14:editId="61898A0A">
            <wp:extent cx="2286000" cy="1997529"/>
            <wp:effectExtent l="0" t="0" r="0" b="3175"/>
            <wp:docPr id="1" name="Obrázek 1" descr="mso6B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6B1F2"/>
                    <pic:cNvPicPr>
                      <a:picLocks noChangeAspect="1" noChangeArrowheads="1"/>
                    </pic:cNvPicPr>
                  </pic:nvPicPr>
                  <pic:blipFill rotWithShape="1">
                    <a:blip r:embed="rId15">
                      <a:lum contrast="36000"/>
                      <a:extLst>
                        <a:ext uri="{28A0092B-C50C-407E-A947-70E740481C1C}">
                          <a14:useLocalDpi xmlns:a14="http://schemas.microsoft.com/office/drawing/2010/main" val="0"/>
                        </a:ext>
                      </a:extLst>
                    </a:blip>
                    <a:srcRect l="47740" t="7707" r="19710" b="72088"/>
                    <a:stretch/>
                  </pic:blipFill>
                  <pic:spPr bwMode="auto">
                    <a:xfrm>
                      <a:off x="0" y="0"/>
                      <a:ext cx="2286000" cy="1997529"/>
                    </a:xfrm>
                    <a:prstGeom prst="rect">
                      <a:avLst/>
                    </a:prstGeom>
                    <a:noFill/>
                    <a:ln>
                      <a:noFill/>
                    </a:ln>
                    <a:extLst>
                      <a:ext uri="{53640926-AAD7-44D8-BBD7-CCE9431645EC}">
                        <a14:shadowObscured xmlns:a14="http://schemas.microsoft.com/office/drawing/2010/main"/>
                      </a:ext>
                    </a:extLst>
                  </pic:spPr>
                </pic:pic>
              </a:graphicData>
            </a:graphic>
          </wp:inline>
        </w:drawing>
      </w:r>
    </w:p>
    <w:p w14:paraId="4BEA1F62" w14:textId="77777777" w:rsidR="007922B7" w:rsidRPr="007922B7" w:rsidRDefault="007922B7" w:rsidP="007922B7">
      <w:pPr>
        <w:spacing w:after="0" w:line="360" w:lineRule="auto"/>
        <w:rPr>
          <w:rFonts w:asciiTheme="minorHAnsi" w:eastAsia="Times New Roman" w:hAnsiTheme="minorHAnsi" w:cstheme="minorHAnsi"/>
          <w:b/>
          <w:u w:val="single"/>
          <w:lang w:eastAsia="cs-CZ"/>
        </w:rPr>
      </w:pPr>
    </w:p>
    <w:p w14:paraId="6FC2C71E" w14:textId="77777777" w:rsidR="007922B7" w:rsidRPr="007922B7" w:rsidRDefault="007922B7" w:rsidP="007922B7">
      <w:pPr>
        <w:spacing w:after="0" w:line="360" w:lineRule="auto"/>
        <w:rPr>
          <w:rFonts w:asciiTheme="minorHAnsi" w:eastAsia="Times New Roman" w:hAnsiTheme="minorHAnsi" w:cstheme="minorHAnsi"/>
          <w:lang w:eastAsia="cs-CZ"/>
        </w:rPr>
      </w:pPr>
      <w:r w:rsidRPr="007922B7">
        <w:rPr>
          <w:rFonts w:asciiTheme="minorHAnsi" w:eastAsia="Times New Roman" w:hAnsiTheme="minorHAnsi" w:cstheme="minorHAnsi"/>
          <w:b/>
          <w:lang w:eastAsia="cs-CZ"/>
        </w:rPr>
        <w:t>Růst a zneužívání politické moci</w:t>
      </w:r>
      <w:r w:rsidRPr="007922B7">
        <w:rPr>
          <w:rFonts w:asciiTheme="minorHAnsi" w:eastAsia="Times New Roman" w:hAnsiTheme="minorHAnsi" w:cstheme="minorHAnsi"/>
          <w:lang w:eastAsia="cs-CZ"/>
        </w:rPr>
        <w:t xml:space="preserve">. </w:t>
      </w:r>
    </w:p>
    <w:p w14:paraId="1E5DC5E8"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Nebezpečí přílišné centralizace a koncentrace politické moci, jež sebou přináší riziko jejího zneužívání, je jedním z nejvážnějších úskalí demokratického politického. Demokracie se svojí láskou k rovnosti, jak přesvědčivě ukázal již Alexis de </w:t>
      </w:r>
      <w:proofErr w:type="spellStart"/>
      <w:r w:rsidRPr="007922B7">
        <w:rPr>
          <w:rFonts w:asciiTheme="minorHAnsi" w:eastAsia="Times New Roman" w:hAnsiTheme="minorHAnsi" w:cstheme="minorHAnsi"/>
          <w:lang w:eastAsia="cs-CZ"/>
        </w:rPr>
        <w:t>Tocqueville</w:t>
      </w:r>
      <w:proofErr w:type="spellEnd"/>
      <w:r w:rsidRPr="007922B7">
        <w:rPr>
          <w:rFonts w:asciiTheme="minorHAnsi" w:eastAsia="Times New Roman" w:hAnsiTheme="minorHAnsi" w:cstheme="minorHAnsi"/>
          <w:lang w:eastAsia="cs-CZ"/>
        </w:rPr>
        <w:t xml:space="preserve">, jsou k tomuto nebezpečí zvláště náchylné. Vytváření demokratických mechanismů na ochranu před nerovností a k odstraňování privilegií - ve jménu rovného zacházení a rovného materiálního zabezpečení - vede k postupnému hromadění moci v rukou centralizovaného státu. Ve jménu demokratické rovnosti se stát stává regulátorem, poradcem, učitelem </w:t>
      </w:r>
      <w:r w:rsidRPr="007922B7">
        <w:rPr>
          <w:rFonts w:asciiTheme="minorHAnsi" w:eastAsia="Times New Roman" w:hAnsiTheme="minorHAnsi" w:cstheme="minorHAnsi"/>
          <w:lang w:eastAsia="cs-CZ"/>
        </w:rPr>
        <w:lastRenderedPageBreak/>
        <w:t xml:space="preserve">a soudcem, tedy jakousi ochranou i utvářecí mocí, která sama sebe stále méně prezentuje jako </w:t>
      </w:r>
      <w:r w:rsidRPr="007922B7">
        <w:rPr>
          <w:rFonts w:asciiTheme="minorHAnsi" w:eastAsia="Times New Roman" w:hAnsiTheme="minorHAnsi" w:cstheme="minorHAnsi"/>
          <w:i/>
          <w:lang w:eastAsia="cs-CZ"/>
        </w:rPr>
        <w:t>moc</w:t>
      </w:r>
      <w:r w:rsidRPr="007922B7">
        <w:rPr>
          <w:rFonts w:asciiTheme="minorHAnsi" w:eastAsia="Times New Roman" w:hAnsiTheme="minorHAnsi" w:cstheme="minorHAnsi"/>
          <w:lang w:eastAsia="cs-CZ"/>
        </w:rPr>
        <w:t>, a stále více jako garanta veřejného zájmu. Moc občanské společnosti demokraticky svěřená státu se obrací proti její svobodě. Růst státní moci ve jménu efektivity a akceschopnosti je tendencí, jež se sice může zdát na první pohled chvályhodná, dokonce snad nezbytná, může však ve svém důsledku vést ke společenské atomizaci, ke krizi legitimity politického systému či dokonce k poklesu společenské soudržnosti.</w:t>
      </w:r>
    </w:p>
    <w:p w14:paraId="0E7E2070" w14:textId="77777777" w:rsidR="007922B7" w:rsidRPr="007922B7" w:rsidRDefault="007922B7" w:rsidP="007922B7">
      <w:pPr>
        <w:spacing w:after="0" w:line="360" w:lineRule="auto"/>
        <w:rPr>
          <w:rFonts w:asciiTheme="minorHAnsi" w:eastAsia="Times New Roman" w:hAnsiTheme="minorHAnsi" w:cstheme="minorHAnsi"/>
          <w:b/>
          <w:lang w:eastAsia="cs-CZ"/>
        </w:rPr>
      </w:pPr>
    </w:p>
    <w:p w14:paraId="17AF2349" w14:textId="77777777" w:rsidR="007922B7" w:rsidRPr="007922B7" w:rsidRDefault="007922B7" w:rsidP="007922B7">
      <w:pPr>
        <w:spacing w:after="0" w:line="360" w:lineRule="auto"/>
        <w:rPr>
          <w:rFonts w:asciiTheme="minorHAnsi" w:eastAsia="Times New Roman" w:hAnsiTheme="minorHAnsi" w:cstheme="minorHAnsi"/>
          <w:lang w:eastAsia="cs-CZ"/>
        </w:rPr>
      </w:pPr>
      <w:r w:rsidRPr="007922B7">
        <w:rPr>
          <w:rFonts w:asciiTheme="minorHAnsi" w:eastAsia="Times New Roman" w:hAnsiTheme="minorHAnsi" w:cstheme="minorHAnsi"/>
          <w:b/>
          <w:lang w:eastAsia="cs-CZ"/>
        </w:rPr>
        <w:t>Krize legitimity</w:t>
      </w:r>
      <w:r w:rsidRPr="007922B7">
        <w:rPr>
          <w:rFonts w:asciiTheme="minorHAnsi" w:eastAsia="Times New Roman" w:hAnsiTheme="minorHAnsi" w:cstheme="minorHAnsi"/>
          <w:lang w:eastAsia="cs-CZ"/>
        </w:rPr>
        <w:t xml:space="preserve"> </w:t>
      </w:r>
    </w:p>
    <w:p w14:paraId="34E95CA5"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Legitimizační funkci občanské společnosti odpovídá nebezpečí ztráty legitimity státu a politických institucí. Pokud demokratický stát není schopen postihovat zájmy občanů či zájmových skupin, ztrácí jejich důvěru. Pokud stát a politické instituce nemají důvěru občanů, potom mohou obtížně efektivně a demokraticky spravovat a vládnout, zákony budou málo účinné a celý politický systém se ocitá v ohrožení. Pouze politické strany na navazování a udržování vztahů důvěry mezi občany a státem nestačí. Právě pokud jde o navazování a udržování vztahu důvěry mezi státem a občany, představuje občanská společnost klíčovou strukturu, jež dodává demokratickému státu důvěryhodnost a sílu. V souvislosti s demokratickou transformací postkomunistických stát</w:t>
      </w:r>
      <w:r w:rsidRPr="007922B7">
        <w:rPr>
          <w:rFonts w:asciiTheme="minorHAnsi" w:eastAsia="Times New Roman" w:hAnsiTheme="minorHAnsi" w:cstheme="minorHAnsi"/>
          <w:lang w:eastAsia="cs-CZ"/>
        </w:rPr>
        <w:sym w:font="Times New Roman" w:char="016F"/>
      </w:r>
      <w:r w:rsidRPr="007922B7">
        <w:rPr>
          <w:rFonts w:asciiTheme="minorHAnsi" w:eastAsia="Times New Roman" w:hAnsiTheme="minorHAnsi" w:cstheme="minorHAnsi"/>
          <w:lang w:eastAsia="cs-CZ"/>
        </w:rPr>
        <w:t xml:space="preserve"> mnozí poukazují na nízkou míru d</w:t>
      </w:r>
      <w:r w:rsidRPr="007922B7">
        <w:rPr>
          <w:rFonts w:asciiTheme="minorHAnsi" w:eastAsia="Times New Roman" w:hAnsiTheme="minorHAnsi" w:cstheme="minorHAnsi"/>
          <w:lang w:eastAsia="cs-CZ"/>
        </w:rPr>
        <w:sym w:font="Times New Roman" w:char="016F"/>
      </w:r>
      <w:r w:rsidRPr="007922B7">
        <w:rPr>
          <w:rFonts w:asciiTheme="minorHAnsi" w:eastAsia="Times New Roman" w:hAnsiTheme="minorHAnsi" w:cstheme="minorHAnsi"/>
          <w:lang w:eastAsia="cs-CZ"/>
        </w:rPr>
        <w:t>v</w:t>
      </w:r>
      <w:r w:rsidRPr="007922B7">
        <w:rPr>
          <w:rFonts w:asciiTheme="minorHAnsi" w:eastAsia="Times New Roman" w:hAnsiTheme="minorHAnsi" w:cstheme="minorHAnsi"/>
          <w:lang w:eastAsia="cs-CZ"/>
        </w:rPr>
        <w:sym w:font="Times New Roman" w:char="011B"/>
      </w:r>
      <w:proofErr w:type="spellStart"/>
      <w:r w:rsidRPr="007922B7">
        <w:rPr>
          <w:rFonts w:asciiTheme="minorHAnsi" w:eastAsia="Times New Roman" w:hAnsiTheme="minorHAnsi" w:cstheme="minorHAnsi"/>
          <w:lang w:eastAsia="cs-CZ"/>
        </w:rPr>
        <w:t>ry</w:t>
      </w:r>
      <w:proofErr w:type="spellEnd"/>
      <w:r w:rsidRPr="007922B7">
        <w:rPr>
          <w:rFonts w:asciiTheme="minorHAnsi" w:eastAsia="Times New Roman" w:hAnsiTheme="minorHAnsi" w:cstheme="minorHAnsi"/>
          <w:lang w:eastAsia="cs-CZ"/>
        </w:rPr>
        <w:t xml:space="preserve"> ob</w:t>
      </w:r>
      <w:r w:rsidRPr="007922B7">
        <w:rPr>
          <w:rFonts w:asciiTheme="minorHAnsi" w:eastAsia="Times New Roman" w:hAnsiTheme="minorHAnsi" w:cstheme="minorHAnsi"/>
          <w:lang w:eastAsia="cs-CZ"/>
        </w:rPr>
        <w:sym w:font="Times New Roman" w:char="010D"/>
      </w:r>
      <w:proofErr w:type="spellStart"/>
      <w:r w:rsidRPr="007922B7">
        <w:rPr>
          <w:rFonts w:asciiTheme="minorHAnsi" w:eastAsia="Times New Roman" w:hAnsiTheme="minorHAnsi" w:cstheme="minorHAnsi"/>
          <w:lang w:eastAsia="cs-CZ"/>
        </w:rPr>
        <w:t>an</w:t>
      </w:r>
      <w:proofErr w:type="spellEnd"/>
      <w:r w:rsidRPr="007922B7">
        <w:rPr>
          <w:rFonts w:asciiTheme="minorHAnsi" w:eastAsia="Times New Roman" w:hAnsiTheme="minorHAnsi" w:cstheme="minorHAnsi"/>
          <w:lang w:eastAsia="cs-CZ"/>
        </w:rPr>
        <w:sym w:font="Times New Roman" w:char="016F"/>
      </w:r>
      <w:r w:rsidRPr="007922B7">
        <w:rPr>
          <w:rFonts w:asciiTheme="minorHAnsi" w:eastAsia="Times New Roman" w:hAnsiTheme="minorHAnsi" w:cstheme="minorHAnsi"/>
          <w:lang w:eastAsia="cs-CZ"/>
        </w:rPr>
        <w:t xml:space="preserve"> v politické instituce jako na hlavní p</w:t>
      </w:r>
      <w:r w:rsidRPr="007922B7">
        <w:rPr>
          <w:rFonts w:asciiTheme="minorHAnsi" w:eastAsia="Times New Roman" w:hAnsiTheme="minorHAnsi" w:cstheme="minorHAnsi"/>
          <w:lang w:eastAsia="cs-CZ"/>
        </w:rPr>
        <w:sym w:font="Times New Roman" w:char="0159"/>
      </w:r>
      <w:proofErr w:type="spellStart"/>
      <w:r w:rsidRPr="007922B7">
        <w:rPr>
          <w:rFonts w:asciiTheme="minorHAnsi" w:eastAsia="Times New Roman" w:hAnsiTheme="minorHAnsi" w:cstheme="minorHAnsi"/>
          <w:lang w:eastAsia="cs-CZ"/>
        </w:rPr>
        <w:t>eká</w:t>
      </w:r>
      <w:proofErr w:type="spellEnd"/>
      <w:r w:rsidRPr="007922B7">
        <w:rPr>
          <w:rFonts w:asciiTheme="minorHAnsi" w:eastAsia="Times New Roman" w:hAnsiTheme="minorHAnsi" w:cstheme="minorHAnsi"/>
          <w:lang w:eastAsia="cs-CZ"/>
        </w:rPr>
        <w:sym w:font="Times New Roman" w:char="017E"/>
      </w:r>
      <w:proofErr w:type="gramStart"/>
      <w:r w:rsidRPr="007922B7">
        <w:rPr>
          <w:rFonts w:asciiTheme="minorHAnsi" w:eastAsia="Times New Roman" w:hAnsiTheme="minorHAnsi" w:cstheme="minorHAnsi"/>
          <w:lang w:eastAsia="cs-CZ"/>
        </w:rPr>
        <w:t>ku</w:t>
      </w:r>
      <w:proofErr w:type="gramEnd"/>
      <w:r w:rsidRPr="007922B7">
        <w:rPr>
          <w:rFonts w:asciiTheme="minorHAnsi" w:eastAsia="Times New Roman" w:hAnsiTheme="minorHAnsi" w:cstheme="minorHAnsi"/>
          <w:lang w:eastAsia="cs-CZ"/>
        </w:rPr>
        <w:t xml:space="preserve"> demokratické transformace. V důsledku ztráty legitimity politických institucí může docházet jak k úbytku politické participace, tak k nekontrolovanému růstu státní moci i ke ztrátě společenské soudržnosti či sociálnímu štěpení.</w:t>
      </w:r>
    </w:p>
    <w:p w14:paraId="7793F776" w14:textId="77777777" w:rsidR="007922B7" w:rsidRPr="007922B7" w:rsidRDefault="007922B7" w:rsidP="007922B7">
      <w:pPr>
        <w:spacing w:after="0" w:line="360" w:lineRule="auto"/>
        <w:rPr>
          <w:rFonts w:asciiTheme="minorHAnsi" w:eastAsia="Times New Roman" w:hAnsiTheme="minorHAnsi" w:cstheme="minorHAnsi"/>
          <w:b/>
          <w:lang w:eastAsia="cs-CZ"/>
        </w:rPr>
      </w:pPr>
    </w:p>
    <w:p w14:paraId="02895BB0" w14:textId="77777777" w:rsidR="007922B7" w:rsidRPr="007922B7" w:rsidRDefault="007922B7" w:rsidP="007922B7">
      <w:pPr>
        <w:spacing w:after="0" w:line="360" w:lineRule="auto"/>
        <w:rPr>
          <w:rFonts w:asciiTheme="minorHAnsi" w:eastAsia="Times New Roman" w:hAnsiTheme="minorHAnsi" w:cstheme="minorHAnsi"/>
          <w:b/>
          <w:lang w:eastAsia="cs-CZ"/>
        </w:rPr>
      </w:pPr>
      <w:r w:rsidRPr="007922B7">
        <w:rPr>
          <w:rFonts w:asciiTheme="minorHAnsi" w:eastAsia="Times New Roman" w:hAnsiTheme="minorHAnsi" w:cstheme="minorHAnsi"/>
          <w:b/>
          <w:lang w:eastAsia="cs-CZ"/>
        </w:rPr>
        <w:t>Krize politické svobody</w:t>
      </w:r>
    </w:p>
    <w:p w14:paraId="6A8F1F1D"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Třetím rizikem je úbytek politické a občanské participace a pokles schopnosti ovlivňovat procesy veřejného rozhodování</w:t>
      </w:r>
      <w:r w:rsidRPr="007922B7">
        <w:rPr>
          <w:rFonts w:asciiTheme="minorHAnsi" w:eastAsia="Times New Roman" w:hAnsiTheme="minorHAnsi" w:cstheme="minorHAnsi"/>
          <w:b/>
          <w:lang w:eastAsia="cs-CZ"/>
        </w:rPr>
        <w:t>.</w:t>
      </w:r>
      <w:r w:rsidRPr="007922B7">
        <w:rPr>
          <w:rFonts w:asciiTheme="minorHAnsi" w:eastAsia="Times New Roman" w:hAnsiTheme="minorHAnsi" w:cstheme="minorHAnsi"/>
          <w:lang w:eastAsia="cs-CZ"/>
        </w:rPr>
        <w:t xml:space="preserve"> To může být způsobeno například odcizením se politickým institucím v důsledku poklesu jejich legitimity. Pokles participace zakládá neblahé předpoklady, které jsou příznivé především pro posilování oligarchických tendencí. Čím méně naléhavých problémů je občanská společnost schopna řešit sama prostřednictvím aktivní účasti svých členů, tím více musí zasahovat stát. Pokles občanské participace může také vést k vážnému oslabování společenské soudržnosti, neboť, jak poznamenává Anthony </w:t>
      </w:r>
      <w:proofErr w:type="spellStart"/>
      <w:r w:rsidRPr="007922B7">
        <w:rPr>
          <w:rFonts w:asciiTheme="minorHAnsi" w:eastAsia="Times New Roman" w:hAnsiTheme="minorHAnsi" w:cstheme="minorHAnsi"/>
          <w:lang w:eastAsia="cs-CZ"/>
        </w:rPr>
        <w:t>Giddens</w:t>
      </w:r>
      <w:proofErr w:type="spellEnd"/>
      <w:r w:rsidRPr="007922B7">
        <w:rPr>
          <w:rFonts w:asciiTheme="minorHAnsi" w:eastAsia="Times New Roman" w:hAnsiTheme="minorHAnsi" w:cstheme="minorHAnsi"/>
          <w:lang w:eastAsia="cs-CZ"/>
        </w:rPr>
        <w:t xml:space="preserve"> v </w:t>
      </w:r>
      <w:r w:rsidRPr="007922B7">
        <w:rPr>
          <w:rFonts w:asciiTheme="minorHAnsi" w:eastAsia="Times New Roman" w:hAnsiTheme="minorHAnsi" w:cstheme="minorHAnsi"/>
          <w:i/>
          <w:lang w:eastAsia="cs-CZ"/>
        </w:rPr>
        <w:t>Důsledcích modernity</w:t>
      </w:r>
      <w:r w:rsidRPr="007922B7">
        <w:rPr>
          <w:rFonts w:asciiTheme="minorHAnsi" w:eastAsia="Times New Roman" w:hAnsiTheme="minorHAnsi" w:cstheme="minorHAnsi"/>
          <w:lang w:eastAsia="cs-CZ"/>
        </w:rPr>
        <w:t>, znakem modernity je skutečnost, že seberealizace se stala podstatným faktorem při formování individuální i kolektivní identity.</w:t>
      </w:r>
    </w:p>
    <w:p w14:paraId="0FA993E0" w14:textId="77777777" w:rsidR="007922B7" w:rsidRPr="007922B7" w:rsidRDefault="007922B7" w:rsidP="007922B7">
      <w:pPr>
        <w:spacing w:after="0" w:line="360" w:lineRule="auto"/>
        <w:ind w:right="-483"/>
        <w:jc w:val="both"/>
        <w:rPr>
          <w:rFonts w:asciiTheme="minorHAnsi" w:eastAsia="Times New Roman" w:hAnsiTheme="minorHAnsi" w:cstheme="minorHAnsi"/>
          <w:lang w:eastAsia="cs-CZ"/>
        </w:rPr>
      </w:pPr>
    </w:p>
    <w:p w14:paraId="779AB7E9" w14:textId="77777777" w:rsidR="007922B7" w:rsidRPr="007922B7" w:rsidRDefault="007922B7" w:rsidP="007922B7">
      <w:pPr>
        <w:spacing w:after="0" w:line="360" w:lineRule="auto"/>
        <w:rPr>
          <w:rFonts w:asciiTheme="minorHAnsi" w:eastAsia="Times New Roman" w:hAnsiTheme="minorHAnsi" w:cstheme="minorHAnsi"/>
          <w:b/>
          <w:lang w:eastAsia="cs-CZ"/>
        </w:rPr>
      </w:pPr>
      <w:r w:rsidRPr="007922B7">
        <w:rPr>
          <w:rFonts w:asciiTheme="minorHAnsi" w:eastAsia="Times New Roman" w:hAnsiTheme="minorHAnsi" w:cstheme="minorHAnsi"/>
          <w:b/>
          <w:lang w:eastAsia="cs-CZ"/>
        </w:rPr>
        <w:t>Atomizace a anomie</w:t>
      </w:r>
    </w:p>
    <w:p w14:paraId="058E670D" w14:textId="77777777" w:rsidR="007922B7" w:rsidRPr="007922B7" w:rsidRDefault="007922B7" w:rsidP="007922B7">
      <w:pPr>
        <w:spacing w:after="0" w:line="360" w:lineRule="auto"/>
        <w:jc w:val="both"/>
        <w:rPr>
          <w:rFonts w:asciiTheme="minorHAnsi" w:eastAsia="Times New Roman" w:hAnsiTheme="minorHAnsi" w:cstheme="minorHAnsi"/>
          <w:lang w:eastAsia="cs-CZ"/>
        </w:rPr>
      </w:pPr>
      <w:r w:rsidRPr="007922B7">
        <w:rPr>
          <w:rFonts w:asciiTheme="minorHAnsi" w:eastAsia="Times New Roman" w:hAnsiTheme="minorHAnsi" w:cstheme="minorHAnsi"/>
          <w:lang w:eastAsia="cs-CZ"/>
        </w:rPr>
        <w:t xml:space="preserve">Nebezpečí společenské atomizace, tedy rozpad společnosti do izolovaných sociálních jednotek, může být důsledkem jak politické centralizace, tak úbytku politické participace a politického odcizení. Přední američtí sociální vědci, Robert </w:t>
      </w:r>
      <w:proofErr w:type="spellStart"/>
      <w:r w:rsidRPr="007922B7">
        <w:rPr>
          <w:rFonts w:asciiTheme="minorHAnsi" w:eastAsia="Times New Roman" w:hAnsiTheme="minorHAnsi" w:cstheme="minorHAnsi"/>
          <w:lang w:eastAsia="cs-CZ"/>
        </w:rPr>
        <w:t>Putnam</w:t>
      </w:r>
      <w:proofErr w:type="spellEnd"/>
      <w:r w:rsidRPr="007922B7">
        <w:rPr>
          <w:rFonts w:asciiTheme="minorHAnsi" w:eastAsia="Times New Roman" w:hAnsiTheme="minorHAnsi" w:cstheme="minorHAnsi"/>
          <w:lang w:eastAsia="cs-CZ"/>
        </w:rPr>
        <w:t xml:space="preserve"> a Francis </w:t>
      </w:r>
      <w:proofErr w:type="spellStart"/>
      <w:r w:rsidRPr="007922B7">
        <w:rPr>
          <w:rFonts w:asciiTheme="minorHAnsi" w:eastAsia="Times New Roman" w:hAnsiTheme="minorHAnsi" w:cstheme="minorHAnsi"/>
          <w:lang w:eastAsia="cs-CZ"/>
        </w:rPr>
        <w:t>Fukuyama</w:t>
      </w:r>
      <w:proofErr w:type="spellEnd"/>
      <w:r w:rsidRPr="007922B7">
        <w:rPr>
          <w:rFonts w:asciiTheme="minorHAnsi" w:eastAsia="Times New Roman" w:hAnsiTheme="minorHAnsi" w:cstheme="minorHAnsi"/>
          <w:lang w:eastAsia="cs-CZ"/>
        </w:rPr>
        <w:t xml:space="preserve">  zaměřili diskusi o kvalitě občanské společnosti na otázky vztahů mezilidské důvěry a tzv. </w:t>
      </w:r>
      <w:r w:rsidRPr="007922B7">
        <w:rPr>
          <w:rFonts w:asciiTheme="minorHAnsi" w:eastAsia="Times New Roman" w:hAnsiTheme="minorHAnsi" w:cstheme="minorHAnsi"/>
          <w:i/>
          <w:lang w:eastAsia="cs-CZ"/>
        </w:rPr>
        <w:t>sociálního kapitálů</w:t>
      </w:r>
      <w:r w:rsidRPr="007922B7">
        <w:rPr>
          <w:rFonts w:asciiTheme="minorHAnsi" w:eastAsia="Times New Roman" w:hAnsiTheme="minorHAnsi" w:cstheme="minorHAnsi"/>
          <w:b/>
          <w:lang w:eastAsia="cs-CZ"/>
        </w:rPr>
        <w:t xml:space="preserve"> </w:t>
      </w:r>
      <w:r w:rsidRPr="007922B7">
        <w:rPr>
          <w:rFonts w:asciiTheme="minorHAnsi" w:eastAsia="Times New Roman" w:hAnsiTheme="minorHAnsi" w:cstheme="minorHAnsi"/>
          <w:lang w:eastAsia="cs-CZ"/>
        </w:rPr>
        <w:t xml:space="preserve">(viz přednáška o Sociální </w:t>
      </w:r>
      <w:r w:rsidRPr="007922B7">
        <w:rPr>
          <w:rFonts w:asciiTheme="minorHAnsi" w:eastAsia="Times New Roman" w:hAnsiTheme="minorHAnsi" w:cstheme="minorHAnsi"/>
          <w:lang w:eastAsia="cs-CZ"/>
        </w:rPr>
        <w:lastRenderedPageBreak/>
        <w:t xml:space="preserve">stratifikaci), které dnes dominují diskusi o občanské společnosti v USA. </w:t>
      </w:r>
      <w:proofErr w:type="spellStart"/>
      <w:r w:rsidRPr="007922B7">
        <w:rPr>
          <w:rFonts w:asciiTheme="minorHAnsi" w:eastAsia="Times New Roman" w:hAnsiTheme="minorHAnsi" w:cstheme="minorHAnsi"/>
          <w:lang w:eastAsia="cs-CZ"/>
        </w:rPr>
        <w:t>Putnam</w:t>
      </w:r>
      <w:proofErr w:type="spellEnd"/>
      <w:r w:rsidRPr="007922B7">
        <w:rPr>
          <w:rFonts w:asciiTheme="minorHAnsi" w:eastAsia="Times New Roman" w:hAnsiTheme="minorHAnsi" w:cstheme="minorHAnsi"/>
          <w:lang w:eastAsia="cs-CZ"/>
        </w:rPr>
        <w:t xml:space="preserve"> ve své analýze dokumentuje, že společnost v USA zažívá na konci tisíciletí výrazný pokles spolkové aktivity. Domnívá se navíc, že mluvíme-li o ztrátě sociální soudržnosti, mluvíme nejen o poklesu kvality sociálního prostředí, ale také o poklesu kvality veřejné správy – jde tedy i o ztrátu politickou. Integrační funkce, jež je zaručena širokou plejáda forem a možností lidského spolčování a komunikace, jak bylo řečeno výše, vytváří základnu pro samotnou reprodukci a transformaci morálního a následně také politického řádu. </w:t>
      </w:r>
      <w:proofErr w:type="spellStart"/>
      <w:r w:rsidRPr="007922B7">
        <w:rPr>
          <w:rFonts w:asciiTheme="minorHAnsi" w:eastAsia="Times New Roman" w:hAnsiTheme="minorHAnsi" w:cstheme="minorHAnsi"/>
          <w:lang w:eastAsia="cs-CZ"/>
        </w:rPr>
        <w:t>Putnam</w:t>
      </w:r>
      <w:proofErr w:type="spellEnd"/>
      <w:r w:rsidRPr="007922B7">
        <w:rPr>
          <w:rFonts w:asciiTheme="minorHAnsi" w:eastAsia="Times New Roman" w:hAnsiTheme="minorHAnsi" w:cstheme="minorHAnsi"/>
          <w:lang w:eastAsia="cs-CZ"/>
        </w:rPr>
        <w:t xml:space="preserve"> tak poukazuje na nebezpečí, které signalizuje, že v atomizované společnosti se vládne až příliš snadno. Nebezpečí společenské atomizace, které je zvláště charakteristické pro rovnostářské společnosti, může mimo jiné zakládat tendence k </w:t>
      </w:r>
      <w:r w:rsidRPr="007922B7">
        <w:rPr>
          <w:rFonts w:asciiTheme="minorHAnsi" w:eastAsia="Times New Roman" w:hAnsiTheme="minorHAnsi" w:cstheme="minorHAnsi"/>
          <w:i/>
          <w:lang w:eastAsia="cs-CZ"/>
        </w:rPr>
        <w:t>anomii</w:t>
      </w:r>
      <w:r w:rsidRPr="007922B7">
        <w:rPr>
          <w:rFonts w:asciiTheme="minorHAnsi" w:eastAsia="Times New Roman" w:hAnsiTheme="minorHAnsi" w:cstheme="minorHAnsi"/>
          <w:lang w:eastAsia="cs-CZ"/>
        </w:rPr>
        <w:t xml:space="preserve">, tedy ke ztrátě společných hodnot a norem, k rozpadu morálního řádu a ztrátě morální orientace jednotlivců. Jak píše </w:t>
      </w:r>
      <w:proofErr w:type="spellStart"/>
      <w:r w:rsidRPr="007922B7">
        <w:rPr>
          <w:rFonts w:asciiTheme="minorHAnsi" w:eastAsia="Times New Roman" w:hAnsiTheme="minorHAnsi" w:cstheme="minorHAnsi"/>
          <w:lang w:eastAsia="cs-CZ"/>
        </w:rPr>
        <w:t>Toqueville</w:t>
      </w:r>
      <w:proofErr w:type="spellEnd"/>
      <w:r w:rsidRPr="007922B7">
        <w:rPr>
          <w:rFonts w:asciiTheme="minorHAnsi" w:eastAsia="Times New Roman" w:hAnsiTheme="minorHAnsi" w:cstheme="minorHAnsi"/>
          <w:lang w:eastAsia="cs-CZ"/>
        </w:rPr>
        <w:t xml:space="preserve"> ve s </w:t>
      </w:r>
      <w:proofErr w:type="spellStart"/>
      <w:r w:rsidRPr="007922B7">
        <w:rPr>
          <w:rFonts w:asciiTheme="minorHAnsi" w:eastAsia="Times New Roman" w:hAnsiTheme="minorHAnsi" w:cstheme="minorHAnsi"/>
          <w:lang w:eastAsia="cs-CZ"/>
        </w:rPr>
        <w:t>vé</w:t>
      </w:r>
      <w:proofErr w:type="spellEnd"/>
      <w:r w:rsidRPr="007922B7">
        <w:rPr>
          <w:rFonts w:asciiTheme="minorHAnsi" w:eastAsia="Times New Roman" w:hAnsiTheme="minorHAnsi" w:cstheme="minorHAnsi"/>
          <w:lang w:eastAsia="cs-CZ"/>
        </w:rPr>
        <w:t xml:space="preserve"> Demokracii v Americe (II. díl, s. 14), </w:t>
      </w:r>
      <w:r w:rsidRPr="007922B7">
        <w:rPr>
          <w:rFonts w:asciiTheme="minorHAnsi" w:eastAsia="Times New Roman" w:hAnsiTheme="minorHAnsi" w:cstheme="minorHAnsi"/>
          <w:i/>
          <w:lang w:eastAsia="cs-CZ"/>
        </w:rPr>
        <w:t xml:space="preserve">„bez společných idejí není totiž společné činnosti a bez společné činnosti existují sice ještě lidé, ale už ne sociální útvar.“ </w:t>
      </w:r>
      <w:r w:rsidRPr="007922B7">
        <w:rPr>
          <w:rFonts w:asciiTheme="minorHAnsi" w:eastAsia="Times New Roman" w:hAnsiTheme="minorHAnsi" w:cstheme="minorHAnsi"/>
          <w:lang w:eastAsia="cs-CZ"/>
        </w:rPr>
        <w:t>Společenská dezintegrace má navíc většinou eskalující povahu a může být počátkem začarovaného kruhu. Oslabení pocitu přináležitosti a vzájemných sympatií může být důsledkem, ale také příčinou ztráty společně sdílených norem, hodnot a symbolů a schopnosti sebeomezení ve jménu uznání společných zájmů celku, jehož jsem součástí, a jehož zájmy jsou také mými zájmy.</w:t>
      </w:r>
      <w:r w:rsidRPr="007922B7">
        <w:rPr>
          <w:rFonts w:asciiTheme="minorHAnsi" w:eastAsia="Times New Roman" w:hAnsiTheme="minorHAnsi" w:cstheme="minorHAnsi"/>
          <w:i/>
          <w:lang w:eastAsia="cs-CZ"/>
        </w:rPr>
        <w:t xml:space="preserve"> </w:t>
      </w:r>
      <w:r w:rsidRPr="007922B7">
        <w:rPr>
          <w:rFonts w:asciiTheme="minorHAnsi" w:eastAsia="Times New Roman" w:hAnsiTheme="minorHAnsi" w:cstheme="minorHAnsi"/>
          <w:lang w:eastAsia="cs-CZ"/>
        </w:rPr>
        <w:t>Vznik morálního vakua a rozklad společenských norem a společně sdílených hodnot představuje jedno z největších rizik demokratického politického procesu. Anomie ničí svobodu například tím, že její morální vakuum láká populisty a demagogy všeho druhu.</w:t>
      </w:r>
    </w:p>
    <w:p w14:paraId="05235C61" w14:textId="77777777" w:rsidR="007922B7" w:rsidRDefault="007922B7" w:rsidP="00302782">
      <w:pPr>
        <w:pStyle w:val="Zkladntext"/>
        <w:spacing w:after="150" w:line="240" w:lineRule="auto"/>
        <w:jc w:val="both"/>
        <w:rPr>
          <w:rFonts w:asciiTheme="minorHAnsi" w:hAnsiTheme="minorHAnsi" w:cstheme="minorHAnsi"/>
          <w:b/>
          <w:color w:val="333333"/>
          <w:sz w:val="22"/>
          <w:szCs w:val="22"/>
        </w:rPr>
      </w:pPr>
    </w:p>
    <w:p w14:paraId="1C902699" w14:textId="01286124"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0902F2B2" w14:textId="03E898B4" w:rsidR="00E32628" w:rsidRDefault="003B1DE6" w:rsidP="00EB7A14">
      <w:pPr>
        <w:pStyle w:val="Odstavecseseznamem"/>
        <w:numPr>
          <w:ilvl w:val="0"/>
          <w:numId w:val="5"/>
        </w:numPr>
        <w:spacing w:after="0" w:line="360" w:lineRule="auto"/>
        <w:ind w:left="714" w:hanging="357"/>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Praha: Argo, str. 908 – 933.</w:t>
      </w:r>
      <w:r w:rsidR="00E32628" w:rsidRPr="00E32628">
        <w:rPr>
          <w:rFonts w:asciiTheme="minorHAnsi" w:eastAsia="SimSun" w:hAnsiTheme="minorHAnsi" w:cstheme="minorHAnsi"/>
          <w:color w:val="333333"/>
          <w:lang w:eastAsia="zh-CN" w:bidi="hi-IN"/>
        </w:rPr>
        <w:t xml:space="preserve"> </w:t>
      </w:r>
    </w:p>
    <w:p w14:paraId="0D36D848" w14:textId="074FAC39" w:rsidR="00DB785C" w:rsidRPr="00DB785C" w:rsidRDefault="00DB785C" w:rsidP="00DB785C">
      <w:pPr>
        <w:pStyle w:val="literatura"/>
        <w:rPr>
          <w:rFonts w:eastAsia="SimSun"/>
          <w:color w:val="333333"/>
          <w:lang w:eastAsia="zh-CN" w:bidi="hi-IN"/>
        </w:rPr>
      </w:pPr>
      <w:r w:rsidRPr="00DB785C">
        <w:rPr>
          <w:rFonts w:eastAsia="SimSun"/>
          <w:color w:val="333333"/>
          <w:lang w:eastAsia="zh-CN" w:bidi="hi-IN"/>
        </w:rPr>
        <w:t xml:space="preserve">Müller K. B. 2012. Politická sociologie. Politika a identita v proměnách modernity. Plzeň: Aleš Čeněk, str. 93 – 126 a str. 216 – 245. </w:t>
      </w:r>
    </w:p>
    <w:p w14:paraId="1EA8D4FE" w14:textId="4A31142B" w:rsidR="003B1DE6" w:rsidRDefault="00E32628" w:rsidP="00EB7A14">
      <w:pPr>
        <w:pStyle w:val="Odstavecseseznamem"/>
        <w:numPr>
          <w:ilvl w:val="0"/>
          <w:numId w:val="5"/>
        </w:numPr>
        <w:spacing w:after="0" w:line="360" w:lineRule="auto"/>
        <w:ind w:left="714" w:hanging="357"/>
        <w:jc w:val="both"/>
        <w:rPr>
          <w:rFonts w:asciiTheme="minorHAnsi" w:eastAsia="SimSun" w:hAnsiTheme="minorHAnsi" w:cstheme="minorHAnsi"/>
          <w:color w:val="333333"/>
          <w:lang w:eastAsia="zh-CN" w:bidi="hi-IN"/>
        </w:rPr>
      </w:pPr>
      <w:r w:rsidRPr="00E62DCB">
        <w:rPr>
          <w:rFonts w:asciiTheme="minorHAnsi" w:eastAsia="SimSun" w:hAnsiTheme="minorHAnsi" w:cstheme="minorHAnsi"/>
          <w:color w:val="333333"/>
          <w:lang w:eastAsia="zh-CN" w:bidi="hi-IN"/>
        </w:rPr>
        <w:t>Kunštát D. (</w:t>
      </w:r>
      <w:proofErr w:type="spellStart"/>
      <w:r w:rsidRPr="00E62DCB">
        <w:rPr>
          <w:rFonts w:asciiTheme="minorHAnsi" w:eastAsia="SimSun" w:hAnsiTheme="minorHAnsi" w:cstheme="minorHAnsi"/>
          <w:color w:val="333333"/>
          <w:lang w:eastAsia="zh-CN" w:bidi="hi-IN"/>
        </w:rPr>
        <w:t>ed</w:t>
      </w:r>
      <w:proofErr w:type="spellEnd"/>
      <w:r w:rsidRPr="00E62DCB">
        <w:rPr>
          <w:rFonts w:asciiTheme="minorHAnsi" w:eastAsia="SimSun" w:hAnsiTheme="minorHAnsi" w:cstheme="minorHAnsi"/>
          <w:color w:val="333333"/>
          <w:lang w:eastAsia="zh-CN" w:bidi="hi-IN"/>
        </w:rPr>
        <w:t xml:space="preserve">.). 2014. </w:t>
      </w:r>
      <w:r w:rsidRPr="00E62DCB">
        <w:rPr>
          <w:rFonts w:asciiTheme="minorHAnsi" w:eastAsia="SimSun" w:hAnsiTheme="minorHAnsi" w:cstheme="minorHAnsi"/>
          <w:i/>
          <w:color w:val="333333"/>
          <w:lang w:eastAsia="zh-CN" w:bidi="hi-IN"/>
        </w:rPr>
        <w:t>25 let české demokracie očima veřejnosti</w:t>
      </w:r>
      <w:r w:rsidRPr="00E62DCB">
        <w:rPr>
          <w:rFonts w:asciiTheme="minorHAnsi" w:eastAsia="SimSun" w:hAnsiTheme="minorHAnsi" w:cstheme="minorHAnsi"/>
          <w:color w:val="333333"/>
          <w:lang w:eastAsia="zh-CN" w:bidi="hi-IN"/>
        </w:rPr>
        <w:t xml:space="preserve">. </w:t>
      </w:r>
      <w:r w:rsidR="00A602A9">
        <w:rPr>
          <w:rFonts w:asciiTheme="minorHAnsi" w:eastAsia="SimSun" w:hAnsiTheme="minorHAnsi" w:cstheme="minorHAnsi"/>
          <w:color w:val="333333"/>
          <w:lang w:eastAsia="zh-CN" w:bidi="hi-IN"/>
        </w:rPr>
        <w:t>Praha: Academia</w:t>
      </w:r>
      <w:r>
        <w:rPr>
          <w:rFonts w:asciiTheme="minorHAnsi" w:eastAsia="SimSun" w:hAnsiTheme="minorHAnsi" w:cstheme="minorHAnsi"/>
          <w:color w:val="333333"/>
          <w:lang w:eastAsia="zh-CN" w:bidi="hi-IN"/>
        </w:rPr>
        <w:t>, str.  35 – 165.</w:t>
      </w:r>
    </w:p>
    <w:p w14:paraId="57DF8B1D" w14:textId="77777777" w:rsidR="00A602A9" w:rsidRPr="00E32628" w:rsidRDefault="00A602A9" w:rsidP="00A602A9">
      <w:pPr>
        <w:pStyle w:val="Odstavecseseznamem"/>
        <w:spacing w:after="0" w:line="360" w:lineRule="auto"/>
        <w:ind w:left="714"/>
        <w:jc w:val="both"/>
        <w:rPr>
          <w:rFonts w:asciiTheme="minorHAnsi" w:eastAsia="SimSun" w:hAnsiTheme="minorHAnsi" w:cstheme="minorHAnsi"/>
          <w:color w:val="333333"/>
          <w:lang w:eastAsia="zh-CN" w:bidi="hi-IN"/>
        </w:rPr>
      </w:pPr>
    </w:p>
    <w:p w14:paraId="6125707B" w14:textId="38E33F21"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4E758720" w14:textId="77777777" w:rsidR="00C52C92" w:rsidRPr="00C52C92" w:rsidRDefault="00C52C92" w:rsidP="00EB7A14">
      <w:pPr>
        <w:numPr>
          <w:ilvl w:val="1"/>
          <w:numId w:val="3"/>
        </w:numPr>
        <w:spacing w:after="0" w:line="360" w:lineRule="auto"/>
        <w:ind w:left="709" w:hanging="284"/>
        <w:contextualSpacing/>
        <w:rPr>
          <w:rFonts w:cs="Calibri"/>
        </w:rPr>
      </w:pPr>
      <w:r w:rsidRPr="00C52C92">
        <w:rPr>
          <w:rFonts w:cs="Calibri"/>
        </w:rPr>
        <w:t xml:space="preserve">Balík S. et al. 2016. </w:t>
      </w:r>
      <w:r w:rsidRPr="00C52C92">
        <w:rPr>
          <w:rFonts w:cs="Calibri"/>
          <w:i/>
        </w:rPr>
        <w:t>Kvalita demokracie v ČR</w:t>
      </w:r>
      <w:r w:rsidRPr="00C52C92">
        <w:rPr>
          <w:rFonts w:cs="Calibri"/>
        </w:rPr>
        <w:t>. Brno: CDK, str. 190 – 205.</w:t>
      </w:r>
    </w:p>
    <w:p w14:paraId="3D02466F" w14:textId="77777777" w:rsidR="00E32628" w:rsidRDefault="00C52C92" w:rsidP="00EB7A14">
      <w:pPr>
        <w:numPr>
          <w:ilvl w:val="1"/>
          <w:numId w:val="3"/>
        </w:numPr>
        <w:spacing w:after="0" w:line="360" w:lineRule="auto"/>
        <w:ind w:left="709" w:hanging="283"/>
        <w:contextualSpacing/>
        <w:rPr>
          <w:rFonts w:cs="Calibri"/>
        </w:rPr>
      </w:pPr>
      <w:r w:rsidRPr="00C52C92">
        <w:rPr>
          <w:rFonts w:cs="Calibri"/>
        </w:rPr>
        <w:t xml:space="preserve">Linek, Císař, </w:t>
      </w:r>
      <w:proofErr w:type="spellStart"/>
      <w:r w:rsidRPr="00C52C92">
        <w:rPr>
          <w:rFonts w:cs="Calibri"/>
        </w:rPr>
        <w:t>Petrúšek</w:t>
      </w:r>
      <w:proofErr w:type="spellEnd"/>
      <w:r w:rsidRPr="00C52C92">
        <w:rPr>
          <w:rFonts w:cs="Calibri"/>
        </w:rPr>
        <w:t xml:space="preserve">, Vráblíková. 2017. </w:t>
      </w:r>
      <w:r w:rsidRPr="00C52C92">
        <w:rPr>
          <w:rFonts w:cs="Calibri"/>
          <w:i/>
        </w:rPr>
        <w:t>Občanství a politická participace v ČR</w:t>
      </w:r>
      <w:r w:rsidRPr="00C52C92">
        <w:rPr>
          <w:rFonts w:cs="Calibri"/>
        </w:rPr>
        <w:t>. Praha: SLON, str. 193 – 203.</w:t>
      </w:r>
      <w:r w:rsidR="00E32628" w:rsidRPr="00E32628">
        <w:rPr>
          <w:rFonts w:cs="Calibri"/>
        </w:rPr>
        <w:t xml:space="preserve"> </w:t>
      </w:r>
    </w:p>
    <w:p w14:paraId="539A989B" w14:textId="5AA67934" w:rsidR="00E32628" w:rsidRDefault="00E32628" w:rsidP="00EB7A14">
      <w:pPr>
        <w:numPr>
          <w:ilvl w:val="1"/>
          <w:numId w:val="3"/>
        </w:numPr>
        <w:spacing w:after="120" w:line="360" w:lineRule="auto"/>
        <w:ind w:left="709" w:hanging="284"/>
        <w:contextualSpacing/>
        <w:rPr>
          <w:rFonts w:cs="Calibri"/>
        </w:rPr>
      </w:pPr>
      <w:r w:rsidRPr="00C52C92">
        <w:rPr>
          <w:rFonts w:cs="Calibri"/>
        </w:rPr>
        <w:t xml:space="preserve">Müller K. B. 2016. </w:t>
      </w:r>
      <w:r w:rsidRPr="00C52C92">
        <w:rPr>
          <w:rFonts w:cs="Calibri"/>
          <w:i/>
        </w:rPr>
        <w:t>Češi občanská společnost a evropské výzvy.</w:t>
      </w:r>
      <w:r w:rsidRPr="00C52C92">
        <w:rPr>
          <w:rFonts w:cs="Calibri"/>
        </w:rPr>
        <w:t xml:space="preserve"> Praha: Triton, str. 19 – 27</w:t>
      </w:r>
      <w:r>
        <w:rPr>
          <w:rFonts w:cs="Calibri"/>
        </w:rPr>
        <w:t xml:space="preserve"> a str. </w:t>
      </w:r>
      <w:r w:rsidRPr="00C52C92">
        <w:rPr>
          <w:rFonts w:cs="Calibri"/>
        </w:rPr>
        <w:t xml:space="preserve">157 – 182. </w:t>
      </w:r>
    </w:p>
    <w:p w14:paraId="598FDD7F" w14:textId="77777777" w:rsidR="00DB785C" w:rsidRPr="00EA2FBD" w:rsidRDefault="00DB785C" w:rsidP="00EB7A14">
      <w:pPr>
        <w:pStyle w:val="Odstavecseseznamem"/>
        <w:numPr>
          <w:ilvl w:val="1"/>
          <w:numId w:val="3"/>
        </w:numPr>
        <w:spacing w:after="120" w:line="360" w:lineRule="auto"/>
        <w:ind w:hanging="425"/>
        <w:rPr>
          <w:rFonts w:cstheme="minorHAnsi"/>
        </w:rPr>
      </w:pPr>
      <w:r w:rsidRPr="00EA2FBD">
        <w:rPr>
          <w:rFonts w:cstheme="minorHAnsi"/>
        </w:rPr>
        <w:t xml:space="preserve">Prokop, D., </w:t>
      </w:r>
      <w:proofErr w:type="spellStart"/>
      <w:r w:rsidRPr="00EA2FBD">
        <w:rPr>
          <w:rFonts w:cstheme="minorHAnsi"/>
        </w:rPr>
        <w:t>Tabery</w:t>
      </w:r>
      <w:proofErr w:type="spellEnd"/>
      <w:r w:rsidRPr="00EA2FBD">
        <w:rPr>
          <w:rFonts w:cstheme="minorHAnsi"/>
        </w:rPr>
        <w:t xml:space="preserve">, P., </w:t>
      </w:r>
      <w:proofErr w:type="spellStart"/>
      <w:r w:rsidRPr="00EA2FBD">
        <w:rPr>
          <w:rFonts w:cstheme="minorHAnsi"/>
        </w:rPr>
        <w:t>Buchtík</w:t>
      </w:r>
      <w:proofErr w:type="spellEnd"/>
      <w:r w:rsidRPr="00EA2FBD">
        <w:rPr>
          <w:rFonts w:cstheme="minorHAnsi"/>
        </w:rPr>
        <w:t xml:space="preserve">, M., Dvořák, T., &amp; </w:t>
      </w:r>
      <w:proofErr w:type="spellStart"/>
      <w:r w:rsidRPr="00EA2FBD">
        <w:rPr>
          <w:rFonts w:cstheme="minorHAnsi"/>
        </w:rPr>
        <w:t>Pilnáček</w:t>
      </w:r>
      <w:proofErr w:type="spellEnd"/>
      <w:r w:rsidRPr="00EA2FBD">
        <w:rPr>
          <w:rFonts w:cstheme="minorHAnsi"/>
        </w:rPr>
        <w:t>, M. 2019</w:t>
      </w:r>
      <w:r w:rsidRPr="00EA2FBD">
        <w:rPr>
          <w:rFonts w:cstheme="minorHAnsi"/>
          <w:i/>
        </w:rPr>
        <w:t>. Rozděleni svobodou: Česká společnost po 30 letech</w:t>
      </w:r>
      <w:r w:rsidRPr="00EA2FBD">
        <w:rPr>
          <w:rFonts w:cstheme="minorHAnsi"/>
        </w:rPr>
        <w:t xml:space="preserve">. Praha: </w:t>
      </w:r>
      <w:proofErr w:type="spellStart"/>
      <w:r w:rsidRPr="00EA2FBD">
        <w:rPr>
          <w:rFonts w:cstheme="minorHAnsi"/>
        </w:rPr>
        <w:t>Radioservis</w:t>
      </w:r>
      <w:proofErr w:type="spellEnd"/>
      <w:r w:rsidRPr="00EA2FBD">
        <w:rPr>
          <w:rFonts w:cstheme="minorHAnsi"/>
        </w:rPr>
        <w:t>, a.s.</w:t>
      </w:r>
    </w:p>
    <w:p w14:paraId="3F84AAD0" w14:textId="77777777" w:rsidR="00DB785C" w:rsidRPr="00E177E4" w:rsidRDefault="00DB785C" w:rsidP="00DB785C">
      <w:pPr>
        <w:spacing w:after="120" w:line="360" w:lineRule="auto"/>
        <w:ind w:left="709"/>
        <w:contextualSpacing/>
        <w:rPr>
          <w:rFonts w:cs="Calibri"/>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76B312BE"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15A1AE94"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lastRenderedPageBreak/>
              <w:t>Kontrolní otázky a úkoly</w:t>
            </w:r>
          </w:p>
        </w:tc>
      </w:tr>
    </w:tbl>
    <w:p w14:paraId="4EE2FEF4" w14:textId="77777777" w:rsidR="00302782" w:rsidRPr="005709C3" w:rsidRDefault="00302782" w:rsidP="00302782">
      <w:pPr>
        <w:spacing w:after="0"/>
        <w:rPr>
          <w:rFonts w:asciiTheme="minorHAnsi" w:hAnsiTheme="minorHAnsi" w:cstheme="minorHAnsi"/>
        </w:rPr>
      </w:pPr>
    </w:p>
    <w:p w14:paraId="6C2A4C50" w14:textId="3F8E3772" w:rsidR="00A13D15" w:rsidRDefault="00A13D15" w:rsidP="00EB7A14">
      <w:pPr>
        <w:pStyle w:val="Odstavecseseznamem"/>
        <w:numPr>
          <w:ilvl w:val="0"/>
          <w:numId w:val="20"/>
        </w:numPr>
        <w:spacing w:after="0" w:line="360" w:lineRule="auto"/>
        <w:ind w:left="709" w:hanging="283"/>
        <w:rPr>
          <w:rFonts w:asciiTheme="minorHAnsi" w:hAnsiTheme="minorHAnsi" w:cstheme="minorHAnsi"/>
        </w:rPr>
      </w:pPr>
      <w:r>
        <w:rPr>
          <w:rFonts w:asciiTheme="minorHAnsi" w:hAnsiTheme="minorHAnsi" w:cstheme="minorHAnsi"/>
        </w:rPr>
        <w:t>Vysvětlete pojem občanská společnost.</w:t>
      </w:r>
    </w:p>
    <w:p w14:paraId="4F6FAA15" w14:textId="77777777" w:rsidR="001F7CC2" w:rsidRPr="00090EB5" w:rsidRDefault="001F7CC2"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t>Charakterizujte nejnaléhavější slabiny současné občanské společnost v Česku.</w:t>
      </w:r>
    </w:p>
    <w:p w14:paraId="77414FE1" w14:textId="3D4F8606" w:rsidR="001F7CC2" w:rsidRPr="00090EB5" w:rsidRDefault="001F7CC2"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t>Navrhněte možné způsoby, jak tyto slabiny zmírňovat či překonávat</w:t>
      </w:r>
    </w:p>
    <w:p w14:paraId="2ED5792F" w14:textId="2F0810E7" w:rsidR="008A7AD6" w:rsidRPr="00090EB5" w:rsidRDefault="008A7AD6"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t>Jaké formy politické participace znáte?</w:t>
      </w:r>
    </w:p>
    <w:p w14:paraId="637D4429" w14:textId="262FF579" w:rsidR="008A7AD6" w:rsidRPr="00090EB5" w:rsidRDefault="008A7AD6"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t>Jak se tyto projevují v současném českém kontextu?</w:t>
      </w:r>
    </w:p>
    <w:p w14:paraId="18E8F036" w14:textId="08C4BA1C" w:rsidR="00E901CB" w:rsidRPr="00090EB5" w:rsidRDefault="00E901CB" w:rsidP="00EB7A14">
      <w:pPr>
        <w:pStyle w:val="Odstavecseseznamem"/>
        <w:numPr>
          <w:ilvl w:val="0"/>
          <w:numId w:val="20"/>
        </w:numPr>
        <w:spacing w:after="0" w:line="360" w:lineRule="auto"/>
        <w:ind w:left="567" w:hanging="141"/>
        <w:rPr>
          <w:rFonts w:asciiTheme="minorHAnsi" w:hAnsiTheme="minorHAnsi" w:cstheme="minorHAnsi"/>
        </w:rPr>
      </w:pPr>
      <w:r w:rsidRPr="00090EB5">
        <w:rPr>
          <w:rFonts w:asciiTheme="minorHAnsi" w:hAnsiTheme="minorHAnsi" w:cstheme="minorHAnsi"/>
        </w:rPr>
        <w:t>Vysvětlete pojem odcizená politická kultura a ilustrujte j</w:t>
      </w:r>
      <w:r w:rsidR="00CC306B">
        <w:rPr>
          <w:rFonts w:asciiTheme="minorHAnsi" w:hAnsiTheme="minorHAnsi" w:cstheme="minorHAnsi"/>
        </w:rPr>
        <w:t xml:space="preserve">ejí </w:t>
      </w:r>
      <w:r w:rsidR="00616B3C" w:rsidRPr="00090EB5">
        <w:rPr>
          <w:rFonts w:asciiTheme="minorHAnsi" w:hAnsiTheme="minorHAnsi" w:cstheme="minorHAnsi"/>
        </w:rPr>
        <w:t>parametry na českém příkladu</w:t>
      </w:r>
      <w:r w:rsidRPr="00090EB5">
        <w:rPr>
          <w:rFonts w:asciiTheme="minorHAnsi" w:hAnsiTheme="minorHAnsi" w:cstheme="minorHAnsi"/>
        </w:rPr>
        <w:t>.</w:t>
      </w:r>
    </w:p>
    <w:p w14:paraId="0E49296C" w14:textId="1883E124" w:rsidR="00E177E4" w:rsidRPr="00090EB5" w:rsidRDefault="00E177E4" w:rsidP="00EB7A14">
      <w:pPr>
        <w:pStyle w:val="Odstavecseseznamem"/>
        <w:numPr>
          <w:ilvl w:val="0"/>
          <w:numId w:val="20"/>
        </w:numPr>
        <w:spacing w:after="0" w:line="360" w:lineRule="auto"/>
        <w:ind w:left="567" w:hanging="141"/>
        <w:rPr>
          <w:rFonts w:asciiTheme="minorHAnsi" w:hAnsiTheme="minorHAnsi" w:cstheme="minorHAnsi"/>
        </w:rPr>
      </w:pPr>
      <w:r w:rsidRPr="00090EB5">
        <w:rPr>
          <w:rFonts w:asciiTheme="minorHAnsi" w:hAnsiTheme="minorHAnsi" w:cstheme="minorHAnsi"/>
        </w:rPr>
        <w:t>Objasněte pojem „společnost nedůvěry“.</w:t>
      </w:r>
    </w:p>
    <w:p w14:paraId="418EC603" w14:textId="594C516D" w:rsidR="00DB785C" w:rsidRDefault="00090EB5" w:rsidP="00EB7A14">
      <w:pPr>
        <w:pStyle w:val="Zkladntext"/>
        <w:numPr>
          <w:ilvl w:val="0"/>
          <w:numId w:val="20"/>
        </w:numPr>
        <w:spacing w:after="0" w:line="360" w:lineRule="auto"/>
        <w:ind w:left="567" w:hanging="141"/>
        <w:rPr>
          <w:rFonts w:asciiTheme="minorHAnsi" w:hAnsiTheme="minorHAnsi" w:cstheme="minorHAnsi"/>
          <w:sz w:val="22"/>
          <w:szCs w:val="22"/>
        </w:rPr>
      </w:pPr>
      <w:r w:rsidRPr="00090EB5">
        <w:rPr>
          <w:rFonts w:asciiTheme="minorHAnsi" w:hAnsiTheme="minorHAnsi" w:cstheme="minorHAnsi"/>
          <w:sz w:val="22"/>
          <w:szCs w:val="22"/>
        </w:rPr>
        <w:t>Vysvětlete rozdíl mezi stranickými preferencemi a volebním modelem.</w:t>
      </w:r>
    </w:p>
    <w:p w14:paraId="11A552F6" w14:textId="4E226C38" w:rsidR="00090EB5" w:rsidRDefault="00DB785C" w:rsidP="00DB785C">
      <w:pPr>
        <w:spacing w:after="160" w:line="259" w:lineRule="auto"/>
        <w:rPr>
          <w:rFonts w:asciiTheme="minorHAnsi" w:hAnsiTheme="minorHAnsi" w:cstheme="minorHAnsi"/>
        </w:rPr>
      </w:pPr>
      <w:r>
        <w:rPr>
          <w:rFonts w:asciiTheme="minorHAnsi" w:hAnsiTheme="minorHAnsi" w:cstheme="minorHAnsi"/>
        </w:rPr>
        <w:br w:type="page"/>
      </w:r>
    </w:p>
    <w:tbl>
      <w:tblPr>
        <w:tblStyle w:val="Svtltabulkaseznamu1zvraznn5"/>
        <w:tblW w:w="0" w:type="auto"/>
        <w:tblLayout w:type="fixed"/>
        <w:tblLook w:val="04A0" w:firstRow="1" w:lastRow="0" w:firstColumn="1" w:lastColumn="0" w:noHBand="0" w:noVBand="1"/>
      </w:tblPr>
      <w:tblGrid>
        <w:gridCol w:w="2977"/>
        <w:gridCol w:w="6377"/>
      </w:tblGrid>
      <w:tr w:rsidR="001F7140" w:rsidRPr="005709C3" w14:paraId="22F5251C" w14:textId="77777777" w:rsidTr="007922B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56660312" w14:textId="77777777" w:rsidR="001F7140" w:rsidRPr="005709C3" w:rsidRDefault="001F7140" w:rsidP="007922B7">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2290AACC" w14:textId="77777777" w:rsidR="001F7140" w:rsidRPr="003E79B7" w:rsidRDefault="001F7140" w:rsidP="007922B7">
            <w:pPr>
              <w:pStyle w:val="Nadpis2"/>
              <w:ind w:left="720"/>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szCs w:val="22"/>
              </w:rPr>
              <w:t xml:space="preserve">11. </w:t>
            </w:r>
            <w:r w:rsidRPr="00E177E4">
              <w:rPr>
                <w:rFonts w:asciiTheme="minorHAnsi" w:hAnsiTheme="minorHAnsi" w:cstheme="minorHAnsi"/>
                <w:b/>
                <w:color w:val="333333"/>
                <w:sz w:val="28"/>
                <w:szCs w:val="22"/>
              </w:rPr>
              <w:t xml:space="preserve">Sociologické aspekty vývoje české </w:t>
            </w:r>
            <w:r>
              <w:rPr>
                <w:rFonts w:asciiTheme="minorHAnsi" w:hAnsiTheme="minorHAnsi" w:cstheme="minorHAnsi"/>
                <w:b/>
                <w:color w:val="333333"/>
                <w:sz w:val="28"/>
                <w:szCs w:val="22"/>
              </w:rPr>
              <w:t xml:space="preserve">společnosti po roce 1989: problémy a výzvy </w:t>
            </w:r>
          </w:p>
        </w:tc>
      </w:tr>
      <w:tr w:rsidR="001F7140" w:rsidRPr="005709C3" w14:paraId="5722DBC0" w14:textId="77777777" w:rsidTr="00792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319D6436" w14:textId="77777777" w:rsidR="001F7140" w:rsidRPr="005709C3" w:rsidRDefault="001F7140" w:rsidP="007922B7">
            <w:pPr>
              <w:spacing w:after="0"/>
              <w:ind w:left="2832" w:hanging="2832"/>
              <w:rPr>
                <w:rFonts w:asciiTheme="minorHAnsi" w:hAnsiTheme="minorHAnsi" w:cstheme="minorHAnsi"/>
                <w:bCs w:val="0"/>
                <w:szCs w:val="28"/>
              </w:rPr>
            </w:pPr>
          </w:p>
          <w:p w14:paraId="7E1A3891" w14:textId="77777777" w:rsidR="001F7140" w:rsidRPr="005709C3" w:rsidRDefault="001F7140" w:rsidP="007922B7">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4EF9016B" w14:textId="77777777" w:rsidR="001F7140" w:rsidRPr="005709C3" w:rsidRDefault="001F7140" w:rsidP="007922B7">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41B851B1" w14:textId="77777777" w:rsidR="001F7140" w:rsidRPr="005709C3" w:rsidRDefault="001F7140" w:rsidP="007922B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76386">
              <w:rPr>
                <w:rFonts w:asciiTheme="minorHAnsi" w:hAnsiTheme="minorHAnsi" w:cstheme="minorHAnsi"/>
              </w:rPr>
              <w:t xml:space="preserve">Cílem modulu je analýza a interpretace </w:t>
            </w:r>
            <w:r>
              <w:rPr>
                <w:rFonts w:asciiTheme="minorHAnsi" w:hAnsiTheme="minorHAnsi" w:cstheme="minorHAnsi"/>
              </w:rPr>
              <w:t>vybraných indikátorů so</w:t>
            </w:r>
            <w:r w:rsidRPr="00976386">
              <w:rPr>
                <w:rFonts w:asciiTheme="minorHAnsi" w:hAnsiTheme="minorHAnsi" w:cstheme="minorHAnsi"/>
              </w:rPr>
              <w:t>ciodemograf</w:t>
            </w:r>
            <w:r>
              <w:rPr>
                <w:rFonts w:asciiTheme="minorHAnsi" w:hAnsiTheme="minorHAnsi" w:cstheme="minorHAnsi"/>
              </w:rPr>
              <w:t>ického vývoje české společnosti v komparaci s vývojem v ostatních evropských státech.</w:t>
            </w:r>
          </w:p>
        </w:tc>
      </w:tr>
      <w:tr w:rsidR="001F7140" w:rsidRPr="005709C3" w14:paraId="01EC74D9" w14:textId="77777777" w:rsidTr="007922B7">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6F553687" w14:textId="77777777" w:rsidR="001F7140" w:rsidRPr="005709C3" w:rsidRDefault="001F7140" w:rsidP="007922B7">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3319DAD2" w14:textId="77777777" w:rsidR="001F7140" w:rsidRPr="005709C3" w:rsidRDefault="001F7140" w:rsidP="007922B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Rodina a intimní vztahy, stárnutí populace, porodnost, migrace. Zločin a deviace. Vzdělání, náboženství, sexualita a gender. Chudoba a sociální vyloučení, města a městský život.</w:t>
            </w:r>
          </w:p>
        </w:tc>
      </w:tr>
      <w:tr w:rsidR="001F7140" w:rsidRPr="005709C3" w14:paraId="4F974617" w14:textId="77777777" w:rsidTr="007922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674B520A" w14:textId="77777777" w:rsidR="001F7140" w:rsidRPr="005709C3" w:rsidRDefault="001F7140" w:rsidP="007922B7">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7968C5E1" w14:textId="77777777" w:rsidR="001F7140" w:rsidRPr="005709C3" w:rsidRDefault="001F7140" w:rsidP="001F7140">
      <w:pPr>
        <w:spacing w:after="0"/>
        <w:rPr>
          <w:rFonts w:asciiTheme="minorHAnsi" w:hAnsiTheme="minorHAnsi" w:cstheme="minorHAnsi"/>
        </w:rPr>
      </w:pPr>
    </w:p>
    <w:p w14:paraId="437C4DA9" w14:textId="77777777" w:rsidR="001F7140"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Pr>
          <w:rFonts w:asciiTheme="minorHAnsi" w:eastAsia="SimSun" w:hAnsiTheme="minorHAnsi" w:cstheme="minorHAnsi"/>
          <w:i/>
          <w:color w:val="333333"/>
          <w:lang w:eastAsia="zh-CN" w:bidi="hi-IN"/>
        </w:rPr>
        <w:t>Sociální, ekonomický a politický kontext stárnutí populace. Naděje dožití při narození/střední délka života: dynamika ukazatele a jeho mezinárodní komparace.</w:t>
      </w:r>
    </w:p>
    <w:p w14:paraId="12BC2F3A" w14:textId="77777777" w:rsidR="001F7140" w:rsidRPr="00023A87"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Pr>
          <w:rFonts w:asciiTheme="minorHAnsi" w:eastAsia="SimSun" w:hAnsiTheme="minorHAnsi" w:cstheme="minorHAnsi"/>
          <w:i/>
          <w:color w:val="333333"/>
          <w:lang w:eastAsia="zh-CN" w:bidi="hi-IN"/>
        </w:rPr>
        <w:t>Vývoj počtu obyvatel v kontextu dalších statistických ukazatelů (porodnost/úmrtnost/migrace).</w:t>
      </w:r>
      <w:r w:rsidRPr="004B6A58">
        <w:rPr>
          <w:rFonts w:asciiTheme="minorHAnsi" w:eastAsia="SimSun" w:hAnsiTheme="minorHAnsi" w:cstheme="minorHAnsi"/>
          <w:i/>
          <w:color w:val="333333"/>
          <w:lang w:eastAsia="zh-CN" w:bidi="hi-IN"/>
        </w:rPr>
        <w:t xml:space="preserve"> </w:t>
      </w:r>
      <w:r>
        <w:rPr>
          <w:rFonts w:asciiTheme="minorHAnsi" w:eastAsia="SimSun" w:hAnsiTheme="minorHAnsi" w:cstheme="minorHAnsi"/>
          <w:i/>
          <w:color w:val="333333"/>
          <w:lang w:eastAsia="zh-CN" w:bidi="hi-IN"/>
        </w:rPr>
        <w:t xml:space="preserve">Migrace a vývoj počtu cizinců v ČR. </w:t>
      </w:r>
      <w:r w:rsidRPr="004B6A58">
        <w:rPr>
          <w:rFonts w:asciiTheme="minorHAnsi" w:eastAsia="SimSun" w:hAnsiTheme="minorHAnsi" w:cstheme="minorHAnsi"/>
          <w:i/>
          <w:color w:val="333333"/>
          <w:lang w:eastAsia="zh-CN" w:bidi="hi-IN"/>
        </w:rPr>
        <w:t>Saldo migrace a přirozený přírůstek a úbytek obyvatel</w:t>
      </w:r>
      <w:r>
        <w:rPr>
          <w:rFonts w:asciiTheme="minorHAnsi" w:eastAsia="SimSun" w:hAnsiTheme="minorHAnsi" w:cstheme="minorHAnsi"/>
          <w:i/>
          <w:color w:val="333333"/>
          <w:lang w:eastAsia="zh-CN" w:bidi="hi-IN"/>
        </w:rPr>
        <w:t>. Projekce populačního vývoje v ČR.</w:t>
      </w:r>
    </w:p>
    <w:p w14:paraId="586C8DF3" w14:textId="77777777" w:rsidR="001F7140"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Pr>
          <w:rFonts w:asciiTheme="minorHAnsi" w:eastAsia="SimSun" w:hAnsiTheme="minorHAnsi" w:cstheme="minorHAnsi"/>
          <w:i/>
          <w:color w:val="333333"/>
          <w:lang w:eastAsia="zh-CN" w:bidi="hi-IN"/>
        </w:rPr>
        <w:t>Vývoj úhrnné plodnosti: příčiny a důsledky.</w:t>
      </w:r>
      <w:r w:rsidRPr="00023A87">
        <w:rPr>
          <w:rFonts w:asciiTheme="minorHAnsi" w:eastAsia="SimSun" w:hAnsiTheme="minorHAnsi" w:cstheme="minorHAnsi"/>
          <w:i/>
          <w:color w:val="333333"/>
          <w:lang w:eastAsia="zh-CN" w:bidi="hi-IN"/>
        </w:rPr>
        <w:t xml:space="preserve"> </w:t>
      </w:r>
      <w:r>
        <w:rPr>
          <w:rFonts w:asciiTheme="minorHAnsi" w:eastAsia="SimSun" w:hAnsiTheme="minorHAnsi" w:cstheme="minorHAnsi"/>
          <w:i/>
          <w:color w:val="333333"/>
          <w:lang w:eastAsia="zh-CN" w:bidi="hi-IN"/>
        </w:rPr>
        <w:t xml:space="preserve">Kojenecká úmrtnost. Potraty. </w:t>
      </w:r>
      <w:r w:rsidRPr="00E32628">
        <w:rPr>
          <w:rFonts w:asciiTheme="minorHAnsi" w:eastAsia="SimSun" w:hAnsiTheme="minorHAnsi" w:cstheme="minorHAnsi"/>
          <w:i/>
          <w:color w:val="333333"/>
          <w:lang w:eastAsia="zh-CN" w:bidi="hi-IN"/>
        </w:rPr>
        <w:t>Průměrný věk matek při narození dítěte/podíl dětí narozených mimo manželství. Sňatečnost svobodných žen/</w:t>
      </w:r>
      <w:r>
        <w:rPr>
          <w:rFonts w:asciiTheme="minorHAnsi" w:eastAsia="SimSun" w:hAnsiTheme="minorHAnsi" w:cstheme="minorHAnsi"/>
          <w:i/>
          <w:color w:val="333333"/>
          <w:lang w:eastAsia="zh-CN" w:bidi="hi-IN"/>
        </w:rPr>
        <w:t>věk žen při 1. sňatku. R</w:t>
      </w:r>
      <w:r w:rsidRPr="00E32628">
        <w:rPr>
          <w:rFonts w:asciiTheme="minorHAnsi" w:eastAsia="SimSun" w:hAnsiTheme="minorHAnsi" w:cstheme="minorHAnsi"/>
          <w:i/>
          <w:color w:val="333333"/>
          <w:lang w:eastAsia="zh-CN" w:bidi="hi-IN"/>
        </w:rPr>
        <w:t>ozvodovost</w:t>
      </w:r>
      <w:r>
        <w:rPr>
          <w:rFonts w:asciiTheme="minorHAnsi" w:eastAsia="SimSun" w:hAnsiTheme="minorHAnsi" w:cstheme="minorHAnsi"/>
          <w:i/>
          <w:color w:val="333333"/>
          <w:lang w:eastAsia="zh-CN" w:bidi="hi-IN"/>
        </w:rPr>
        <w:t>.</w:t>
      </w:r>
    </w:p>
    <w:p w14:paraId="578E80DD" w14:textId="77777777" w:rsidR="001F7140" w:rsidRPr="00410A7B"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Město/venkov: strukturálně znevýhodněné regiony, urbanizace/</w:t>
      </w:r>
      <w:proofErr w:type="spellStart"/>
      <w:r w:rsidRPr="00410A7B">
        <w:rPr>
          <w:rFonts w:asciiTheme="minorHAnsi" w:eastAsia="SimSun" w:hAnsiTheme="minorHAnsi" w:cstheme="minorHAnsi"/>
          <w:i/>
          <w:color w:val="333333"/>
          <w:lang w:eastAsia="zh-CN" w:bidi="hi-IN"/>
        </w:rPr>
        <w:t>suburbanizace</w:t>
      </w:r>
      <w:proofErr w:type="spellEnd"/>
      <w:r w:rsidRPr="00410A7B">
        <w:rPr>
          <w:rFonts w:asciiTheme="minorHAnsi" w:eastAsia="SimSun" w:hAnsiTheme="minorHAnsi" w:cstheme="minorHAnsi"/>
          <w:i/>
          <w:color w:val="333333"/>
          <w:lang w:eastAsia="zh-CN" w:bidi="hi-IN"/>
        </w:rPr>
        <w:t>.</w:t>
      </w:r>
    </w:p>
    <w:p w14:paraId="10F2731B" w14:textId="77777777" w:rsidR="001F7140" w:rsidRPr="00410A7B"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Vzdělanostní struktura společnosti/</w:t>
      </w:r>
      <w:proofErr w:type="spellStart"/>
      <w:r w:rsidRPr="00410A7B">
        <w:rPr>
          <w:rFonts w:asciiTheme="minorHAnsi" w:eastAsia="SimSun" w:hAnsiTheme="minorHAnsi" w:cstheme="minorHAnsi"/>
          <w:i/>
          <w:color w:val="333333"/>
          <w:lang w:eastAsia="zh-CN" w:bidi="hi-IN"/>
        </w:rPr>
        <w:t>vzdělánostní</w:t>
      </w:r>
      <w:proofErr w:type="spellEnd"/>
      <w:r w:rsidRPr="00410A7B">
        <w:rPr>
          <w:rFonts w:asciiTheme="minorHAnsi" w:eastAsia="SimSun" w:hAnsiTheme="minorHAnsi" w:cstheme="minorHAnsi"/>
          <w:i/>
          <w:color w:val="333333"/>
          <w:lang w:eastAsia="zh-CN" w:bidi="hi-IN"/>
        </w:rPr>
        <w:t xml:space="preserve"> diference dle demografických indikátorů (věk/pohlaví/region). Podíl vysokoškoláků v mezinárodním kontextu.</w:t>
      </w:r>
    </w:p>
    <w:p w14:paraId="40369DF6" w14:textId="77777777" w:rsidR="001F7140" w:rsidRPr="00410A7B"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 xml:space="preserve">Deviace a </w:t>
      </w:r>
      <w:proofErr w:type="spellStart"/>
      <w:r w:rsidRPr="00410A7B">
        <w:rPr>
          <w:rFonts w:asciiTheme="minorHAnsi" w:eastAsia="SimSun" w:hAnsiTheme="minorHAnsi" w:cstheme="minorHAnsi"/>
          <w:i/>
          <w:color w:val="333333"/>
          <w:lang w:eastAsia="zh-CN" w:bidi="hi-IN"/>
        </w:rPr>
        <w:t>sociálněpatologické</w:t>
      </w:r>
      <w:proofErr w:type="spellEnd"/>
      <w:r w:rsidRPr="00410A7B">
        <w:rPr>
          <w:rFonts w:asciiTheme="minorHAnsi" w:eastAsia="SimSun" w:hAnsiTheme="minorHAnsi" w:cstheme="minorHAnsi"/>
          <w:i/>
          <w:color w:val="333333"/>
          <w:lang w:eastAsia="zh-CN" w:bidi="hi-IN"/>
        </w:rPr>
        <w:t xml:space="preserve"> jevy (alkoholismus, zneužívání drog, míra sebevražednosti atd.). Vývoj kriminality (počet registrovaných trestných činů/regionální odlišnosti/vývoj počtu vězňů a počtu vražd)</w:t>
      </w:r>
    </w:p>
    <w:p w14:paraId="0A56C754" w14:textId="77777777" w:rsidR="001F7140" w:rsidRPr="00410A7B"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Sexualita a gender.</w:t>
      </w:r>
    </w:p>
    <w:p w14:paraId="3E2996A4" w14:textId="77777777" w:rsidR="001F7140" w:rsidRPr="00410A7B"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Náboženství a proces sekularizace.</w:t>
      </w:r>
    </w:p>
    <w:p w14:paraId="5C84E319" w14:textId="77777777" w:rsidR="001F7140" w:rsidRPr="00410A7B" w:rsidRDefault="001F7140" w:rsidP="001F7140">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 xml:space="preserve">Stratifikace a sociální třídy, </w:t>
      </w:r>
      <w:proofErr w:type="spellStart"/>
      <w:r w:rsidRPr="00410A7B">
        <w:rPr>
          <w:rFonts w:asciiTheme="minorHAnsi" w:eastAsia="SimSun" w:hAnsiTheme="minorHAnsi" w:cstheme="minorHAnsi"/>
          <w:i/>
          <w:color w:val="333333"/>
          <w:lang w:eastAsia="zh-CN" w:bidi="hi-IN"/>
        </w:rPr>
        <w:t>marginalizované</w:t>
      </w:r>
      <w:proofErr w:type="spellEnd"/>
      <w:r w:rsidRPr="00410A7B">
        <w:rPr>
          <w:rFonts w:asciiTheme="minorHAnsi" w:eastAsia="SimSun" w:hAnsiTheme="minorHAnsi" w:cstheme="minorHAnsi"/>
          <w:i/>
          <w:color w:val="333333"/>
          <w:lang w:eastAsia="zh-CN" w:bidi="hi-IN"/>
        </w:rPr>
        <w:t xml:space="preserve"> skupiny (sociální exkluze/inkluze).</w:t>
      </w:r>
    </w:p>
    <w:p w14:paraId="710927E5" w14:textId="77777777" w:rsidR="001F7140" w:rsidRPr="00E32628" w:rsidRDefault="001F7140" w:rsidP="001F7140">
      <w:pPr>
        <w:spacing w:after="150" w:line="240" w:lineRule="auto"/>
        <w:ind w:left="360"/>
        <w:jc w:val="both"/>
        <w:rPr>
          <w:rFonts w:asciiTheme="minorHAnsi" w:eastAsia="SimSun" w:hAnsiTheme="minorHAnsi" w:cstheme="minorHAnsi"/>
          <w:i/>
          <w:color w:val="333333"/>
          <w:lang w:eastAsia="zh-CN" w:bidi="hi-IN"/>
        </w:rPr>
      </w:pPr>
    </w:p>
    <w:p w14:paraId="074C7907" w14:textId="77777777" w:rsidR="001F7140" w:rsidRPr="003D6B53" w:rsidRDefault="001F7140" w:rsidP="001F7140">
      <w:pPr>
        <w:spacing w:after="0" w:line="360" w:lineRule="auto"/>
        <w:jc w:val="both"/>
        <w:outlineLvl w:val="0"/>
        <w:rPr>
          <w:rFonts w:asciiTheme="minorHAnsi" w:hAnsiTheme="minorHAnsi" w:cstheme="minorHAnsi"/>
        </w:rPr>
      </w:pPr>
      <w:r w:rsidRPr="0077565B">
        <w:rPr>
          <w:rFonts w:asciiTheme="minorHAnsi" w:hAnsiTheme="minorHAnsi" w:cstheme="minorHAnsi"/>
        </w:rPr>
        <w:t xml:space="preserve">Jedním ze základních faktorů ovlivňujících ekonomický, sociální i politický vývoj území je jeho demografická skladba a vzorce chování jeho obyvatel. Současné demografické složení je kvalitativní základnou rozvoje budoucího lidského kapitálu, jehož charakter předurčuje kvalitativní i kvantitativní </w:t>
      </w:r>
      <w:r>
        <w:rPr>
          <w:rFonts w:asciiTheme="minorHAnsi" w:hAnsiTheme="minorHAnsi" w:cstheme="minorHAnsi"/>
        </w:rPr>
        <w:t xml:space="preserve">vývoj a </w:t>
      </w:r>
      <w:r w:rsidRPr="0077565B">
        <w:rPr>
          <w:rFonts w:asciiTheme="minorHAnsi" w:hAnsiTheme="minorHAnsi" w:cstheme="minorHAnsi"/>
          <w:color w:val="333333"/>
          <w:bdr w:val="none" w:sz="0" w:space="0" w:color="auto" w:frame="1"/>
        </w:rPr>
        <w:t>socioekon</w:t>
      </w:r>
      <w:r>
        <w:rPr>
          <w:rFonts w:asciiTheme="minorHAnsi" w:hAnsiTheme="minorHAnsi" w:cstheme="minorHAnsi"/>
          <w:color w:val="333333"/>
          <w:bdr w:val="none" w:sz="0" w:space="0" w:color="auto" w:frame="1"/>
        </w:rPr>
        <w:t>omickou strukturu</w:t>
      </w:r>
      <w:r w:rsidRPr="0077565B">
        <w:rPr>
          <w:rFonts w:asciiTheme="minorHAnsi" w:hAnsiTheme="minorHAnsi" w:cstheme="minorHAnsi"/>
          <w:color w:val="333333"/>
          <w:bdr w:val="none" w:sz="0" w:space="0" w:color="auto" w:frame="1"/>
        </w:rPr>
        <w:t xml:space="preserve"> </w:t>
      </w:r>
      <w:r>
        <w:rPr>
          <w:rFonts w:asciiTheme="minorHAnsi" w:hAnsiTheme="minorHAnsi" w:cstheme="minorHAnsi"/>
        </w:rPr>
        <w:t xml:space="preserve">příslušného </w:t>
      </w:r>
      <w:r w:rsidRPr="0077565B">
        <w:rPr>
          <w:rFonts w:asciiTheme="minorHAnsi" w:hAnsiTheme="minorHAnsi" w:cstheme="minorHAnsi"/>
        </w:rPr>
        <w:t>regionu.</w:t>
      </w:r>
      <w:r w:rsidRPr="003D6B53">
        <w:t xml:space="preserve"> </w:t>
      </w:r>
      <w:r w:rsidRPr="003D6B53">
        <w:rPr>
          <w:rFonts w:asciiTheme="minorHAnsi" w:hAnsiTheme="minorHAnsi" w:cstheme="minorHAnsi"/>
        </w:rPr>
        <w:t>Z analýzy demografického vývoje i jeho projekcí je patrné, že česká populace stárne a porodnost je stále na relativně nízké úrovni. Tato skutečnost s sebou přináší řadu sociálních a ekonomických rizik.</w:t>
      </w:r>
    </w:p>
    <w:p w14:paraId="1BCBA656" w14:textId="77777777" w:rsidR="001F7140" w:rsidRDefault="001F7140" w:rsidP="001F7140">
      <w:pPr>
        <w:pStyle w:val="Normlnweb"/>
        <w:shd w:val="clear" w:color="auto" w:fill="FFFFFF"/>
        <w:spacing w:before="0" w:beforeAutospacing="0" w:after="0" w:afterAutospacing="0" w:line="360" w:lineRule="auto"/>
        <w:jc w:val="both"/>
        <w:rPr>
          <w:rFonts w:asciiTheme="minorHAnsi" w:hAnsiTheme="minorHAnsi" w:cstheme="minorHAnsi"/>
          <w:color w:val="000000"/>
          <w:sz w:val="22"/>
          <w:szCs w:val="22"/>
          <w:shd w:val="clear" w:color="auto" w:fill="FFFFFF"/>
        </w:rPr>
      </w:pPr>
      <w:r w:rsidRPr="007B5FB3">
        <w:rPr>
          <w:rFonts w:asciiTheme="minorHAnsi" w:hAnsiTheme="minorHAnsi" w:cstheme="minorHAnsi"/>
          <w:b/>
          <w:color w:val="333333"/>
          <w:sz w:val="22"/>
          <w:szCs w:val="22"/>
          <w:bdr w:val="none" w:sz="0" w:space="0" w:color="auto" w:frame="1"/>
        </w:rPr>
        <w:t>Demografie</w:t>
      </w:r>
      <w:r w:rsidRPr="007B5FB3">
        <w:rPr>
          <w:rFonts w:asciiTheme="minorHAnsi" w:hAnsiTheme="minorHAnsi" w:cstheme="minorHAnsi"/>
          <w:color w:val="333333"/>
          <w:sz w:val="22"/>
          <w:szCs w:val="22"/>
          <w:bdr w:val="none" w:sz="0" w:space="0" w:color="auto" w:frame="1"/>
        </w:rPr>
        <w:t xml:space="preserve">: zabývá se především vývojem počtu obyvatel (obecněji pohybem obyvatel) a strukturou obyvatelstva. Vývoj počtu obyvatel je přímo ovlivněn tzv. přirozenou měnou a migrací. Přitom platí, že čím je větší územní celek, tím více roste význam přirozené reprodukce obyvatel a naopak u menších </w:t>
      </w:r>
      <w:r w:rsidRPr="007B5FB3">
        <w:rPr>
          <w:rFonts w:asciiTheme="minorHAnsi" w:hAnsiTheme="minorHAnsi" w:cstheme="minorHAnsi"/>
          <w:color w:val="333333"/>
          <w:sz w:val="22"/>
          <w:szCs w:val="22"/>
          <w:bdr w:val="none" w:sz="0" w:space="0" w:color="auto" w:frame="1"/>
        </w:rPr>
        <w:lastRenderedPageBreak/>
        <w:t>územních celků má větší váhu migrace. Z hlediska struktury obyvatelstva je nejvýznamnější struktura podle věku a pohlaví.</w:t>
      </w:r>
      <w:r w:rsidRPr="007B5FB3">
        <w:rPr>
          <w:rFonts w:asciiTheme="minorHAnsi" w:hAnsiTheme="minorHAnsi" w:cstheme="minorHAnsi"/>
          <w:color w:val="000000"/>
          <w:sz w:val="22"/>
          <w:szCs w:val="22"/>
          <w:shd w:val="clear" w:color="auto" w:fill="FFFFFF"/>
        </w:rPr>
        <w:t xml:space="preserve"> Hlavními demografickými ukazateli jsou úmrtnost, porodnost, sňatečnost, rozvodovost a potratovost.</w:t>
      </w:r>
    </w:p>
    <w:p w14:paraId="6EB8EBD5" w14:textId="77777777" w:rsidR="001F7140" w:rsidRDefault="001F7140" w:rsidP="001F7140">
      <w:pPr>
        <w:pStyle w:val="Normlnweb"/>
        <w:shd w:val="clear" w:color="auto" w:fill="FFFFFF"/>
        <w:spacing w:before="0" w:beforeAutospacing="0" w:after="0" w:afterAutospacing="0" w:line="360" w:lineRule="auto"/>
        <w:jc w:val="both"/>
        <w:rPr>
          <w:rFonts w:asciiTheme="minorHAnsi" w:hAnsiTheme="minorHAnsi" w:cstheme="minorHAnsi"/>
          <w:color w:val="333333"/>
          <w:sz w:val="22"/>
          <w:szCs w:val="22"/>
          <w:bdr w:val="none" w:sz="0" w:space="0" w:color="auto" w:frame="1"/>
        </w:rPr>
      </w:pPr>
      <w:r w:rsidRPr="0077565B">
        <w:rPr>
          <w:rFonts w:asciiTheme="minorHAnsi" w:hAnsiTheme="minorHAnsi" w:cstheme="minorHAnsi"/>
          <w:b/>
          <w:bCs/>
          <w:color w:val="333333"/>
          <w:sz w:val="22"/>
          <w:szCs w:val="22"/>
          <w:bdr w:val="none" w:sz="0" w:space="0" w:color="auto" w:frame="1"/>
        </w:rPr>
        <w:t>Celkový přírůstek obyvatelstva</w:t>
      </w:r>
      <w:r>
        <w:rPr>
          <w:rFonts w:asciiTheme="minorHAnsi" w:hAnsiTheme="minorHAnsi" w:cstheme="minorHAnsi"/>
          <w:b/>
          <w:bCs/>
          <w:color w:val="333333"/>
          <w:sz w:val="22"/>
          <w:szCs w:val="22"/>
          <w:bdr w:val="none" w:sz="0" w:space="0" w:color="auto" w:frame="1"/>
        </w:rPr>
        <w:t>:</w:t>
      </w:r>
      <w:r w:rsidRPr="0077565B">
        <w:rPr>
          <w:rFonts w:asciiTheme="minorHAnsi" w:hAnsiTheme="minorHAnsi" w:cstheme="minorHAnsi"/>
          <w:color w:val="333333"/>
          <w:sz w:val="22"/>
          <w:szCs w:val="22"/>
          <w:bdr w:val="none" w:sz="0" w:space="0" w:color="auto" w:frame="1"/>
        </w:rPr>
        <w:t> vyjadřuje rozdíl mezi počátečním a konečným stavem obyvatelstva a je tvořen součtem přirozeného přírůstku a přírůstku stěhováním</w:t>
      </w:r>
      <w:r>
        <w:rPr>
          <w:rFonts w:asciiTheme="minorHAnsi" w:hAnsiTheme="minorHAnsi" w:cstheme="minorHAnsi"/>
          <w:color w:val="333333"/>
          <w:sz w:val="22"/>
          <w:szCs w:val="22"/>
          <w:bdr w:val="none" w:sz="0" w:space="0" w:color="auto" w:frame="1"/>
        </w:rPr>
        <w:t xml:space="preserve"> (migrace v současnosti významně ovlivňuje populační vývoj v ČR)</w:t>
      </w:r>
      <w:r w:rsidRPr="0077565B">
        <w:rPr>
          <w:rFonts w:asciiTheme="minorHAnsi" w:hAnsiTheme="minorHAnsi" w:cstheme="minorHAnsi"/>
          <w:color w:val="333333"/>
          <w:sz w:val="22"/>
          <w:szCs w:val="22"/>
          <w:bdr w:val="none" w:sz="0" w:space="0" w:color="auto" w:frame="1"/>
        </w:rPr>
        <w:t xml:space="preserve">. </w:t>
      </w:r>
    </w:p>
    <w:p w14:paraId="473C4C3B" w14:textId="77777777" w:rsidR="001F7140" w:rsidRDefault="001F7140" w:rsidP="001F7140">
      <w:pPr>
        <w:spacing w:after="0" w:line="360" w:lineRule="auto"/>
        <w:jc w:val="both"/>
        <w:outlineLvl w:val="0"/>
        <w:rPr>
          <w:rFonts w:asciiTheme="minorHAnsi" w:hAnsiTheme="minorHAnsi" w:cstheme="minorHAnsi"/>
          <w:color w:val="333333"/>
          <w:bdr w:val="none" w:sz="0" w:space="0" w:color="auto" w:frame="1"/>
        </w:rPr>
      </w:pPr>
      <w:r w:rsidRPr="00A93AAC">
        <w:rPr>
          <w:rFonts w:asciiTheme="minorHAnsi" w:hAnsiTheme="minorHAnsi" w:cstheme="minorHAnsi"/>
          <w:b/>
          <w:color w:val="333333"/>
          <w:bdr w:val="none" w:sz="0" w:space="0" w:color="auto" w:frame="1"/>
        </w:rPr>
        <w:t>Přirozený přírůstek</w:t>
      </w:r>
      <w:r>
        <w:rPr>
          <w:rFonts w:asciiTheme="minorHAnsi" w:hAnsiTheme="minorHAnsi" w:cstheme="minorHAnsi"/>
          <w:color w:val="333333"/>
          <w:bdr w:val="none" w:sz="0" w:space="0" w:color="auto" w:frame="1"/>
        </w:rPr>
        <w:t xml:space="preserve"> </w:t>
      </w:r>
      <w:r w:rsidRPr="0077565B">
        <w:rPr>
          <w:rFonts w:asciiTheme="minorHAnsi" w:hAnsiTheme="minorHAnsi" w:cstheme="minorHAnsi"/>
          <w:b/>
        </w:rPr>
        <w:t>(přirozená měna)</w:t>
      </w:r>
      <w:r>
        <w:rPr>
          <w:rFonts w:asciiTheme="minorHAnsi" w:hAnsiTheme="minorHAnsi" w:cstheme="minorHAnsi"/>
          <w:b/>
        </w:rPr>
        <w:t>:</w:t>
      </w:r>
      <w:r w:rsidRPr="0077565B">
        <w:rPr>
          <w:rFonts w:asciiTheme="minorHAnsi" w:hAnsiTheme="minorHAnsi" w:cstheme="minorHAnsi"/>
        </w:rPr>
        <w:t xml:space="preserve"> statistický údaj udávající rozdíl mezi počtem živě narozených </w:t>
      </w:r>
      <w:r>
        <w:rPr>
          <w:rFonts w:asciiTheme="minorHAnsi" w:hAnsiTheme="minorHAnsi" w:cstheme="minorHAnsi"/>
        </w:rPr>
        <w:t xml:space="preserve">dětí </w:t>
      </w:r>
      <w:r w:rsidRPr="0077565B">
        <w:rPr>
          <w:rFonts w:asciiTheme="minorHAnsi" w:hAnsiTheme="minorHAnsi" w:cstheme="minorHAnsi"/>
        </w:rPr>
        <w:t>a </w:t>
      </w:r>
      <w:r>
        <w:rPr>
          <w:rFonts w:asciiTheme="minorHAnsi" w:hAnsiTheme="minorHAnsi" w:cstheme="minorHAnsi"/>
        </w:rPr>
        <w:t xml:space="preserve">celkovým </w:t>
      </w:r>
      <w:r w:rsidRPr="0077565B">
        <w:rPr>
          <w:rFonts w:asciiTheme="minorHAnsi" w:hAnsiTheme="minorHAnsi" w:cstheme="minorHAnsi"/>
        </w:rPr>
        <w:t xml:space="preserve">počtem zemřelých </w:t>
      </w:r>
      <w:r>
        <w:rPr>
          <w:rFonts w:asciiTheme="minorHAnsi" w:hAnsiTheme="minorHAnsi" w:cstheme="minorHAnsi"/>
        </w:rPr>
        <w:t xml:space="preserve">osob </w:t>
      </w:r>
      <w:r w:rsidRPr="0077565B">
        <w:rPr>
          <w:rFonts w:asciiTheme="minorHAnsi" w:hAnsiTheme="minorHAnsi" w:cstheme="minorHAnsi"/>
        </w:rPr>
        <w:t>ve sledova</w:t>
      </w:r>
      <w:r>
        <w:rPr>
          <w:rFonts w:asciiTheme="minorHAnsi" w:hAnsiTheme="minorHAnsi" w:cstheme="minorHAnsi"/>
        </w:rPr>
        <w:t>ném území během určitého období</w:t>
      </w:r>
      <w:r w:rsidRPr="0077565B">
        <w:rPr>
          <w:rFonts w:asciiTheme="minorHAnsi" w:hAnsiTheme="minorHAnsi" w:cstheme="minorHAnsi"/>
          <w:color w:val="333333"/>
          <w:bdr w:val="none" w:sz="0" w:space="0" w:color="auto" w:frame="1"/>
        </w:rPr>
        <w:t xml:space="preserve">, zatímco </w:t>
      </w:r>
      <w:r w:rsidRPr="00A93AAC">
        <w:rPr>
          <w:rFonts w:asciiTheme="minorHAnsi" w:hAnsiTheme="minorHAnsi" w:cstheme="minorHAnsi"/>
          <w:b/>
          <w:color w:val="333333"/>
          <w:bdr w:val="none" w:sz="0" w:space="0" w:color="auto" w:frame="1"/>
        </w:rPr>
        <w:t>přírůstek stěhováním</w:t>
      </w:r>
      <w:r w:rsidRPr="0077565B">
        <w:rPr>
          <w:rFonts w:asciiTheme="minorHAnsi" w:hAnsiTheme="minorHAnsi" w:cstheme="minorHAnsi"/>
          <w:color w:val="333333"/>
          <w:bdr w:val="none" w:sz="0" w:space="0" w:color="auto" w:frame="1"/>
        </w:rPr>
        <w:t xml:space="preserve"> udává rozdíl mezi počtem přistěhovalých a vystěhovalých. Absolutní hodnoty přírůstků vztažené na 1 000 obyvatel se nazývají hrubé míry – hrubá míra přirozeného přírůstku, hrubá míra migračního salda a hrubá míra celkového přírůstku. </w:t>
      </w:r>
    </w:p>
    <w:p w14:paraId="4F761654" w14:textId="77777777" w:rsidR="001F7140" w:rsidRDefault="001F7140" w:rsidP="001F7140">
      <w:pPr>
        <w:pStyle w:val="Normlnweb"/>
        <w:shd w:val="clear" w:color="auto" w:fill="FFFFFF"/>
        <w:spacing w:before="0" w:beforeAutospacing="0" w:after="0" w:afterAutospacing="0" w:line="360" w:lineRule="auto"/>
        <w:jc w:val="both"/>
        <w:rPr>
          <w:rFonts w:asciiTheme="minorHAnsi" w:hAnsiTheme="minorHAnsi" w:cstheme="minorHAnsi"/>
          <w:color w:val="333333"/>
          <w:sz w:val="22"/>
          <w:szCs w:val="22"/>
          <w:bdr w:val="none" w:sz="0" w:space="0" w:color="auto" w:frame="1"/>
        </w:rPr>
      </w:pPr>
    </w:p>
    <w:p w14:paraId="004366DE" w14:textId="77777777" w:rsidR="001F7140" w:rsidRPr="003D6B53" w:rsidRDefault="001F7140" w:rsidP="001F7140">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both"/>
        <w:rPr>
          <w:rFonts w:asciiTheme="minorHAnsi" w:hAnsiTheme="minorHAnsi" w:cstheme="minorHAnsi"/>
          <w:i/>
          <w:color w:val="333333"/>
          <w:sz w:val="22"/>
          <w:szCs w:val="22"/>
          <w:bdr w:val="none" w:sz="0" w:space="0" w:color="auto" w:frame="1"/>
        </w:rPr>
      </w:pPr>
      <w:r w:rsidRPr="003D6B53">
        <w:rPr>
          <w:rFonts w:asciiTheme="minorHAnsi" w:hAnsiTheme="minorHAnsi" w:cstheme="minorHAnsi"/>
          <w:i/>
          <w:color w:val="333333"/>
          <w:sz w:val="22"/>
          <w:szCs w:val="22"/>
          <w:bdr w:val="none" w:sz="0" w:space="0" w:color="auto" w:frame="1"/>
        </w:rPr>
        <w:t>Podle střední varianty prognózy ČSÚ o vývoji české populace do roku 2100 se počet obyvatel ČR z 10,6 milionů v roce 2018, resp. 10,7 milionů v roce 2019 zvýší do roku 2030 na 10,8 milionů a posléze se do roku 2050 sníží na 10,7 milionů. Z toho v roce 2018 byl počet obyvatel ve věkové kategorii 65+ 2,0 miliony (v roce 2019 to bylo 2,1 miliony), do roku 2030 vzroste na 2,4 miliony a do roku 2050 na 3,1 milion. V relativních číslech to znamená, že zatímco v roce 2018 je ve věkové kategorii 65+ 19,2 % obyvatel (v roce 2019 to bylo</w:t>
      </w:r>
      <w:r>
        <w:rPr>
          <w:rFonts w:asciiTheme="minorHAnsi" w:hAnsiTheme="minorHAnsi" w:cstheme="minorHAnsi"/>
          <w:i/>
          <w:color w:val="333333"/>
          <w:sz w:val="22"/>
          <w:szCs w:val="22"/>
          <w:bdr w:val="none" w:sz="0" w:space="0" w:color="auto" w:frame="1"/>
        </w:rPr>
        <w:t xml:space="preserve"> </w:t>
      </w:r>
      <w:r w:rsidRPr="003D6B53">
        <w:rPr>
          <w:rFonts w:asciiTheme="minorHAnsi" w:hAnsiTheme="minorHAnsi" w:cstheme="minorHAnsi"/>
          <w:i/>
          <w:color w:val="333333"/>
          <w:sz w:val="22"/>
          <w:szCs w:val="22"/>
          <w:bdr w:val="none" w:sz="0" w:space="0" w:color="auto" w:frame="1"/>
        </w:rPr>
        <w:t xml:space="preserve">19,6 %), v roce 2030 to bude 22 % (tedy každý čtvrtý až pátý člověk) a v roce 2050 29 % (téměř tři lidé z deseti). </w:t>
      </w:r>
      <w:r w:rsidRPr="002D05F2">
        <w:rPr>
          <w:rFonts w:asciiTheme="minorHAnsi" w:hAnsiTheme="minorHAnsi" w:cstheme="minorHAnsi"/>
          <w:i/>
          <w:color w:val="333333"/>
          <w:sz w:val="22"/>
          <w:szCs w:val="22"/>
          <w:bdr w:val="none" w:sz="0" w:space="0" w:color="auto" w:frame="1"/>
        </w:rPr>
        <w:t xml:space="preserve">V roce 2050 budou ve věkové kategorii 65+ téměř tři z deseti obyvatel ČR a ve věkové kategorii 80+ to bude každý jedenáctý obyvatel ČR. </w:t>
      </w:r>
      <w:r w:rsidRPr="003D6B53">
        <w:rPr>
          <w:rFonts w:asciiTheme="minorHAnsi" w:hAnsiTheme="minorHAnsi" w:cstheme="minorHAnsi"/>
          <w:i/>
          <w:color w:val="333333"/>
          <w:sz w:val="22"/>
          <w:szCs w:val="22"/>
          <w:bdr w:val="none" w:sz="0" w:space="0" w:color="auto" w:frame="1"/>
        </w:rPr>
        <w:t>Přitom v roce 2001 činil podíl obyvatel ve věkové kategorii 65+ na celkové populaci ČR 13,8 %, v roce 2018 je to již 19,2 % a v</w:t>
      </w:r>
      <w:r>
        <w:rPr>
          <w:rFonts w:asciiTheme="minorHAnsi" w:hAnsiTheme="minorHAnsi" w:cstheme="minorHAnsi"/>
          <w:i/>
          <w:color w:val="333333"/>
          <w:sz w:val="22"/>
          <w:szCs w:val="22"/>
          <w:bdr w:val="none" w:sz="0" w:space="0" w:color="auto" w:frame="1"/>
        </w:rPr>
        <w:t xml:space="preserve"> roce 2019 již 19,6 %. V EU-28</w:t>
      </w:r>
      <w:r w:rsidRPr="003D6B53">
        <w:rPr>
          <w:rFonts w:asciiTheme="minorHAnsi" w:hAnsiTheme="minorHAnsi" w:cstheme="minorHAnsi"/>
          <w:i/>
          <w:color w:val="333333"/>
          <w:sz w:val="22"/>
          <w:szCs w:val="22"/>
          <w:bdr w:val="none" w:sz="0" w:space="0" w:color="auto" w:frame="1"/>
        </w:rPr>
        <w:t xml:space="preserve"> podíl obyvatel ve věkové kategorii 65+ v roce 2018 činil na celkovou populaci 19,7 </w:t>
      </w:r>
      <w:r>
        <w:rPr>
          <w:rFonts w:asciiTheme="minorHAnsi" w:hAnsiTheme="minorHAnsi" w:cstheme="minorHAnsi"/>
          <w:i/>
          <w:color w:val="333333"/>
          <w:sz w:val="22"/>
          <w:szCs w:val="22"/>
          <w:bdr w:val="none" w:sz="0" w:space="0" w:color="auto" w:frame="1"/>
        </w:rPr>
        <w:t>% (v roce 2019 to bylo 20,0 %)</w:t>
      </w:r>
      <w:r w:rsidRPr="003D6B53">
        <w:rPr>
          <w:rFonts w:asciiTheme="minorHAnsi" w:hAnsiTheme="minorHAnsi" w:cstheme="minorHAnsi"/>
          <w:i/>
          <w:color w:val="333333"/>
          <w:sz w:val="22"/>
          <w:szCs w:val="22"/>
          <w:bdr w:val="none" w:sz="0" w:space="0" w:color="auto" w:frame="1"/>
        </w:rPr>
        <w:t>, tedy více než v ČR. V roce 2018 byl v ČR podíl věkové kategorie 80+ 4,03 %, resp. v roce 2019 4,06 %, v roce 2030 to bude 6,6 % a v roce 2050 8,8 %. Podíl v EU-28 se změnil z 3,3 % na 5,6 % v roce 2018 a na 5,7 % v roce 2019. V obou případech se tedy podíl obyvatel starších 80 let poměrně rapidně zvyšuje.</w:t>
      </w:r>
    </w:p>
    <w:p w14:paraId="34CDF7AA" w14:textId="77777777" w:rsidR="001F7140" w:rsidRDefault="001F7140" w:rsidP="001F7140">
      <w:pPr>
        <w:pStyle w:val="Normlnweb"/>
        <w:shd w:val="clear" w:color="auto" w:fill="FFFFFF"/>
        <w:spacing w:before="0" w:beforeAutospacing="0" w:after="0" w:afterAutospacing="0" w:line="360" w:lineRule="auto"/>
        <w:rPr>
          <w:rFonts w:asciiTheme="minorHAnsi" w:hAnsiTheme="minorHAnsi" w:cstheme="minorHAnsi"/>
          <w:color w:val="333333"/>
          <w:sz w:val="22"/>
          <w:szCs w:val="22"/>
          <w:bdr w:val="none" w:sz="0" w:space="0" w:color="auto" w:frame="1"/>
        </w:rPr>
      </w:pPr>
    </w:p>
    <w:p w14:paraId="13959CF7" w14:textId="77777777" w:rsidR="001F7140" w:rsidRPr="00A93AAC" w:rsidRDefault="001F7140" w:rsidP="001F7140">
      <w:pPr>
        <w:spacing w:after="0" w:line="360" w:lineRule="auto"/>
        <w:jc w:val="both"/>
        <w:outlineLvl w:val="0"/>
        <w:rPr>
          <w:rFonts w:asciiTheme="minorHAnsi" w:hAnsiTheme="minorHAnsi" w:cstheme="minorHAnsi"/>
        </w:rPr>
      </w:pPr>
      <w:r w:rsidRPr="0077565B">
        <w:rPr>
          <w:rFonts w:asciiTheme="minorHAnsi" w:hAnsiTheme="minorHAnsi" w:cstheme="minorHAnsi"/>
          <w:color w:val="333333"/>
          <w:bdr w:val="none" w:sz="0" w:space="0" w:color="auto" w:frame="1"/>
        </w:rPr>
        <w:t>K výpočtu se používá tzv. </w:t>
      </w:r>
      <w:r w:rsidRPr="0077565B">
        <w:rPr>
          <w:rFonts w:asciiTheme="minorHAnsi" w:hAnsiTheme="minorHAnsi" w:cstheme="minorHAnsi"/>
          <w:b/>
          <w:bCs/>
          <w:color w:val="333333"/>
          <w:bdr w:val="none" w:sz="0" w:space="0" w:color="auto" w:frame="1"/>
        </w:rPr>
        <w:t>střední stav obyvatelstva</w:t>
      </w:r>
      <w:r w:rsidRPr="0077565B">
        <w:rPr>
          <w:rFonts w:asciiTheme="minorHAnsi" w:hAnsiTheme="minorHAnsi" w:cstheme="minorHAnsi"/>
          <w:color w:val="333333"/>
          <w:bdr w:val="none" w:sz="0" w:space="0" w:color="auto" w:frame="1"/>
        </w:rPr>
        <w:t>, který má co nejlépe vyjádřit průměrný počet žijících osob v průběhu určitého časového intervalu, nejčastěji roku. Střední stav obyvatel v daném roce se nejčastěji vyjadřuje jako počet obyvatel daného území bilancovaný k 1.</w:t>
      </w:r>
      <w:r>
        <w:rPr>
          <w:rFonts w:asciiTheme="minorHAnsi" w:hAnsiTheme="minorHAnsi" w:cstheme="minorHAnsi"/>
          <w:color w:val="333333"/>
          <w:bdr w:val="none" w:sz="0" w:space="0" w:color="auto" w:frame="1"/>
        </w:rPr>
        <w:t xml:space="preserve"> </w:t>
      </w:r>
      <w:r w:rsidRPr="0077565B">
        <w:rPr>
          <w:rFonts w:asciiTheme="minorHAnsi" w:hAnsiTheme="minorHAnsi" w:cstheme="minorHAnsi"/>
          <w:color w:val="333333"/>
          <w:bdr w:val="none" w:sz="0" w:space="0" w:color="auto" w:frame="1"/>
        </w:rPr>
        <w:t>7. sledovaného roku, může se ale také vypočítat jako aritmetický průměr z počátečního a koncového stavu obyvatel (tj. z počtu obyvatel k 1. 1. a k 31. 12. daného roku).</w:t>
      </w:r>
      <w:r>
        <w:rPr>
          <w:rFonts w:asciiTheme="minorHAnsi" w:hAnsiTheme="minorHAnsi" w:cstheme="minorHAnsi"/>
          <w:color w:val="333333"/>
          <w:bdr w:val="none" w:sz="0" w:space="0" w:color="auto" w:frame="1"/>
        </w:rPr>
        <w:t xml:space="preserve"> </w:t>
      </w:r>
      <w:r w:rsidRPr="0077565B">
        <w:rPr>
          <w:rFonts w:asciiTheme="minorHAnsi" w:hAnsiTheme="minorHAnsi" w:cstheme="minorHAnsi"/>
          <w:color w:val="333333"/>
          <w:bdr w:val="none" w:sz="0" w:space="0" w:color="auto" w:frame="1"/>
        </w:rPr>
        <w:t xml:space="preserve">Data o pohybu obyvatel (narození, úmrtí, sňatky, rozvody, potraty) se získávají každoročně, údaje o počtu a struktuře obyvatel se navíc zjišťují i v rámci sčítání lidu, domů a bytů. Ve všech publikovaných demografických ukazatelích se jedná o údaje týkající se obyvatel s trvalým </w:t>
      </w:r>
      <w:r w:rsidRPr="0077565B">
        <w:rPr>
          <w:rFonts w:asciiTheme="minorHAnsi" w:hAnsiTheme="minorHAnsi" w:cstheme="minorHAnsi"/>
          <w:color w:val="333333"/>
          <w:bdr w:val="none" w:sz="0" w:space="0" w:color="auto" w:frame="1"/>
        </w:rPr>
        <w:lastRenderedPageBreak/>
        <w:t>bydlištěm na uvedeném území (bez ohledu na státní příslušnost), od roku 2001 – v návaznosti na sčítání lidu, domů a bytů 2001 – včetně cizinců s tzv</w:t>
      </w:r>
      <w:r>
        <w:rPr>
          <w:rFonts w:asciiTheme="minorHAnsi" w:hAnsiTheme="minorHAnsi" w:cstheme="minorHAnsi"/>
          <w:color w:val="333333"/>
          <w:bdr w:val="none" w:sz="0" w:space="0" w:color="auto" w:frame="1"/>
        </w:rPr>
        <w:t>. dlouhodobým pobytem</w:t>
      </w:r>
      <w:r w:rsidRPr="0077565B">
        <w:rPr>
          <w:rFonts w:asciiTheme="minorHAnsi" w:hAnsiTheme="minorHAnsi" w:cstheme="minorHAnsi"/>
          <w:color w:val="333333"/>
          <w:bdr w:val="none" w:sz="0" w:space="0" w:color="auto" w:frame="1"/>
        </w:rPr>
        <w:t>.</w:t>
      </w:r>
    </w:p>
    <w:p w14:paraId="5CA30442" w14:textId="77777777" w:rsidR="001F7140" w:rsidRPr="002D05F2" w:rsidRDefault="001F7140" w:rsidP="001F7140">
      <w:pPr>
        <w:spacing w:after="0" w:line="360" w:lineRule="auto"/>
        <w:outlineLvl w:val="0"/>
        <w:rPr>
          <w:rFonts w:asciiTheme="minorHAnsi" w:hAnsiTheme="minorHAnsi" w:cstheme="minorHAnsi"/>
        </w:rPr>
      </w:pPr>
      <w:r w:rsidRPr="002D05F2">
        <w:rPr>
          <w:rFonts w:asciiTheme="minorHAnsi" w:hAnsiTheme="minorHAnsi" w:cstheme="minorHAnsi"/>
          <w:b/>
        </w:rPr>
        <w:t>Naděje dožití (neboli střední délka života):</w:t>
      </w:r>
      <w:r w:rsidRPr="002D05F2">
        <w:rPr>
          <w:rFonts w:asciiTheme="minorHAnsi" w:hAnsiTheme="minorHAnsi" w:cstheme="minorHAnsi"/>
        </w:rPr>
        <w:t xml:space="preserve"> modelový věk, který </w:t>
      </w:r>
      <w:r w:rsidRPr="002D05F2">
        <w:rPr>
          <w:rFonts w:asciiTheme="minorHAnsi" w:hAnsiTheme="minorHAnsi" w:cstheme="minorHAnsi"/>
          <w:color w:val="333333"/>
          <w:bdr w:val="none" w:sz="0" w:space="0" w:color="auto" w:frame="1"/>
        </w:rPr>
        <w:t>udává, kolik let průměrně má před sebou osoba v daném věku za předpokladu, že zůstanou po zbytek jejího života zachovány stávající úmrtnostní poměry. Obvykle se používá ukazatel naděje dožití při narození, který vyjadřuje počet let, kterých se průměrně dožije právě narozený člověk.</w:t>
      </w:r>
    </w:p>
    <w:p w14:paraId="74E7357C" w14:textId="77777777" w:rsidR="001F7140" w:rsidRDefault="001F7140" w:rsidP="001F7140">
      <w:pPr>
        <w:pStyle w:val="Normlnweb"/>
        <w:shd w:val="clear" w:color="auto" w:fill="FFFFFF"/>
        <w:spacing w:before="0" w:beforeAutospacing="0" w:after="0" w:afterAutospacing="0" w:line="360" w:lineRule="auto"/>
        <w:jc w:val="both"/>
        <w:rPr>
          <w:rFonts w:asciiTheme="minorHAnsi" w:hAnsiTheme="minorHAnsi" w:cstheme="minorHAnsi"/>
          <w:i/>
          <w:color w:val="333333"/>
          <w:sz w:val="22"/>
          <w:szCs w:val="22"/>
          <w:bdr w:val="none" w:sz="0" w:space="0" w:color="auto" w:frame="1"/>
        </w:rPr>
      </w:pPr>
    </w:p>
    <w:p w14:paraId="64FBCA42" w14:textId="77777777" w:rsidR="001F7140" w:rsidRDefault="001F7140" w:rsidP="001F7140">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both"/>
        <w:rPr>
          <w:rFonts w:asciiTheme="minorHAnsi" w:hAnsiTheme="minorHAnsi" w:cstheme="minorHAnsi"/>
          <w:i/>
          <w:color w:val="333333"/>
          <w:sz w:val="22"/>
          <w:szCs w:val="22"/>
          <w:bdr w:val="none" w:sz="0" w:space="0" w:color="auto" w:frame="1"/>
        </w:rPr>
      </w:pPr>
      <w:r>
        <w:rPr>
          <w:rFonts w:asciiTheme="minorHAnsi" w:hAnsiTheme="minorHAnsi" w:cstheme="minorHAnsi"/>
          <w:i/>
          <w:color w:val="333333"/>
          <w:sz w:val="22"/>
          <w:szCs w:val="22"/>
          <w:bdr w:val="none" w:sz="0" w:space="0" w:color="auto" w:frame="1"/>
        </w:rPr>
        <w:t>Naděje dožití u</w:t>
      </w:r>
      <w:r w:rsidRPr="002D05F2">
        <w:rPr>
          <w:rFonts w:asciiTheme="minorHAnsi" w:hAnsiTheme="minorHAnsi" w:cstheme="minorHAnsi"/>
          <w:i/>
          <w:color w:val="333333"/>
          <w:sz w:val="22"/>
          <w:szCs w:val="22"/>
          <w:bdr w:val="none" w:sz="0" w:space="0" w:color="auto" w:frame="1"/>
        </w:rPr>
        <w:t xml:space="preserve"> mužů činila v roce 2002 v ČR 72,1 let, v roce 2017 to bylo již 76,1 let, tj</w:t>
      </w:r>
      <w:r>
        <w:rPr>
          <w:rFonts w:asciiTheme="minorHAnsi" w:hAnsiTheme="minorHAnsi" w:cstheme="minorHAnsi"/>
          <w:i/>
          <w:color w:val="333333"/>
          <w:sz w:val="22"/>
          <w:szCs w:val="22"/>
          <w:bdr w:val="none" w:sz="0" w:space="0" w:color="auto" w:frame="1"/>
        </w:rPr>
        <w:t>. nárůst o 4 roky</w:t>
      </w:r>
      <w:r w:rsidRPr="002D05F2">
        <w:rPr>
          <w:rFonts w:asciiTheme="minorHAnsi" w:hAnsiTheme="minorHAnsi" w:cstheme="minorHAnsi"/>
          <w:i/>
          <w:color w:val="333333"/>
          <w:sz w:val="22"/>
          <w:szCs w:val="22"/>
          <w:bdr w:val="none" w:sz="0" w:space="0" w:color="auto" w:frame="1"/>
        </w:rPr>
        <w:t>. V roce 2019 to již bylo 76,3 let (+4,2 roky). Naděje dožití při narození u českých žen v roce 2002 činila 78,7 let, v roce 2017 to bylo již 82 let, tj. nárůst o 3,3 let. V roce 2019 to již bylo 82,1 let (+3,4 roky). V roce 2017 byl rozdíl v naději dožití při narození mezi muži a ženami 5,9 let a v roce 2019 se jednalo o 5,8 let. 9 U mužů činila naděje dožití v roce 2002 v ČR 72,1 let, v roce 2017 to bylo již 76,1 let, tj. nárůst o 4 roky (v roce 2019 + 4,2 roky). Naděje dožití při narození u českých žen v roce 2002 činila 78,7 let, v roce 2017 to bylo již 82 let, tj. nárůst o 3,3 let (v roce 2019 + 3,4 roky). Ilustrativní jsou také data pro jakýkoliv konkrétní věk; v případě stárnutí populace např. pro dnešní šedesátníky, tj. lidi v předdůchodovém věku. V roce 2018 měl šedesátiletý český muž naději na dožití dalších 19,8 let a šedesátiletá žena 23,9 let.</w:t>
      </w:r>
    </w:p>
    <w:p w14:paraId="2A8B3BB1" w14:textId="77777777" w:rsidR="001F7140" w:rsidRPr="002D05F2" w:rsidRDefault="001F7140" w:rsidP="001F7140">
      <w:pPr>
        <w:pStyle w:val="Normlnweb"/>
        <w:shd w:val="clear" w:color="auto" w:fill="FFFFFF"/>
        <w:spacing w:before="0" w:beforeAutospacing="0" w:after="0" w:afterAutospacing="0" w:line="360" w:lineRule="auto"/>
        <w:jc w:val="both"/>
        <w:rPr>
          <w:rFonts w:asciiTheme="minorHAnsi" w:hAnsiTheme="minorHAnsi" w:cstheme="minorHAnsi"/>
          <w:i/>
          <w:color w:val="333333"/>
          <w:sz w:val="22"/>
          <w:szCs w:val="22"/>
          <w:bdr w:val="none" w:sz="0" w:space="0" w:color="auto" w:frame="1"/>
        </w:rPr>
      </w:pPr>
    </w:p>
    <w:p w14:paraId="3A7DB67D" w14:textId="77777777" w:rsidR="001F7140" w:rsidRPr="0077565B" w:rsidRDefault="001F7140" w:rsidP="001F7140">
      <w:pPr>
        <w:spacing w:after="0" w:line="360" w:lineRule="auto"/>
        <w:outlineLvl w:val="0"/>
        <w:rPr>
          <w:rFonts w:asciiTheme="minorHAnsi" w:eastAsia="Times New Roman" w:hAnsiTheme="minorHAnsi" w:cstheme="minorHAnsi"/>
          <w:bCs/>
          <w:kern w:val="36"/>
          <w:lang w:eastAsia="cs-CZ"/>
        </w:rPr>
      </w:pPr>
      <w:r>
        <w:rPr>
          <w:rFonts w:asciiTheme="minorHAnsi" w:hAnsiTheme="minorHAnsi" w:cstheme="minorHAnsi"/>
          <w:b/>
        </w:rPr>
        <w:t>Ú</w:t>
      </w:r>
      <w:r w:rsidRPr="0077565B">
        <w:rPr>
          <w:rFonts w:asciiTheme="minorHAnsi" w:hAnsiTheme="minorHAnsi" w:cstheme="minorHAnsi"/>
          <w:b/>
        </w:rPr>
        <w:t>hrnná plodnost</w:t>
      </w:r>
      <w:r w:rsidRPr="0077565B">
        <w:rPr>
          <w:rFonts w:asciiTheme="minorHAnsi" w:hAnsiTheme="minorHAnsi" w:cstheme="minorHAnsi"/>
        </w:rPr>
        <w:t xml:space="preserve"> demografický ukazatel vyjadřující průměrný hypotetický počet dětí na jednu ženu ve věku 15 až 49 let za předpokladu zachování míry plodnosti během celého reprodukčního období ženy</w:t>
      </w:r>
      <w:r>
        <w:rPr>
          <w:rFonts w:asciiTheme="minorHAnsi" w:hAnsiTheme="minorHAnsi" w:cstheme="minorHAnsi"/>
        </w:rPr>
        <w:t>.</w:t>
      </w:r>
      <w:r w:rsidRPr="0077565B">
        <w:rPr>
          <w:rFonts w:asciiTheme="minorHAnsi" w:hAnsiTheme="minorHAnsi" w:cstheme="minorHAnsi"/>
        </w:rPr>
        <w:t xml:space="preserve"> </w:t>
      </w:r>
    </w:p>
    <w:p w14:paraId="03CEB44D" w14:textId="77777777" w:rsidR="001F7140" w:rsidRDefault="001F7140" w:rsidP="001F7140">
      <w:pPr>
        <w:spacing w:after="0" w:line="360" w:lineRule="auto"/>
        <w:outlineLvl w:val="0"/>
        <w:rPr>
          <w:rFonts w:asciiTheme="minorHAnsi" w:hAnsiTheme="minorHAnsi" w:cstheme="minorHAnsi"/>
          <w:b/>
        </w:rPr>
      </w:pPr>
    </w:p>
    <w:p w14:paraId="2BE7AE1D" w14:textId="77777777" w:rsidR="001F7140" w:rsidRPr="00DE7F94" w:rsidRDefault="001F7140" w:rsidP="001F7140">
      <w:pPr>
        <w:pBdr>
          <w:top w:val="single" w:sz="4" w:space="1" w:color="auto"/>
          <w:left w:val="single" w:sz="4" w:space="4" w:color="auto"/>
          <w:bottom w:val="single" w:sz="4" w:space="1" w:color="auto"/>
          <w:right w:val="single" w:sz="4" w:space="4" w:color="auto"/>
        </w:pBdr>
        <w:spacing w:after="0" w:line="360" w:lineRule="auto"/>
        <w:jc w:val="both"/>
        <w:outlineLvl w:val="0"/>
        <w:rPr>
          <w:rFonts w:asciiTheme="minorHAnsi" w:hAnsiTheme="minorHAnsi" w:cstheme="minorHAnsi"/>
          <w:i/>
        </w:rPr>
      </w:pPr>
      <w:r w:rsidRPr="00DE7F94">
        <w:rPr>
          <w:rFonts w:asciiTheme="minorHAnsi" w:hAnsiTheme="minorHAnsi" w:cstheme="minorHAnsi"/>
          <w:i/>
        </w:rPr>
        <w:t>V roce 1989 připadalo v České republice na jednu ženu 1,87 narozeného dítěte. Do roku 1999 toto číslo prudce kleslo na 1,13 dítěte. Po roce 2003 plodnost opět (s výjimkou let 2009–2011) roste a v roce 2018 připadalo na jednu ženu 1,71 dítěte. V roce 2019 byla zaznamenána stagnace na hodnotě předchozího roku 2018. ČR tak s odstupem následuje podobný trend z EU, kde po prudkém poklesu průměrné porodnosti nastal opět pomalý nárůst: v roce 2003 to bylo 1,47 dětí na jednu ženu (rozdíl oproti ČR je tedy o pětinu) a v roce 2015 šlo o 1,58 dětí (rozdíl oproti ČR je tedy zanedbatelný). Od roku 2017 se jedná o pravidelný pokles na 1,56 v roce 2018. Tyto změny je možné vysvětlit především změnou životního stylu v souvislosti se změnou společensko-politické situace (např. možnost vzdělávání, cestování, seberealizace, profesní růst), která se projevila i na reprodukčním chování české společnosti.</w:t>
      </w:r>
    </w:p>
    <w:p w14:paraId="720F5497" w14:textId="77777777" w:rsidR="001F7140" w:rsidRDefault="001F7140" w:rsidP="001F7140">
      <w:pPr>
        <w:spacing w:after="0" w:line="360" w:lineRule="auto"/>
        <w:outlineLvl w:val="0"/>
        <w:rPr>
          <w:rFonts w:asciiTheme="minorHAnsi" w:hAnsiTheme="minorHAnsi" w:cstheme="minorHAnsi"/>
          <w:b/>
        </w:rPr>
      </w:pPr>
    </w:p>
    <w:p w14:paraId="512D1EB0" w14:textId="77777777" w:rsidR="001F7140" w:rsidRDefault="001F7140" w:rsidP="001F7140">
      <w:pPr>
        <w:spacing w:after="0" w:line="360" w:lineRule="auto"/>
        <w:outlineLvl w:val="0"/>
        <w:rPr>
          <w:rFonts w:asciiTheme="minorHAnsi" w:hAnsiTheme="minorHAnsi" w:cstheme="minorHAnsi"/>
          <w:b/>
        </w:rPr>
      </w:pPr>
    </w:p>
    <w:p w14:paraId="4AFF2D43" w14:textId="77777777" w:rsidR="001F7140" w:rsidRDefault="001F7140" w:rsidP="001F7140">
      <w:pPr>
        <w:spacing w:after="0" w:line="360" w:lineRule="auto"/>
        <w:outlineLvl w:val="0"/>
        <w:rPr>
          <w:rFonts w:asciiTheme="minorHAnsi" w:hAnsiTheme="minorHAnsi" w:cstheme="minorHAnsi"/>
        </w:rPr>
      </w:pPr>
      <w:r>
        <w:rPr>
          <w:rFonts w:asciiTheme="minorHAnsi" w:hAnsiTheme="minorHAnsi" w:cstheme="minorHAnsi"/>
          <w:b/>
        </w:rPr>
        <w:t xml:space="preserve">Slovníček vybraných důležitých pojmů </w:t>
      </w:r>
      <w:r w:rsidRPr="00DB78F2">
        <w:rPr>
          <w:rFonts w:asciiTheme="minorHAnsi" w:hAnsiTheme="minorHAnsi" w:cstheme="minorHAnsi"/>
        </w:rPr>
        <w:t xml:space="preserve">(viz </w:t>
      </w:r>
      <w:proofErr w:type="spellStart"/>
      <w:r w:rsidRPr="00DB78F2">
        <w:rPr>
          <w:rFonts w:asciiTheme="minorHAnsi" w:hAnsiTheme="minorHAnsi" w:cstheme="minorHAnsi"/>
        </w:rPr>
        <w:t>Kalibová</w:t>
      </w:r>
      <w:proofErr w:type="spellEnd"/>
      <w:r w:rsidRPr="00DB78F2">
        <w:rPr>
          <w:rFonts w:asciiTheme="minorHAnsi" w:hAnsiTheme="minorHAnsi" w:cstheme="minorHAnsi"/>
        </w:rPr>
        <w:t xml:space="preserve"> et al., str. 23 – 84):</w:t>
      </w:r>
    </w:p>
    <w:p w14:paraId="3A784FB0" w14:textId="77777777" w:rsidR="001F7140" w:rsidRPr="00820449" w:rsidRDefault="001F7140" w:rsidP="001F7140">
      <w:pPr>
        <w:spacing w:after="0" w:line="360" w:lineRule="auto"/>
        <w:jc w:val="both"/>
        <w:rPr>
          <w:rFonts w:asciiTheme="minorHAnsi" w:hAnsiTheme="minorHAnsi" w:cstheme="minorHAnsi"/>
          <w:color w:val="000000"/>
          <w:shd w:val="clear" w:color="auto" w:fill="FFFFFF"/>
        </w:rPr>
      </w:pPr>
      <w:r w:rsidRPr="00820449">
        <w:rPr>
          <w:rFonts w:asciiTheme="minorHAnsi" w:hAnsiTheme="minorHAnsi" w:cstheme="minorHAnsi"/>
          <w:b/>
          <w:color w:val="000000"/>
          <w:shd w:val="clear" w:color="auto" w:fill="FFFFFF"/>
        </w:rPr>
        <w:t>Demografické chování</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 xml:space="preserve">chování lidí spojené s demografickou reprodukcí, která se přímo váže k jednotlivým demografickým událostem (početí a rození dětí, sňatky, rozvody, ovdovění, potraty, úmrtí, </w:t>
      </w:r>
      <w:r w:rsidRPr="004226D8">
        <w:rPr>
          <w:rFonts w:asciiTheme="minorHAnsi" w:hAnsiTheme="minorHAnsi" w:cstheme="minorHAnsi"/>
          <w:color w:val="000000"/>
          <w:shd w:val="clear" w:color="auto" w:fill="FFFFFF"/>
        </w:rPr>
        <w:lastRenderedPageBreak/>
        <w:t xml:space="preserve">případně onemocnění, </w:t>
      </w:r>
      <w:r>
        <w:rPr>
          <w:rFonts w:asciiTheme="minorHAnsi" w:hAnsiTheme="minorHAnsi" w:cstheme="minorHAnsi"/>
          <w:color w:val="000000"/>
          <w:shd w:val="clear" w:color="auto" w:fill="FFFFFF"/>
        </w:rPr>
        <w:t>stěhování). Vychází</w:t>
      </w:r>
      <w:r w:rsidRPr="004226D8">
        <w:rPr>
          <w:rFonts w:asciiTheme="minorHAnsi" w:hAnsiTheme="minorHAnsi" w:cstheme="minorHAnsi"/>
          <w:color w:val="000000"/>
          <w:shd w:val="clear" w:color="auto" w:fill="FFFFFF"/>
        </w:rPr>
        <w:t xml:space="preserve"> jednak z instinktů a přirozených potřeb, jejichž původ je nutno hledat v biologické a psychologické podstatě lidí, jednak ze společné existence lidí, která se stala jejich druhou přirozeností. </w:t>
      </w:r>
      <w:r>
        <w:rPr>
          <w:rFonts w:asciiTheme="minorHAnsi" w:hAnsiTheme="minorHAnsi" w:cstheme="minorHAnsi"/>
          <w:color w:val="000000"/>
          <w:shd w:val="clear" w:color="auto" w:fill="FFFFFF"/>
        </w:rPr>
        <w:t xml:space="preserve">(a) </w:t>
      </w:r>
      <w:r w:rsidRPr="00820449">
        <w:rPr>
          <w:rFonts w:asciiTheme="minorHAnsi" w:hAnsiTheme="minorHAnsi" w:cstheme="minorHAnsi"/>
          <w:b/>
          <w:color w:val="000000"/>
          <w:shd w:val="clear" w:color="auto" w:fill="FFFFFF"/>
        </w:rPr>
        <w:t>Psychobiologické faktory</w:t>
      </w:r>
      <w:r w:rsidRPr="004226D8">
        <w:rPr>
          <w:rFonts w:asciiTheme="minorHAnsi" w:hAnsiTheme="minorHAnsi" w:cstheme="minorHAnsi"/>
          <w:color w:val="000000"/>
          <w:shd w:val="clear" w:color="auto" w:fill="FFFFFF"/>
        </w:rPr>
        <w:t xml:space="preserve"> dodávají demografickému chování primární impulzy a intervenují do celého jeho průběhu, kromě toho vytvářejí meze, resp. rámec sociální ovlivnitelnosti (existují biologické hranice plodnosti, délky lidského života atd.). </w:t>
      </w:r>
      <w:r>
        <w:rPr>
          <w:rFonts w:asciiTheme="minorHAnsi" w:hAnsiTheme="minorHAnsi" w:cstheme="minorHAnsi"/>
          <w:color w:val="000000"/>
          <w:shd w:val="clear" w:color="auto" w:fill="FFFFFF"/>
        </w:rPr>
        <w:t xml:space="preserve">(b) </w:t>
      </w:r>
      <w:r w:rsidRPr="00820449">
        <w:rPr>
          <w:rFonts w:asciiTheme="minorHAnsi" w:hAnsiTheme="minorHAnsi" w:cstheme="minorHAnsi"/>
          <w:b/>
          <w:color w:val="000000"/>
          <w:shd w:val="clear" w:color="auto" w:fill="FFFFFF"/>
        </w:rPr>
        <w:t>Kulturní faktory</w:t>
      </w:r>
      <w:r w:rsidRPr="004226D8">
        <w:rPr>
          <w:rFonts w:asciiTheme="minorHAnsi" w:hAnsiTheme="minorHAnsi" w:cstheme="minorHAnsi"/>
          <w:color w:val="000000"/>
          <w:shd w:val="clear" w:color="auto" w:fill="FFFFFF"/>
        </w:rPr>
        <w:t xml:space="preserve"> jsou především morální normy, jejichž původ je většinou v náboženství, které se ale časem mohou měnit v normy právní, dále tradice, zvyky, obyčeje. Mezi </w:t>
      </w:r>
      <w:r>
        <w:rPr>
          <w:rFonts w:asciiTheme="minorHAnsi" w:hAnsiTheme="minorHAnsi" w:cstheme="minorHAnsi"/>
          <w:color w:val="000000"/>
          <w:shd w:val="clear" w:color="auto" w:fill="FFFFFF"/>
        </w:rPr>
        <w:t xml:space="preserve">(c) </w:t>
      </w:r>
      <w:r w:rsidRPr="00820449">
        <w:rPr>
          <w:rFonts w:asciiTheme="minorHAnsi" w:hAnsiTheme="minorHAnsi" w:cstheme="minorHAnsi"/>
          <w:b/>
          <w:color w:val="000000"/>
          <w:shd w:val="clear" w:color="auto" w:fill="FFFFFF"/>
        </w:rPr>
        <w:t>sociálně ekonomické faktory</w:t>
      </w:r>
      <w:r w:rsidRPr="004226D8">
        <w:rPr>
          <w:rFonts w:asciiTheme="minorHAnsi" w:hAnsiTheme="minorHAnsi" w:cstheme="minorHAnsi"/>
          <w:color w:val="000000"/>
          <w:shd w:val="clear" w:color="auto" w:fill="FFFFFF"/>
        </w:rPr>
        <w:t xml:space="preserve"> patří možnosti obživy, parametry životní úrovně, podmínky života, ale též populační politika atd. V každé kulturně historické etapě se vytvářejí určité vzory demografického chování, resp. modelové situace (např. model dvoudětné rodiny, jediného manželství, ale i rituální sebevraždy starých lidí, zabíjení defektních novorozenců nebo „nadbytečných“ novorozenců ženského pohlaví, vzory antikoncepce apod.). Nicméně každý typ demografického chování má určitý prostor individuálního rozhodování v rámci biologických možností a daných sociálně kulturních norem. Předmětem demografického i sociologického studia je zvláště rozhodování o počtu dětí a době jejich narození, což je problém tzv. reprodukčního chování. Vesměs se vztahuje k manželským párům, a proto přímo souvisí se sňatky a rozvody, které zároveň plní roli jejich regulačních mechanismů. Závisí též na </w:t>
      </w:r>
      <w:r w:rsidRPr="00820449">
        <w:rPr>
          <w:rFonts w:asciiTheme="minorHAnsi" w:hAnsiTheme="minorHAnsi" w:cstheme="minorHAnsi"/>
          <w:b/>
          <w:color w:val="000000"/>
          <w:shd w:val="clear" w:color="auto" w:fill="FFFFFF"/>
        </w:rPr>
        <w:t>tzv. populačním klimatu</w:t>
      </w:r>
      <w:r w:rsidRPr="004226D8">
        <w:rPr>
          <w:rFonts w:asciiTheme="minorHAnsi" w:hAnsiTheme="minorHAnsi" w:cstheme="minorHAnsi"/>
          <w:color w:val="000000"/>
          <w:shd w:val="clear" w:color="auto" w:fill="FFFFFF"/>
        </w:rPr>
        <w:t xml:space="preserve">, které je v </w:t>
      </w:r>
      <w:r>
        <w:rPr>
          <w:rFonts w:asciiTheme="minorHAnsi" w:hAnsiTheme="minorHAnsi" w:cstheme="minorHAnsi"/>
          <w:color w:val="000000"/>
          <w:shd w:val="clear" w:color="auto" w:fill="FFFFFF"/>
        </w:rPr>
        <w:t xml:space="preserve">podstatě tvořeno </w:t>
      </w:r>
      <w:r w:rsidRPr="004226D8">
        <w:rPr>
          <w:rFonts w:asciiTheme="minorHAnsi" w:hAnsiTheme="minorHAnsi" w:cstheme="minorHAnsi"/>
          <w:color w:val="000000"/>
          <w:shd w:val="clear" w:color="auto" w:fill="FFFFFF"/>
        </w:rPr>
        <w:t xml:space="preserve">kulturně sociálními a ekonomickými podmínkami. Ve společnosti našeho typu existují i páry, které svou plodnost žádným způsobem neomezují, většina se ale snaží regulovat, plánovat porody. Jde o tzv. plánované rodičovství, které se opírá většinou o možnosti antikoncepce, popř. interrupce. Demografické chování týkající se umírání, resp. smrti, má zdánlivě velmi malý prostor individuální i společenské regulace, pokud nebereme v úvahu sociologicky často studovaný </w:t>
      </w:r>
      <w:r w:rsidRPr="00820449">
        <w:rPr>
          <w:rFonts w:asciiTheme="minorHAnsi" w:hAnsiTheme="minorHAnsi" w:cstheme="minorHAnsi"/>
          <w:b/>
          <w:color w:val="000000"/>
          <w:shd w:val="clear" w:color="auto" w:fill="FFFFFF"/>
        </w:rPr>
        <w:t>problém sebevraždy</w:t>
      </w:r>
      <w:r w:rsidRPr="004226D8">
        <w:rPr>
          <w:rFonts w:asciiTheme="minorHAnsi" w:hAnsiTheme="minorHAnsi" w:cstheme="minorHAnsi"/>
          <w:color w:val="000000"/>
          <w:shd w:val="clear" w:color="auto" w:fill="FFFFFF"/>
        </w:rPr>
        <w:t xml:space="preserve">. </w:t>
      </w:r>
    </w:p>
    <w:p w14:paraId="3495DF71" w14:textId="77777777" w:rsidR="001F7140" w:rsidRDefault="001F7140" w:rsidP="00595F53">
      <w:pPr>
        <w:spacing w:after="0" w:line="360" w:lineRule="auto"/>
        <w:jc w:val="both"/>
        <w:rPr>
          <w:rFonts w:asciiTheme="minorHAnsi" w:hAnsiTheme="minorHAnsi" w:cstheme="minorHAnsi"/>
          <w:color w:val="000000"/>
          <w:shd w:val="clear" w:color="auto" w:fill="FFFFFF"/>
        </w:rPr>
      </w:pPr>
      <w:r w:rsidRPr="00416467">
        <w:rPr>
          <w:rFonts w:asciiTheme="minorHAnsi" w:hAnsiTheme="minorHAnsi" w:cstheme="minorHAnsi"/>
          <w:b/>
          <w:color w:val="000000"/>
          <w:shd w:val="clear" w:color="auto" w:fill="FFFFFF"/>
        </w:rPr>
        <w:t>Demografická reprodukce</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 xml:space="preserve">přirozená obnova populace s vyloučením migrace, tedy přirozená měna obyvatelstva v uzavřené populaci, kdy se bere v úvahu </w:t>
      </w:r>
      <w:r>
        <w:rPr>
          <w:rFonts w:asciiTheme="minorHAnsi" w:hAnsiTheme="minorHAnsi" w:cstheme="minorHAnsi"/>
          <w:color w:val="000000"/>
          <w:shd w:val="clear" w:color="auto" w:fill="FFFFFF"/>
        </w:rPr>
        <w:t>pouze porodnost a úmrtnost</w:t>
      </w:r>
      <w:r w:rsidRPr="004226D8">
        <w:rPr>
          <w:rFonts w:asciiTheme="minorHAnsi" w:hAnsiTheme="minorHAnsi" w:cstheme="minorHAnsi"/>
          <w:color w:val="000000"/>
          <w:shd w:val="clear" w:color="auto" w:fill="FFFFFF"/>
        </w:rPr>
        <w:t>. Rozdíl mezi počtem živě narozených a zemřelých v určitém časovém úseku se označuje buď jako přirozený přírůstek, nebo, dosahuje-li záporných hodnot, jako přirozený úbytek. V případě, že se bere v úvahu i migrace, tj. počty přistěhovalých a vystěhovalých v určitém územním celku ve sledovaném období,</w:t>
      </w:r>
      <w:r>
        <w:rPr>
          <w:rFonts w:asciiTheme="minorHAnsi" w:hAnsiTheme="minorHAnsi" w:cstheme="minorHAnsi"/>
          <w:color w:val="000000"/>
          <w:shd w:val="clear" w:color="auto" w:fill="FFFFFF"/>
        </w:rPr>
        <w:t xml:space="preserve"> mluví se </w:t>
      </w:r>
      <w:r w:rsidRPr="004226D8">
        <w:rPr>
          <w:rFonts w:asciiTheme="minorHAnsi" w:hAnsiTheme="minorHAnsi" w:cstheme="minorHAnsi"/>
          <w:color w:val="000000"/>
          <w:shd w:val="clear" w:color="auto" w:fill="FFFFFF"/>
        </w:rPr>
        <w:t xml:space="preserve">o </w:t>
      </w:r>
      <w:r w:rsidRPr="00416467">
        <w:rPr>
          <w:rFonts w:asciiTheme="minorHAnsi" w:hAnsiTheme="minorHAnsi" w:cstheme="minorHAnsi"/>
          <w:b/>
          <w:color w:val="000000"/>
          <w:shd w:val="clear" w:color="auto" w:fill="FFFFFF"/>
        </w:rPr>
        <w:t>populačním vývoji</w:t>
      </w:r>
      <w:r w:rsidRPr="004226D8">
        <w:rPr>
          <w:rFonts w:asciiTheme="minorHAnsi" w:hAnsiTheme="minorHAnsi" w:cstheme="minorHAnsi"/>
          <w:color w:val="000000"/>
          <w:shd w:val="clear" w:color="auto" w:fill="FFFFFF"/>
        </w:rPr>
        <w:t xml:space="preserve">. Změny ve velikosti populace se pak označují jako celkový populační přírůstek či populační úbytek, který se skládá z přirozeného přírůstku čí přirozeného úbytku a migračního salda. </w:t>
      </w:r>
    </w:p>
    <w:p w14:paraId="74A9B6FB" w14:textId="77777777" w:rsidR="001F7140" w:rsidRPr="0077565B" w:rsidRDefault="001F7140" w:rsidP="00595F53">
      <w:pPr>
        <w:spacing w:after="0" w:line="360" w:lineRule="auto"/>
        <w:jc w:val="both"/>
        <w:outlineLvl w:val="0"/>
        <w:rPr>
          <w:rFonts w:asciiTheme="minorHAnsi" w:hAnsiTheme="minorHAnsi" w:cstheme="minorHAnsi"/>
        </w:rPr>
      </w:pPr>
      <w:r>
        <w:rPr>
          <w:rFonts w:asciiTheme="minorHAnsi" w:hAnsiTheme="minorHAnsi" w:cstheme="minorHAnsi"/>
          <w:b/>
        </w:rPr>
        <w:t>D</w:t>
      </w:r>
      <w:r w:rsidRPr="0077565B">
        <w:rPr>
          <w:rFonts w:asciiTheme="minorHAnsi" w:hAnsiTheme="minorHAnsi" w:cstheme="minorHAnsi"/>
          <w:b/>
        </w:rPr>
        <w:t>ruhý demografický přechod</w:t>
      </w:r>
      <w:r>
        <w:rPr>
          <w:rFonts w:asciiTheme="minorHAnsi" w:hAnsiTheme="minorHAnsi" w:cstheme="minorHAnsi"/>
          <w:b/>
        </w:rPr>
        <w:t>:</w:t>
      </w:r>
      <w:r w:rsidRPr="0077565B">
        <w:rPr>
          <w:rFonts w:asciiTheme="minorHAnsi" w:hAnsiTheme="minorHAnsi" w:cstheme="minorHAnsi"/>
        </w:rPr>
        <w:t xml:space="preserve"> změny v demografickém chování, které začaly probíhat v 60. letech 20. století v západoevropských státech a měly významné důsledky pro populační vývoj a sociální strukturu obyvatel (především jde o významný pokles porodnosti a růst průměrného věku matky) </w:t>
      </w:r>
    </w:p>
    <w:p w14:paraId="2DDDBF95" w14:textId="77777777" w:rsidR="001F7140" w:rsidRPr="0077565B" w:rsidRDefault="001F7140" w:rsidP="00595F53">
      <w:pPr>
        <w:spacing w:after="0" w:line="360" w:lineRule="auto"/>
        <w:jc w:val="both"/>
        <w:outlineLvl w:val="0"/>
        <w:rPr>
          <w:rFonts w:asciiTheme="minorHAnsi" w:hAnsiTheme="minorHAnsi" w:cstheme="minorHAnsi"/>
        </w:rPr>
      </w:pPr>
      <w:proofErr w:type="spellStart"/>
      <w:r w:rsidRPr="0077565B">
        <w:rPr>
          <w:rFonts w:asciiTheme="minorHAnsi" w:hAnsiTheme="minorHAnsi" w:cstheme="minorHAnsi"/>
          <w:b/>
        </w:rPr>
        <w:t>Giniho</w:t>
      </w:r>
      <w:proofErr w:type="spellEnd"/>
      <w:r w:rsidRPr="0077565B">
        <w:rPr>
          <w:rFonts w:asciiTheme="minorHAnsi" w:hAnsiTheme="minorHAnsi" w:cstheme="minorHAnsi"/>
          <w:b/>
        </w:rPr>
        <w:t xml:space="preserve"> koeficient</w:t>
      </w:r>
      <w:r>
        <w:rPr>
          <w:rFonts w:asciiTheme="minorHAnsi" w:hAnsiTheme="minorHAnsi" w:cstheme="minorHAnsi"/>
          <w:b/>
        </w:rPr>
        <w:t>:</w:t>
      </w:r>
      <w:r w:rsidRPr="0077565B">
        <w:rPr>
          <w:rFonts w:asciiTheme="minorHAnsi" w:hAnsiTheme="minorHAnsi" w:cstheme="minorHAnsi"/>
        </w:rPr>
        <w:t xml:space="preserve"> ukazatel příjmové nerovnosti; zachycuje situaci mezi dokonalou příjmovou rovností (hodnota koeficientu 0) a dokonalou příjmovou nerovností (hodnota koeficientu 1)</w:t>
      </w:r>
    </w:p>
    <w:p w14:paraId="2F0B8F79" w14:textId="77777777" w:rsidR="001F7140" w:rsidRDefault="001F7140" w:rsidP="001F7140">
      <w:pPr>
        <w:spacing w:after="0" w:line="360" w:lineRule="auto"/>
        <w:jc w:val="both"/>
        <w:outlineLvl w:val="0"/>
        <w:rPr>
          <w:rFonts w:asciiTheme="minorHAnsi" w:hAnsiTheme="minorHAnsi" w:cstheme="minorHAnsi"/>
        </w:rPr>
      </w:pPr>
      <w:r w:rsidRPr="0077565B">
        <w:rPr>
          <w:rFonts w:asciiTheme="minorHAnsi" w:hAnsiTheme="minorHAnsi" w:cstheme="minorHAnsi"/>
        </w:rPr>
        <w:lastRenderedPageBreak/>
        <w:t xml:space="preserve"> </w:t>
      </w:r>
      <w:proofErr w:type="spellStart"/>
      <w:r>
        <w:rPr>
          <w:rFonts w:asciiTheme="minorHAnsi" w:hAnsiTheme="minorHAnsi" w:cstheme="minorHAnsi"/>
          <w:b/>
        </w:rPr>
        <w:t>G</w:t>
      </w:r>
      <w:r w:rsidRPr="0077565B">
        <w:rPr>
          <w:rFonts w:asciiTheme="minorHAnsi" w:hAnsiTheme="minorHAnsi" w:cstheme="minorHAnsi"/>
          <w:b/>
        </w:rPr>
        <w:t>entrifikace</w:t>
      </w:r>
      <w:proofErr w:type="spellEnd"/>
      <w:r>
        <w:rPr>
          <w:rFonts w:asciiTheme="minorHAnsi" w:hAnsiTheme="minorHAnsi" w:cstheme="minorHAnsi"/>
          <w:b/>
        </w:rPr>
        <w:t>:</w:t>
      </w:r>
      <w:r w:rsidRPr="0077565B">
        <w:rPr>
          <w:rFonts w:asciiTheme="minorHAnsi" w:hAnsiTheme="minorHAnsi" w:cstheme="minorHAnsi"/>
        </w:rPr>
        <w:t xml:space="preserve"> proces postupné fyzické regenerace relativně zanedbaných lokalit vnitřního města, při které dochází k sociální obměně, kdy z lokality relativně nižšího sociálního statutu vznikne místo, kd</w:t>
      </w:r>
      <w:r>
        <w:rPr>
          <w:rFonts w:asciiTheme="minorHAnsi" w:hAnsiTheme="minorHAnsi" w:cstheme="minorHAnsi"/>
        </w:rPr>
        <w:t xml:space="preserve">e žijí </w:t>
      </w:r>
      <w:proofErr w:type="spellStart"/>
      <w:r>
        <w:rPr>
          <w:rFonts w:asciiTheme="minorHAnsi" w:hAnsiTheme="minorHAnsi" w:cstheme="minorHAnsi"/>
        </w:rPr>
        <w:t>vysokopříjmoví</w:t>
      </w:r>
      <w:proofErr w:type="spellEnd"/>
      <w:r>
        <w:rPr>
          <w:rFonts w:asciiTheme="minorHAnsi" w:hAnsiTheme="minorHAnsi" w:cstheme="minorHAnsi"/>
        </w:rPr>
        <w:t xml:space="preserve"> obyvatelé.</w:t>
      </w:r>
    </w:p>
    <w:p w14:paraId="698BCE5A" w14:textId="77777777" w:rsidR="001F7140" w:rsidRPr="0077565B" w:rsidRDefault="001F7140" w:rsidP="001F7140">
      <w:pPr>
        <w:spacing w:after="0" w:line="360" w:lineRule="auto"/>
        <w:jc w:val="both"/>
        <w:outlineLvl w:val="0"/>
        <w:rPr>
          <w:rFonts w:asciiTheme="minorHAnsi" w:hAnsiTheme="minorHAnsi" w:cstheme="minorHAnsi"/>
        </w:rPr>
      </w:pPr>
      <w:r>
        <w:rPr>
          <w:rFonts w:asciiTheme="minorHAnsi" w:hAnsiTheme="minorHAnsi" w:cstheme="minorHAnsi"/>
          <w:b/>
        </w:rPr>
        <w:t>H</w:t>
      </w:r>
      <w:r w:rsidRPr="0077565B">
        <w:rPr>
          <w:rFonts w:asciiTheme="minorHAnsi" w:hAnsiTheme="minorHAnsi" w:cstheme="minorHAnsi"/>
          <w:b/>
        </w:rPr>
        <w:t>rubá míra (porodnosti / úmrtnosti / migračního salda)</w:t>
      </w:r>
      <w:r w:rsidRPr="0077565B">
        <w:rPr>
          <w:rFonts w:asciiTheme="minorHAnsi" w:hAnsiTheme="minorHAnsi" w:cstheme="minorHAnsi"/>
        </w:rPr>
        <w:t xml:space="preserve"> počet dané demografické události za kalendářní rok (počet narozených, zemřelých, přistěhovalých či vystěhovalých) na 1 00</w:t>
      </w:r>
      <w:r>
        <w:rPr>
          <w:rFonts w:asciiTheme="minorHAnsi" w:hAnsiTheme="minorHAnsi" w:cstheme="minorHAnsi"/>
        </w:rPr>
        <w:t>0 obyvatel daného roku.</w:t>
      </w:r>
      <w:r w:rsidRPr="0077565B">
        <w:rPr>
          <w:rFonts w:asciiTheme="minorHAnsi" w:hAnsiTheme="minorHAnsi" w:cstheme="minorHAnsi"/>
        </w:rPr>
        <w:t xml:space="preserve"> </w:t>
      </w:r>
    </w:p>
    <w:p w14:paraId="337831C8" w14:textId="77777777" w:rsidR="001F7140" w:rsidRPr="0077565B" w:rsidRDefault="001F7140" w:rsidP="001F7140">
      <w:pPr>
        <w:spacing w:after="0" w:line="360" w:lineRule="auto"/>
        <w:jc w:val="both"/>
        <w:outlineLvl w:val="0"/>
        <w:rPr>
          <w:rFonts w:asciiTheme="minorHAnsi" w:hAnsiTheme="minorHAnsi" w:cstheme="minorHAnsi"/>
        </w:rPr>
      </w:pPr>
      <w:r>
        <w:rPr>
          <w:rFonts w:asciiTheme="minorHAnsi" w:hAnsiTheme="minorHAnsi" w:cstheme="minorHAnsi"/>
          <w:b/>
        </w:rPr>
        <w:t>I</w:t>
      </w:r>
      <w:r w:rsidRPr="0077565B">
        <w:rPr>
          <w:rFonts w:asciiTheme="minorHAnsi" w:hAnsiTheme="minorHAnsi" w:cstheme="minorHAnsi"/>
          <w:b/>
        </w:rPr>
        <w:t>ndex ekonomického zatížení</w:t>
      </w:r>
      <w:r>
        <w:rPr>
          <w:rFonts w:asciiTheme="minorHAnsi" w:hAnsiTheme="minorHAnsi" w:cstheme="minorHAnsi"/>
          <w:b/>
        </w:rPr>
        <w:t>:</w:t>
      </w:r>
      <w:r w:rsidRPr="0077565B">
        <w:rPr>
          <w:rFonts w:asciiTheme="minorHAnsi" w:hAnsiTheme="minorHAnsi" w:cstheme="minorHAnsi"/>
        </w:rPr>
        <w:t xml:space="preserve"> vyjadřuje, kolik obyvatel ze starších a mladších věkových skupin připadá na sto obyvatel v produktivním věku (např. kolik obyvatel ve věku 65 a více let a 19 a méně let připadá na 10</w:t>
      </w:r>
      <w:r>
        <w:rPr>
          <w:rFonts w:asciiTheme="minorHAnsi" w:hAnsiTheme="minorHAnsi" w:cstheme="minorHAnsi"/>
        </w:rPr>
        <w:t>0 obyvatel ve věku 20 až 64 let)</w:t>
      </w:r>
    </w:p>
    <w:p w14:paraId="251A8C64" w14:textId="77777777" w:rsidR="001F7140" w:rsidRPr="0077565B" w:rsidRDefault="001F7140" w:rsidP="001F7140">
      <w:pPr>
        <w:spacing w:after="0" w:line="360" w:lineRule="auto"/>
        <w:jc w:val="both"/>
        <w:outlineLvl w:val="0"/>
        <w:rPr>
          <w:rFonts w:asciiTheme="minorHAnsi" w:hAnsiTheme="minorHAnsi" w:cstheme="minorHAnsi"/>
        </w:rPr>
      </w:pPr>
      <w:r>
        <w:rPr>
          <w:rFonts w:asciiTheme="minorHAnsi" w:hAnsiTheme="minorHAnsi" w:cstheme="minorHAnsi"/>
          <w:b/>
        </w:rPr>
        <w:t>I</w:t>
      </w:r>
      <w:r w:rsidRPr="0077565B">
        <w:rPr>
          <w:rFonts w:asciiTheme="minorHAnsi" w:hAnsiTheme="minorHAnsi" w:cstheme="minorHAnsi"/>
          <w:b/>
        </w:rPr>
        <w:t>ndex stáří</w:t>
      </w:r>
      <w:r>
        <w:rPr>
          <w:rFonts w:asciiTheme="minorHAnsi" w:hAnsiTheme="minorHAnsi" w:cstheme="minorHAnsi"/>
          <w:b/>
        </w:rPr>
        <w:t>:</w:t>
      </w:r>
      <w:r w:rsidRPr="0077565B">
        <w:rPr>
          <w:rFonts w:asciiTheme="minorHAnsi" w:hAnsiTheme="minorHAnsi" w:cstheme="minorHAnsi"/>
        </w:rPr>
        <w:t xml:space="preserve"> vyjadřuje, kolik obyvatel ze starších věkových skupi</w:t>
      </w:r>
      <w:r>
        <w:rPr>
          <w:rFonts w:asciiTheme="minorHAnsi" w:hAnsiTheme="minorHAnsi" w:cstheme="minorHAnsi"/>
        </w:rPr>
        <w:t>n připadá na sto dětí; standardně se v odborné literatuře udává</w:t>
      </w:r>
      <w:r w:rsidRPr="0077565B">
        <w:rPr>
          <w:rFonts w:asciiTheme="minorHAnsi" w:hAnsiTheme="minorHAnsi" w:cstheme="minorHAnsi"/>
        </w:rPr>
        <w:t xml:space="preserve"> kolik obyvatel ve věku 65 a více let připadá na 100 dětí do 15 let věku</w:t>
      </w:r>
      <w:r>
        <w:rPr>
          <w:rFonts w:asciiTheme="minorHAnsi" w:hAnsiTheme="minorHAnsi" w:cstheme="minorHAnsi"/>
        </w:rPr>
        <w:t>.</w:t>
      </w:r>
      <w:r w:rsidRPr="0077565B">
        <w:rPr>
          <w:rFonts w:asciiTheme="minorHAnsi" w:hAnsiTheme="minorHAnsi" w:cstheme="minorHAnsi"/>
        </w:rPr>
        <w:t xml:space="preserve"> </w:t>
      </w:r>
    </w:p>
    <w:p w14:paraId="06889DCA" w14:textId="77777777" w:rsidR="001F7140" w:rsidRDefault="001F7140" w:rsidP="001F7140">
      <w:pPr>
        <w:spacing w:after="0" w:line="360" w:lineRule="auto"/>
        <w:jc w:val="both"/>
        <w:outlineLvl w:val="0"/>
        <w:rPr>
          <w:rFonts w:asciiTheme="minorHAnsi" w:hAnsiTheme="minorHAnsi" w:cstheme="minorHAnsi"/>
        </w:rPr>
      </w:pPr>
      <w:r>
        <w:rPr>
          <w:rFonts w:asciiTheme="minorHAnsi" w:hAnsiTheme="minorHAnsi" w:cstheme="minorHAnsi"/>
          <w:b/>
        </w:rPr>
        <w:t>K</w:t>
      </w:r>
      <w:r w:rsidRPr="0077565B">
        <w:rPr>
          <w:rFonts w:asciiTheme="minorHAnsi" w:hAnsiTheme="minorHAnsi" w:cstheme="minorHAnsi"/>
          <w:b/>
        </w:rPr>
        <w:t>ojenecká úmrtnost</w:t>
      </w:r>
      <w:r>
        <w:rPr>
          <w:rFonts w:asciiTheme="minorHAnsi" w:hAnsiTheme="minorHAnsi" w:cstheme="minorHAnsi"/>
          <w:b/>
        </w:rPr>
        <w:t>:</w:t>
      </w:r>
      <w:r w:rsidRPr="0077565B">
        <w:rPr>
          <w:rFonts w:asciiTheme="minorHAnsi" w:hAnsiTheme="minorHAnsi" w:cstheme="minorHAnsi"/>
        </w:rPr>
        <w:t xml:space="preserve"> počet zemřelých dětí do 1 roku na 1 000 živě nar</w:t>
      </w:r>
      <w:r>
        <w:rPr>
          <w:rFonts w:asciiTheme="minorHAnsi" w:hAnsiTheme="minorHAnsi" w:cstheme="minorHAnsi"/>
        </w:rPr>
        <w:t xml:space="preserve">ozených dětí za kalendářní </w:t>
      </w:r>
      <w:r w:rsidRPr="0077565B">
        <w:rPr>
          <w:rFonts w:asciiTheme="minorHAnsi" w:hAnsiTheme="minorHAnsi" w:cstheme="minorHAnsi"/>
        </w:rPr>
        <w:t>rok</w:t>
      </w:r>
      <w:r>
        <w:rPr>
          <w:rFonts w:asciiTheme="minorHAnsi" w:hAnsiTheme="minorHAnsi" w:cstheme="minorHAnsi"/>
        </w:rPr>
        <w:t>.</w:t>
      </w:r>
      <w:r w:rsidRPr="0077565B">
        <w:rPr>
          <w:rFonts w:asciiTheme="minorHAnsi" w:hAnsiTheme="minorHAnsi" w:cstheme="minorHAnsi"/>
        </w:rPr>
        <w:t xml:space="preserve"> </w:t>
      </w:r>
    </w:p>
    <w:p w14:paraId="421A1078" w14:textId="77777777" w:rsidR="001F7140" w:rsidRPr="00820449" w:rsidRDefault="001F7140" w:rsidP="001F7140">
      <w:pPr>
        <w:spacing w:after="0" w:line="360" w:lineRule="auto"/>
        <w:jc w:val="both"/>
        <w:rPr>
          <w:rFonts w:asciiTheme="minorHAnsi" w:hAnsiTheme="minorHAnsi" w:cstheme="minorHAnsi"/>
          <w:color w:val="000000"/>
          <w:shd w:val="clear" w:color="auto" w:fill="FFFFFF"/>
        </w:rPr>
      </w:pPr>
      <w:r w:rsidRPr="00820449">
        <w:rPr>
          <w:rFonts w:asciiTheme="minorHAnsi" w:hAnsiTheme="minorHAnsi" w:cstheme="minorHAnsi"/>
          <w:b/>
          <w:color w:val="000000"/>
          <w:shd w:val="clear" w:color="auto" w:fill="FFFFFF"/>
        </w:rPr>
        <w:t>Migrace (stěhování)</w:t>
      </w:r>
      <w:r>
        <w:rPr>
          <w:rFonts w:asciiTheme="minorHAnsi" w:hAnsiTheme="minorHAnsi" w:cstheme="minorHAnsi"/>
          <w:color w:val="000000"/>
          <w:shd w:val="clear" w:color="auto" w:fill="FFFFFF"/>
        </w:rPr>
        <w:t>: t</w:t>
      </w:r>
      <w:r w:rsidRPr="004226D8">
        <w:rPr>
          <w:rFonts w:asciiTheme="minorHAnsi" w:hAnsiTheme="minorHAnsi" w:cstheme="minorHAnsi"/>
          <w:color w:val="000000"/>
          <w:shd w:val="clear" w:color="auto" w:fill="FFFFFF"/>
        </w:rPr>
        <w:t>zv. objem migrace (nebo hrubá migrace) je úhrn přistěhovalých (hrubá imigrace) a vystěhovalých (hrubá emigrace) z určité územní jednotky za určité období, zpravidla za kalendářní rok. Není totožný s počtem migrantů, neboť někteří z nich se mohli za rok stěhovat vícekrát. V ČR jej lze počítat za celý stát, za jednotlivé kraje, okresy, obce. „Čistá migrace“ je rozdíl mezi počtem přistěhovalých a vystěhovalých a označuje se také jako migrační přírůstek nebo „migrační saldo“. Společně s přirozeným přírůstkem je základním údajem pro bilance obyvatelstva sledovaného území. Celkový počet přistěhování za určité období na 1000 obyvatel středního stavu se označuje jako hrubá míra imigrace; obdobně se konstruuje h</w:t>
      </w:r>
      <w:r>
        <w:rPr>
          <w:rFonts w:asciiTheme="minorHAnsi" w:hAnsiTheme="minorHAnsi" w:cstheme="minorHAnsi"/>
          <w:color w:val="000000"/>
          <w:shd w:val="clear" w:color="auto" w:fill="FFFFFF"/>
        </w:rPr>
        <w:t>rubá míra emigrace.</w:t>
      </w:r>
    </w:p>
    <w:p w14:paraId="7CF6AD5F" w14:textId="77777777" w:rsidR="001F7140" w:rsidRDefault="001F7140" w:rsidP="001F7140">
      <w:pPr>
        <w:spacing w:after="0" w:line="360" w:lineRule="auto"/>
        <w:jc w:val="both"/>
        <w:outlineLvl w:val="0"/>
        <w:rPr>
          <w:rFonts w:asciiTheme="minorHAnsi" w:hAnsiTheme="minorHAnsi" w:cstheme="minorHAnsi"/>
        </w:rPr>
      </w:pPr>
      <w:r>
        <w:rPr>
          <w:rFonts w:asciiTheme="minorHAnsi" w:hAnsiTheme="minorHAnsi" w:cstheme="minorHAnsi"/>
          <w:b/>
        </w:rPr>
        <w:t>M</w:t>
      </w:r>
      <w:r w:rsidRPr="0077565B">
        <w:rPr>
          <w:rFonts w:asciiTheme="minorHAnsi" w:hAnsiTheme="minorHAnsi" w:cstheme="minorHAnsi"/>
          <w:b/>
        </w:rPr>
        <w:t>igrační saldo</w:t>
      </w:r>
      <w:r>
        <w:rPr>
          <w:rFonts w:asciiTheme="minorHAnsi" w:hAnsiTheme="minorHAnsi" w:cstheme="minorHAnsi"/>
          <w:b/>
        </w:rPr>
        <w:t>:</w:t>
      </w:r>
      <w:r w:rsidRPr="0077565B">
        <w:rPr>
          <w:rFonts w:asciiTheme="minorHAnsi" w:hAnsiTheme="minorHAnsi" w:cstheme="minorHAnsi"/>
        </w:rPr>
        <w:t xml:space="preserve"> rozdíl mezi počtem přistěhovalých a vystěhovalých za daný kalendářní rok</w:t>
      </w:r>
      <w:r>
        <w:rPr>
          <w:rFonts w:asciiTheme="minorHAnsi" w:hAnsiTheme="minorHAnsi" w:cstheme="minorHAnsi"/>
        </w:rPr>
        <w:t>.</w:t>
      </w:r>
    </w:p>
    <w:p w14:paraId="1E66174A" w14:textId="77777777" w:rsidR="001F7140" w:rsidRDefault="001F7140" w:rsidP="001F7140">
      <w:pPr>
        <w:spacing w:after="0" w:line="360" w:lineRule="auto"/>
        <w:jc w:val="both"/>
        <w:outlineLvl w:val="0"/>
        <w:rPr>
          <w:rFonts w:asciiTheme="minorHAnsi" w:hAnsiTheme="minorHAnsi" w:cstheme="minorHAnsi"/>
        </w:rPr>
      </w:pPr>
      <w:proofErr w:type="spellStart"/>
      <w:r w:rsidRPr="00056F77">
        <w:rPr>
          <w:rFonts w:asciiTheme="minorHAnsi" w:hAnsiTheme="minorHAnsi" w:cstheme="minorHAnsi"/>
          <w:b/>
        </w:rPr>
        <w:t>Nadúmrtnost</w:t>
      </w:r>
      <w:proofErr w:type="spellEnd"/>
      <w:r>
        <w:rPr>
          <w:rFonts w:asciiTheme="minorHAnsi" w:hAnsiTheme="minorHAnsi" w:cstheme="minorHAnsi"/>
        </w:rPr>
        <w:t>:</w:t>
      </w:r>
      <w:r w:rsidRPr="00056F77">
        <w:rPr>
          <w:rFonts w:asciiTheme="minorHAnsi" w:hAnsiTheme="minorHAnsi" w:cstheme="minorHAnsi"/>
        </w:rPr>
        <w:t xml:space="preserve"> </w:t>
      </w:r>
      <w:r>
        <w:rPr>
          <w:rFonts w:asciiTheme="minorHAnsi" w:hAnsiTheme="minorHAnsi" w:cstheme="minorHAnsi"/>
        </w:rPr>
        <w:t xml:space="preserve">pojem </w:t>
      </w:r>
      <w:r w:rsidRPr="00056F77">
        <w:rPr>
          <w:rFonts w:asciiTheme="minorHAnsi" w:hAnsiTheme="minorHAnsi" w:cstheme="minorHAnsi"/>
        </w:rPr>
        <w:t xml:space="preserve">se používá pro vyjádření vyšší intenzity úmrtnosti u určité věkové skupiny při porovnání mužů a žen (např. dnes hovoříme o mužské </w:t>
      </w:r>
      <w:proofErr w:type="spellStart"/>
      <w:r w:rsidRPr="00056F77">
        <w:rPr>
          <w:rFonts w:asciiTheme="minorHAnsi" w:hAnsiTheme="minorHAnsi" w:cstheme="minorHAnsi"/>
        </w:rPr>
        <w:t>nadúmrtnosti</w:t>
      </w:r>
      <w:proofErr w:type="spellEnd"/>
      <w:r w:rsidRPr="00056F77">
        <w:rPr>
          <w:rFonts w:asciiTheme="minorHAnsi" w:hAnsiTheme="minorHAnsi" w:cstheme="minorHAnsi"/>
        </w:rPr>
        <w:t xml:space="preserve">). </w:t>
      </w:r>
    </w:p>
    <w:p w14:paraId="4D983C70" w14:textId="77777777" w:rsidR="001F7140" w:rsidRDefault="001F7140" w:rsidP="001F7140">
      <w:pPr>
        <w:spacing w:after="0" w:line="360" w:lineRule="auto"/>
        <w:jc w:val="both"/>
        <w:rPr>
          <w:rFonts w:asciiTheme="minorHAnsi" w:hAnsiTheme="minorHAnsi" w:cstheme="minorHAnsi"/>
          <w:color w:val="000000"/>
          <w:shd w:val="clear" w:color="auto" w:fill="FFFFFF"/>
        </w:rPr>
      </w:pPr>
      <w:r w:rsidRPr="00056F77">
        <w:rPr>
          <w:rFonts w:asciiTheme="minorHAnsi" w:hAnsiTheme="minorHAnsi" w:cstheme="minorHAnsi"/>
          <w:b/>
          <w:color w:val="000000"/>
          <w:shd w:val="clear" w:color="auto" w:fill="FFFFFF"/>
        </w:rPr>
        <w:t>Obyvatelstvo</w:t>
      </w:r>
      <w:r>
        <w:rPr>
          <w:rFonts w:asciiTheme="minorHAnsi" w:hAnsiTheme="minorHAnsi" w:cstheme="minorHAnsi"/>
          <w:color w:val="000000"/>
          <w:shd w:val="clear" w:color="auto" w:fill="FFFFFF"/>
        </w:rPr>
        <w:t xml:space="preserve"> (v praxi synonymum pojmu populace): </w:t>
      </w:r>
      <w:r w:rsidRPr="004226D8">
        <w:rPr>
          <w:rFonts w:asciiTheme="minorHAnsi" w:hAnsiTheme="minorHAnsi" w:cstheme="minorHAnsi"/>
          <w:color w:val="000000"/>
          <w:shd w:val="clear" w:color="auto" w:fill="FFFFFF"/>
        </w:rPr>
        <w:t xml:space="preserve">soubor lidí žijících na určitém území (státu, kraje, města apod.). Údaje za obyvatelstvo se zjišťují prostřednictvím administrativně správního aparátu. </w:t>
      </w:r>
      <w:r>
        <w:rPr>
          <w:rFonts w:asciiTheme="minorHAnsi" w:hAnsiTheme="minorHAnsi" w:cstheme="minorHAnsi"/>
          <w:color w:val="000000"/>
          <w:shd w:val="clear" w:color="auto" w:fill="FFFFFF"/>
        </w:rPr>
        <w:t>O</w:t>
      </w:r>
      <w:r w:rsidRPr="004226D8">
        <w:rPr>
          <w:rFonts w:asciiTheme="minorHAnsi" w:hAnsiTheme="minorHAnsi" w:cstheme="minorHAnsi"/>
          <w:color w:val="000000"/>
          <w:shd w:val="clear" w:color="auto" w:fill="FFFFFF"/>
        </w:rPr>
        <w:t xml:space="preserve">byvatelstvo </w:t>
      </w:r>
      <w:r>
        <w:rPr>
          <w:rFonts w:asciiTheme="minorHAnsi" w:hAnsiTheme="minorHAnsi" w:cstheme="minorHAnsi"/>
          <w:color w:val="000000"/>
          <w:shd w:val="clear" w:color="auto" w:fill="FFFFFF"/>
        </w:rPr>
        <w:t xml:space="preserve">je </w:t>
      </w:r>
      <w:r w:rsidRPr="004226D8">
        <w:rPr>
          <w:rFonts w:asciiTheme="minorHAnsi" w:hAnsiTheme="minorHAnsi" w:cstheme="minorHAnsi"/>
          <w:color w:val="000000"/>
          <w:shd w:val="clear" w:color="auto" w:fill="FFFFFF"/>
        </w:rPr>
        <w:t>často charakterizováno znaky identifikujícími sociální s</w:t>
      </w:r>
      <w:r>
        <w:rPr>
          <w:rFonts w:asciiTheme="minorHAnsi" w:hAnsiTheme="minorHAnsi" w:cstheme="minorHAnsi"/>
          <w:color w:val="000000"/>
          <w:shd w:val="clear" w:color="auto" w:fill="FFFFFF"/>
        </w:rPr>
        <w:t xml:space="preserve">trukturu, tj. </w:t>
      </w:r>
      <w:r w:rsidRPr="004226D8">
        <w:rPr>
          <w:rFonts w:asciiTheme="minorHAnsi" w:hAnsiTheme="minorHAnsi" w:cstheme="minorHAnsi"/>
          <w:color w:val="000000"/>
          <w:shd w:val="clear" w:color="auto" w:fill="FFFFFF"/>
        </w:rPr>
        <w:t>etnické a národnostní složení, rozmístění do základních sídelních jednotek, hustota obyvatelstva, struktura podle pohlaví, věku, zdravotního stavu, ekonomické aktivity, sociální příslušnosti, profese, zaměstnání, vzdělání, eventuálně mateřského jazyka, náboženského vyznání, stupně gramotnosti, rodinného sta</w:t>
      </w:r>
      <w:r>
        <w:rPr>
          <w:rFonts w:asciiTheme="minorHAnsi" w:hAnsiTheme="minorHAnsi" w:cstheme="minorHAnsi"/>
          <w:color w:val="000000"/>
          <w:shd w:val="clear" w:color="auto" w:fill="FFFFFF"/>
        </w:rPr>
        <w:t xml:space="preserve">vu, postavení v rodině a </w:t>
      </w:r>
      <w:r w:rsidRPr="004226D8">
        <w:rPr>
          <w:rFonts w:asciiTheme="minorHAnsi" w:hAnsiTheme="minorHAnsi" w:cstheme="minorHAnsi"/>
          <w:color w:val="000000"/>
          <w:shd w:val="clear" w:color="auto" w:fill="FFFFFF"/>
        </w:rPr>
        <w:t>dalších rodinných charakteristik. Z hlediska ekonomie je obyvatelstvo rezervou pracovních sil a dělí se především na předproduktivní, produktivní a postproduktivní složku</w:t>
      </w:r>
      <w:r>
        <w:rPr>
          <w:rFonts w:asciiTheme="minorHAnsi" w:hAnsiTheme="minorHAnsi" w:cstheme="minorHAnsi"/>
          <w:color w:val="000000"/>
          <w:shd w:val="clear" w:color="auto" w:fill="FFFFFF"/>
        </w:rPr>
        <w:t>.</w:t>
      </w:r>
    </w:p>
    <w:p w14:paraId="64536442" w14:textId="77777777" w:rsidR="001F7140" w:rsidRPr="00820449" w:rsidRDefault="001F7140" w:rsidP="001F7140">
      <w:pPr>
        <w:spacing w:after="0" w:line="360" w:lineRule="auto"/>
        <w:jc w:val="both"/>
        <w:outlineLvl w:val="0"/>
        <w:rPr>
          <w:rFonts w:asciiTheme="minorHAnsi" w:hAnsiTheme="minorHAnsi" w:cstheme="minorHAnsi"/>
        </w:rPr>
      </w:pPr>
      <w:r w:rsidRPr="002D05F2">
        <w:rPr>
          <w:rFonts w:asciiTheme="minorHAnsi" w:hAnsiTheme="minorHAnsi" w:cstheme="minorHAnsi"/>
          <w:b/>
        </w:rPr>
        <w:t>Politika stárnutí</w:t>
      </w:r>
      <w:r>
        <w:rPr>
          <w:rFonts w:asciiTheme="minorHAnsi" w:hAnsiTheme="minorHAnsi" w:cstheme="minorHAnsi"/>
        </w:rPr>
        <w:t xml:space="preserve">: </w:t>
      </w:r>
      <w:r w:rsidRPr="002D05F2">
        <w:rPr>
          <w:rFonts w:asciiTheme="minorHAnsi" w:hAnsiTheme="minorHAnsi" w:cstheme="minorHAnsi"/>
        </w:rPr>
        <w:t xml:space="preserve">příprava na demografické změny </w:t>
      </w:r>
      <w:r>
        <w:rPr>
          <w:rFonts w:asciiTheme="minorHAnsi" w:hAnsiTheme="minorHAnsi" w:cstheme="minorHAnsi"/>
        </w:rPr>
        <w:t xml:space="preserve">ve společnosti, která </w:t>
      </w:r>
      <w:r w:rsidRPr="002D05F2">
        <w:rPr>
          <w:rFonts w:asciiTheme="minorHAnsi" w:hAnsiTheme="minorHAnsi" w:cstheme="minorHAnsi"/>
        </w:rPr>
        <w:t xml:space="preserve">se týká různých aktérů: celkový rámec a podmínky pro přípravu na stárnutí zaštiťuje stát, přičemž v naplňování tohoto rámce je naprosto klíčová role dalších aktérů, zejména pak krajů a obcí, ale také zaměstnavatelů, neziskového </w:t>
      </w:r>
      <w:r w:rsidRPr="002D05F2">
        <w:rPr>
          <w:rFonts w:asciiTheme="minorHAnsi" w:hAnsiTheme="minorHAnsi" w:cstheme="minorHAnsi"/>
        </w:rPr>
        <w:lastRenderedPageBreak/>
        <w:t>sektoru, akademické sféry či</w:t>
      </w:r>
      <w:r>
        <w:rPr>
          <w:rFonts w:asciiTheme="minorHAnsi" w:hAnsiTheme="minorHAnsi" w:cstheme="minorHAnsi"/>
        </w:rPr>
        <w:t xml:space="preserve"> médií. Příprava na stárnutí přitom</w:t>
      </w:r>
      <w:r w:rsidRPr="002D05F2">
        <w:rPr>
          <w:rFonts w:asciiTheme="minorHAnsi" w:hAnsiTheme="minorHAnsi" w:cstheme="minorHAnsi"/>
        </w:rPr>
        <w:t xml:space="preserve"> není jen záležitost společenských institucí, ale i jednotlivců jako takových. </w:t>
      </w:r>
    </w:p>
    <w:p w14:paraId="6E3A346E" w14:textId="77777777" w:rsidR="001F7140" w:rsidRDefault="001F7140" w:rsidP="00614FBA">
      <w:pPr>
        <w:spacing w:after="0" w:line="360" w:lineRule="auto"/>
        <w:jc w:val="both"/>
        <w:rPr>
          <w:rFonts w:asciiTheme="minorHAnsi" w:hAnsiTheme="minorHAnsi" w:cstheme="minorHAnsi"/>
          <w:color w:val="000000"/>
          <w:shd w:val="clear" w:color="auto" w:fill="FFFFFF"/>
        </w:rPr>
      </w:pPr>
      <w:r w:rsidRPr="00060240">
        <w:rPr>
          <w:rFonts w:asciiTheme="minorHAnsi" w:hAnsiTheme="minorHAnsi" w:cstheme="minorHAnsi"/>
          <w:b/>
          <w:color w:val="000000"/>
          <w:shd w:val="clear" w:color="auto" w:fill="FFFFFF"/>
        </w:rPr>
        <w:t xml:space="preserve">Porodnost: </w:t>
      </w:r>
      <w:r w:rsidRPr="004226D8">
        <w:rPr>
          <w:rFonts w:asciiTheme="minorHAnsi" w:hAnsiTheme="minorHAnsi" w:cstheme="minorHAnsi"/>
          <w:color w:val="000000"/>
          <w:shd w:val="clear" w:color="auto" w:fill="FFFFFF"/>
        </w:rPr>
        <w:t xml:space="preserve">Nejjednodušším ukazatelem porodnosti je </w:t>
      </w:r>
      <w:r w:rsidRPr="00060240">
        <w:rPr>
          <w:rFonts w:asciiTheme="minorHAnsi" w:hAnsiTheme="minorHAnsi" w:cstheme="minorHAnsi"/>
          <w:b/>
          <w:color w:val="000000"/>
          <w:shd w:val="clear" w:color="auto" w:fill="FFFFFF"/>
        </w:rPr>
        <w:t>hrubá míra porodnosti</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která udává počet živě narozených dětí na 1000 obyvatel středního stavu sledované populace</w:t>
      </w:r>
      <w:r>
        <w:rPr>
          <w:rFonts w:asciiTheme="minorHAnsi" w:hAnsiTheme="minorHAnsi" w:cstheme="minorHAnsi"/>
          <w:color w:val="000000"/>
          <w:shd w:val="clear" w:color="auto" w:fill="FFFFFF"/>
        </w:rPr>
        <w:t xml:space="preserve"> (nejčastěji v ročním vymezení).</w:t>
      </w:r>
      <w:r w:rsidRPr="004226D8">
        <w:rPr>
          <w:rFonts w:asciiTheme="minorHAnsi" w:hAnsiTheme="minorHAnsi" w:cstheme="minorHAnsi"/>
          <w:color w:val="000000"/>
          <w:shd w:val="clear" w:color="auto" w:fill="FFFFFF"/>
        </w:rPr>
        <w:t xml:space="preserve"> Tento ukazatel se zpřesňuje tím, že se živě narozené děti vztáhnou pouze k osobám v reprodukčním věku, čímž dostaneme </w:t>
      </w:r>
      <w:r w:rsidRPr="00060240">
        <w:rPr>
          <w:rFonts w:asciiTheme="minorHAnsi" w:hAnsiTheme="minorHAnsi" w:cstheme="minorHAnsi"/>
          <w:b/>
          <w:color w:val="000000"/>
          <w:shd w:val="clear" w:color="auto" w:fill="FFFFFF"/>
        </w:rPr>
        <w:t>tzv. míry plodnosti</w:t>
      </w:r>
      <w:r w:rsidRPr="004226D8">
        <w:rPr>
          <w:rFonts w:asciiTheme="minorHAnsi" w:hAnsiTheme="minorHAnsi" w:cstheme="minorHAnsi"/>
          <w:color w:val="000000"/>
          <w:shd w:val="clear" w:color="auto" w:fill="FFFFFF"/>
        </w:rPr>
        <w:t>, které se pak definují vzhledem k legitimitě narozených dětí nebo k pohlaví rodičů</w:t>
      </w:r>
      <w:r>
        <w:rPr>
          <w:rFonts w:asciiTheme="minorHAnsi" w:hAnsiTheme="minorHAnsi" w:cstheme="minorHAnsi"/>
          <w:color w:val="000000"/>
          <w:shd w:val="clear" w:color="auto" w:fill="FFFFFF"/>
        </w:rPr>
        <w:t>.</w:t>
      </w:r>
      <w:r w:rsidRPr="00060240">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 xml:space="preserve">Při analýze porodnosti se narozené děti rozlišují dle rodinného stavu rodičů na manželské a nemanželské, zvláštní místo pak zaujímají děti narozené do 8 měsíců po svatbě, tj. děti z </w:t>
      </w:r>
      <w:r w:rsidRPr="00060240">
        <w:rPr>
          <w:rFonts w:asciiTheme="minorHAnsi" w:hAnsiTheme="minorHAnsi" w:cstheme="minorHAnsi"/>
          <w:b/>
          <w:color w:val="000000"/>
          <w:shd w:val="clear" w:color="auto" w:fill="FFFFFF"/>
        </w:rPr>
        <w:t>tzv. předmanželských koncepcí.</w:t>
      </w:r>
      <w:r w:rsidRPr="0001786C">
        <w:rPr>
          <w:rFonts w:asciiTheme="minorHAnsi" w:hAnsiTheme="minorHAnsi" w:cstheme="minorHAnsi"/>
          <w:color w:val="000000"/>
          <w:shd w:val="clear" w:color="auto" w:fill="FFFFFF"/>
        </w:rPr>
        <w:t xml:space="preserve"> </w:t>
      </w:r>
    </w:p>
    <w:p w14:paraId="49FA54D9" w14:textId="77777777" w:rsidR="001F7140" w:rsidRDefault="001F7140" w:rsidP="001F7140">
      <w:pPr>
        <w:spacing w:after="0" w:line="360" w:lineRule="auto"/>
        <w:jc w:val="both"/>
        <w:rPr>
          <w:rFonts w:asciiTheme="minorHAnsi" w:hAnsiTheme="minorHAnsi" w:cstheme="minorHAnsi"/>
          <w:color w:val="000000"/>
          <w:shd w:val="clear" w:color="auto" w:fill="FFFFFF"/>
        </w:rPr>
      </w:pPr>
      <w:r w:rsidRPr="0001786C">
        <w:rPr>
          <w:rFonts w:asciiTheme="minorHAnsi" w:hAnsiTheme="minorHAnsi" w:cstheme="minorHAnsi"/>
          <w:b/>
          <w:color w:val="000000"/>
          <w:shd w:val="clear" w:color="auto" w:fill="FFFFFF"/>
        </w:rPr>
        <w:t>Rozvodovost</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Sledování roz</w:t>
      </w:r>
      <w:r>
        <w:rPr>
          <w:rFonts w:asciiTheme="minorHAnsi" w:hAnsiTheme="minorHAnsi" w:cstheme="minorHAnsi"/>
          <w:color w:val="000000"/>
          <w:shd w:val="clear" w:color="auto" w:fill="FFFFFF"/>
        </w:rPr>
        <w:t xml:space="preserve">vodovosti stejně jako sňatečnosti má </w:t>
      </w:r>
      <w:r w:rsidRPr="004226D8">
        <w:rPr>
          <w:rFonts w:asciiTheme="minorHAnsi" w:hAnsiTheme="minorHAnsi" w:cstheme="minorHAnsi"/>
          <w:color w:val="000000"/>
          <w:shd w:val="clear" w:color="auto" w:fill="FFFFFF"/>
        </w:rPr>
        <w:t>podpůrný význam pro studium porodnosti. Rozvodovost je však sama o sobě významným sociálním jevem indikujícím především stabilitu rodiny, ale i přeměny určitých tradičních vzorů chování, morálních kritérií, ekonomických motivací apod. S růstem rozvodovosti narůstají většinou sociální problémy společnosti spojené s výchovou dětí, ale i se zaměstnaností žen (</w:t>
      </w:r>
      <w:proofErr w:type="spellStart"/>
      <w:r w:rsidRPr="004226D8">
        <w:rPr>
          <w:rFonts w:asciiTheme="minorHAnsi" w:hAnsiTheme="minorHAnsi" w:cstheme="minorHAnsi"/>
          <w:color w:val="000000"/>
          <w:shd w:val="clear" w:color="auto" w:fill="FFFFFF"/>
        </w:rPr>
        <w:t>samopečovatelek</w:t>
      </w:r>
      <w:proofErr w:type="spellEnd"/>
      <w:r w:rsidRPr="004226D8">
        <w:rPr>
          <w:rFonts w:asciiTheme="minorHAnsi" w:hAnsiTheme="minorHAnsi" w:cstheme="minorHAnsi"/>
          <w:color w:val="000000"/>
          <w:shd w:val="clear" w:color="auto" w:fill="FFFFFF"/>
        </w:rPr>
        <w:t>) apod. Na populační klima působí intenzita rozvodovosti rozporně: rozvedené osoby ve fertilním období života přestávají plodit děti a ovlivňují tak negativně porodnost, ale rozvod většinou stimuluje založení nového manželství a rození dětí vyšších pořadí. Nejjednodušším orientač</w:t>
      </w:r>
      <w:r>
        <w:rPr>
          <w:rFonts w:asciiTheme="minorHAnsi" w:hAnsiTheme="minorHAnsi" w:cstheme="minorHAnsi"/>
          <w:color w:val="000000"/>
          <w:shd w:val="clear" w:color="auto" w:fill="FFFFFF"/>
        </w:rPr>
        <w:t xml:space="preserve">ním ukazatelem rozvodovosti je </w:t>
      </w:r>
      <w:r w:rsidRPr="00544B2A">
        <w:rPr>
          <w:rFonts w:asciiTheme="minorHAnsi" w:hAnsiTheme="minorHAnsi" w:cstheme="minorHAnsi"/>
          <w:b/>
          <w:color w:val="000000"/>
          <w:shd w:val="clear" w:color="auto" w:fill="FFFFFF"/>
        </w:rPr>
        <w:t>tzv. hrubá míra rozvodovosti</w:t>
      </w:r>
      <w:r w:rsidRPr="004226D8">
        <w:rPr>
          <w:rFonts w:asciiTheme="minorHAnsi" w:hAnsiTheme="minorHAnsi" w:cstheme="minorHAnsi"/>
          <w:color w:val="000000"/>
          <w:shd w:val="clear" w:color="auto" w:fill="FFFFFF"/>
        </w:rPr>
        <w:t>, což je podíl rozvodů na 1000 obyvatel střed</w:t>
      </w:r>
      <w:r>
        <w:rPr>
          <w:rFonts w:asciiTheme="minorHAnsi" w:hAnsiTheme="minorHAnsi" w:cstheme="minorHAnsi"/>
          <w:color w:val="000000"/>
          <w:shd w:val="clear" w:color="auto" w:fill="FFFFFF"/>
        </w:rPr>
        <w:t>ního stavu obvykle za 1 rok.</w:t>
      </w:r>
      <w:r w:rsidRPr="004226D8">
        <w:rPr>
          <w:rFonts w:asciiTheme="minorHAnsi" w:hAnsiTheme="minorHAnsi" w:cstheme="minorHAnsi"/>
          <w:color w:val="000000"/>
          <w:shd w:val="clear" w:color="auto" w:fill="FFFFFF"/>
        </w:rPr>
        <w:t xml:space="preserve"> </w:t>
      </w:r>
    </w:p>
    <w:p w14:paraId="2395F076" w14:textId="77777777" w:rsidR="001F7140" w:rsidRDefault="001F7140" w:rsidP="001F7140">
      <w:pPr>
        <w:spacing w:after="0" w:line="360" w:lineRule="auto"/>
        <w:jc w:val="both"/>
        <w:rPr>
          <w:rFonts w:asciiTheme="minorHAnsi" w:hAnsiTheme="minorHAnsi" w:cstheme="minorHAnsi"/>
          <w:color w:val="000000"/>
          <w:shd w:val="clear" w:color="auto" w:fill="FFFFFF"/>
        </w:rPr>
      </w:pPr>
      <w:r w:rsidRPr="00820449">
        <w:rPr>
          <w:rFonts w:asciiTheme="minorHAnsi" w:hAnsiTheme="minorHAnsi" w:cstheme="minorHAnsi"/>
          <w:b/>
          <w:color w:val="000000"/>
          <w:shd w:val="clear" w:color="auto" w:fill="FFFFFF"/>
        </w:rPr>
        <w:t>Sňatečnost:</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uzavírání sňatků, resp. zakládání manželství na základě z</w:t>
      </w:r>
      <w:r>
        <w:rPr>
          <w:rFonts w:asciiTheme="minorHAnsi" w:hAnsiTheme="minorHAnsi" w:cstheme="minorHAnsi"/>
          <w:color w:val="000000"/>
          <w:shd w:val="clear" w:color="auto" w:fill="FFFFFF"/>
        </w:rPr>
        <w:t>ákonem daných podmínek</w:t>
      </w:r>
      <w:r w:rsidRPr="004226D8">
        <w:rPr>
          <w:rFonts w:asciiTheme="minorHAnsi" w:hAnsiTheme="minorHAnsi" w:cstheme="minorHAnsi"/>
          <w:color w:val="000000"/>
          <w:shd w:val="clear" w:color="auto" w:fill="FFFFFF"/>
        </w:rPr>
        <w:t xml:space="preserve">. Sňatek je chápán jako demografická událost opakovatelného charakteru, která nemusí nastat u všech příslušníků zkoumané populace (na rozdíl od narození a úmrtí). Limitujícími faktory uzavírání sňatků bývá minimální sňatkový věk, rodinný stav a určitý stupeň pokrevnosti. Intenzita sňatečnosti se vyjadřuje hrubou mírou sňatečnosti, která udává počet sňatků na 1000 obyvatel středního stavu v ročním vymezení. Hodnoty hrubé míry sňatečnosti reagují na změny populačního klimatu a jejich vývoj se odráží v následném vývoji porodnosti. Intenzita sňatečnosti je ovlivňována sňatky vyšších pořadí (druhými a dalšími sňatky), tj. sňatky rozvedených, eventuálně ovdovělých osob. </w:t>
      </w:r>
    </w:p>
    <w:p w14:paraId="4A369A5C" w14:textId="77777777" w:rsidR="001F7140" w:rsidRPr="0077565B" w:rsidRDefault="001F7140" w:rsidP="001F7140">
      <w:pPr>
        <w:spacing w:after="0" w:line="360" w:lineRule="auto"/>
        <w:jc w:val="both"/>
        <w:outlineLvl w:val="0"/>
        <w:rPr>
          <w:rFonts w:asciiTheme="minorHAnsi" w:eastAsia="Times New Roman" w:hAnsiTheme="minorHAnsi" w:cstheme="minorHAnsi"/>
          <w:bCs/>
          <w:kern w:val="36"/>
          <w:lang w:eastAsia="cs-CZ"/>
        </w:rPr>
      </w:pPr>
      <w:proofErr w:type="spellStart"/>
      <w:r>
        <w:rPr>
          <w:rFonts w:asciiTheme="minorHAnsi" w:hAnsiTheme="minorHAnsi" w:cstheme="minorHAnsi"/>
          <w:b/>
        </w:rPr>
        <w:t>S</w:t>
      </w:r>
      <w:r w:rsidRPr="0077565B">
        <w:rPr>
          <w:rFonts w:asciiTheme="minorHAnsi" w:hAnsiTheme="minorHAnsi" w:cstheme="minorHAnsi"/>
          <w:b/>
        </w:rPr>
        <w:t>uburbanizace</w:t>
      </w:r>
      <w:proofErr w:type="spellEnd"/>
      <w:r>
        <w:rPr>
          <w:rFonts w:asciiTheme="minorHAnsi" w:hAnsiTheme="minorHAnsi" w:cstheme="minorHAnsi"/>
          <w:b/>
        </w:rPr>
        <w:t>:</w:t>
      </w:r>
      <w:r w:rsidRPr="0077565B">
        <w:rPr>
          <w:rFonts w:asciiTheme="minorHAnsi" w:hAnsiTheme="minorHAnsi" w:cstheme="minorHAnsi"/>
        </w:rPr>
        <w:t xml:space="preserve"> proces, kdy zázemí města (populačně, ale i komerčně) roste rychleji než město samotné, přičemž hlavním zdrojem růstu je zpravidla přesun obyvatel a komerčních ak</w:t>
      </w:r>
      <w:r>
        <w:rPr>
          <w:rFonts w:asciiTheme="minorHAnsi" w:hAnsiTheme="minorHAnsi" w:cstheme="minorHAnsi"/>
        </w:rPr>
        <w:t>tivit z města do zázemí.</w:t>
      </w:r>
    </w:p>
    <w:p w14:paraId="2BCC9DCE" w14:textId="77777777" w:rsidR="001F7140" w:rsidRDefault="001F7140" w:rsidP="001F7140">
      <w:pPr>
        <w:spacing w:after="0" w:line="360" w:lineRule="auto"/>
        <w:jc w:val="both"/>
        <w:rPr>
          <w:rFonts w:asciiTheme="minorHAnsi" w:hAnsiTheme="minorHAnsi" w:cstheme="minorHAnsi"/>
          <w:color w:val="000000"/>
          <w:shd w:val="clear" w:color="auto" w:fill="FFFFFF"/>
        </w:rPr>
      </w:pPr>
      <w:r w:rsidRPr="00B5295C">
        <w:rPr>
          <w:rFonts w:asciiTheme="minorHAnsi" w:hAnsiTheme="minorHAnsi" w:cstheme="minorHAnsi"/>
          <w:b/>
          <w:color w:val="000000"/>
          <w:shd w:val="clear" w:color="auto" w:fill="FFFFFF"/>
        </w:rPr>
        <w:t>Úmrtnost</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 xml:space="preserve">vymírání určité populace, </w:t>
      </w:r>
      <w:r>
        <w:rPr>
          <w:rFonts w:asciiTheme="minorHAnsi" w:hAnsiTheme="minorHAnsi" w:cstheme="minorHAnsi"/>
          <w:color w:val="000000"/>
          <w:shd w:val="clear" w:color="auto" w:fill="FFFFFF"/>
        </w:rPr>
        <w:t xml:space="preserve">vedle porodnosti </w:t>
      </w:r>
      <w:r w:rsidRPr="004226D8">
        <w:rPr>
          <w:rFonts w:asciiTheme="minorHAnsi" w:hAnsiTheme="minorHAnsi" w:cstheme="minorHAnsi"/>
          <w:color w:val="000000"/>
          <w:shd w:val="clear" w:color="auto" w:fill="FFFFFF"/>
        </w:rPr>
        <w:t>jedna ze dvou základních složek demografic</w:t>
      </w:r>
      <w:r>
        <w:rPr>
          <w:rFonts w:asciiTheme="minorHAnsi" w:hAnsiTheme="minorHAnsi" w:cstheme="minorHAnsi"/>
          <w:color w:val="000000"/>
          <w:shd w:val="clear" w:color="auto" w:fill="FFFFFF"/>
        </w:rPr>
        <w:t>ké reprodukce</w:t>
      </w:r>
      <w:r w:rsidRPr="004226D8">
        <w:rPr>
          <w:rFonts w:asciiTheme="minorHAnsi" w:hAnsiTheme="minorHAnsi" w:cstheme="minorHAnsi"/>
          <w:color w:val="000000"/>
          <w:shd w:val="clear" w:color="auto" w:fill="FFFFFF"/>
        </w:rPr>
        <w:t>. Úroveň a výv</w:t>
      </w:r>
      <w:r>
        <w:rPr>
          <w:rFonts w:asciiTheme="minorHAnsi" w:hAnsiTheme="minorHAnsi" w:cstheme="minorHAnsi"/>
          <w:color w:val="000000"/>
          <w:shd w:val="clear" w:color="auto" w:fill="FFFFFF"/>
        </w:rPr>
        <w:t xml:space="preserve">oj úmrtnosti je </w:t>
      </w:r>
      <w:r w:rsidRPr="004226D8">
        <w:rPr>
          <w:rFonts w:asciiTheme="minorHAnsi" w:hAnsiTheme="minorHAnsi" w:cstheme="minorHAnsi"/>
          <w:color w:val="000000"/>
          <w:shd w:val="clear" w:color="auto" w:fill="FFFFFF"/>
        </w:rPr>
        <w:t>důsledkem výv</w:t>
      </w:r>
      <w:r>
        <w:rPr>
          <w:rFonts w:asciiTheme="minorHAnsi" w:hAnsiTheme="minorHAnsi" w:cstheme="minorHAnsi"/>
          <w:color w:val="000000"/>
          <w:shd w:val="clear" w:color="auto" w:fill="FFFFFF"/>
        </w:rPr>
        <w:t xml:space="preserve">oje nemocnosti, ale i </w:t>
      </w:r>
      <w:r w:rsidRPr="004226D8">
        <w:rPr>
          <w:rFonts w:asciiTheme="minorHAnsi" w:hAnsiTheme="minorHAnsi" w:cstheme="minorHAnsi"/>
          <w:color w:val="000000"/>
          <w:shd w:val="clear" w:color="auto" w:fill="FFFFFF"/>
        </w:rPr>
        <w:t>kvality životních podmínek, životního prostředí, způsobu života</w:t>
      </w:r>
      <w:r>
        <w:rPr>
          <w:rFonts w:asciiTheme="minorHAnsi" w:hAnsiTheme="minorHAnsi" w:cstheme="minorHAnsi"/>
          <w:color w:val="000000"/>
          <w:shd w:val="clear" w:color="auto" w:fill="FFFFFF"/>
        </w:rPr>
        <w:t xml:space="preserve"> </w:t>
      </w:r>
      <w:proofErr w:type="spellStart"/>
      <w:r>
        <w:rPr>
          <w:rFonts w:asciiTheme="minorHAnsi" w:hAnsiTheme="minorHAnsi" w:cstheme="minorHAnsi"/>
          <w:color w:val="000000"/>
          <w:shd w:val="clear" w:color="auto" w:fill="FFFFFF"/>
        </w:rPr>
        <w:t>etc</w:t>
      </w:r>
      <w:proofErr w:type="spellEnd"/>
      <w:r>
        <w:rPr>
          <w:rFonts w:asciiTheme="minorHAnsi" w:hAnsiTheme="minorHAnsi" w:cstheme="minorHAnsi"/>
          <w:color w:val="000000"/>
          <w:shd w:val="clear" w:color="auto" w:fill="FFFFFF"/>
        </w:rPr>
        <w:t>.</w:t>
      </w:r>
    </w:p>
    <w:p w14:paraId="63CEAE44" w14:textId="77777777" w:rsidR="001F7140" w:rsidRDefault="001F7140" w:rsidP="001F7140">
      <w:pPr>
        <w:spacing w:after="0" w:line="360" w:lineRule="auto"/>
        <w:rPr>
          <w:rFonts w:asciiTheme="minorHAnsi" w:hAnsiTheme="minorHAnsi" w:cstheme="minorHAnsi"/>
          <w:color w:val="000000"/>
          <w:shd w:val="clear" w:color="auto" w:fill="FFFFFF"/>
        </w:rPr>
      </w:pPr>
    </w:p>
    <w:p w14:paraId="738AB760" w14:textId="77777777" w:rsidR="00F70129" w:rsidRDefault="00F70129" w:rsidP="001F7140">
      <w:pPr>
        <w:spacing w:after="0" w:line="360" w:lineRule="auto"/>
        <w:rPr>
          <w:rFonts w:asciiTheme="minorHAnsi" w:hAnsiTheme="minorHAnsi" w:cstheme="minorHAnsi"/>
          <w:b/>
        </w:rPr>
      </w:pPr>
    </w:p>
    <w:p w14:paraId="2B32DF9F" w14:textId="77777777" w:rsidR="00F70129" w:rsidRDefault="00F70129" w:rsidP="001F7140">
      <w:pPr>
        <w:spacing w:after="0" w:line="360" w:lineRule="auto"/>
        <w:rPr>
          <w:rFonts w:asciiTheme="minorHAnsi" w:hAnsiTheme="minorHAnsi" w:cstheme="minorHAnsi"/>
          <w:b/>
        </w:rPr>
      </w:pPr>
    </w:p>
    <w:p w14:paraId="43263C37" w14:textId="77777777" w:rsidR="00F70129" w:rsidRDefault="00F70129" w:rsidP="001F7140">
      <w:pPr>
        <w:spacing w:after="0" w:line="360" w:lineRule="auto"/>
        <w:rPr>
          <w:rFonts w:asciiTheme="minorHAnsi" w:hAnsiTheme="minorHAnsi" w:cstheme="minorHAnsi"/>
          <w:b/>
        </w:rPr>
      </w:pPr>
    </w:p>
    <w:p w14:paraId="0B005D05" w14:textId="59B9ACC7" w:rsidR="001F7140" w:rsidRPr="007B5FB3" w:rsidRDefault="001F7140" w:rsidP="001F7140">
      <w:pPr>
        <w:spacing w:after="0" w:line="360" w:lineRule="auto"/>
        <w:rPr>
          <w:rFonts w:asciiTheme="minorHAnsi" w:hAnsiTheme="minorHAnsi" w:cstheme="minorHAnsi"/>
          <w:b/>
        </w:rPr>
      </w:pPr>
      <w:r w:rsidRPr="007B5FB3">
        <w:rPr>
          <w:rFonts w:asciiTheme="minorHAnsi" w:hAnsiTheme="minorHAnsi" w:cstheme="minorHAnsi"/>
          <w:b/>
        </w:rPr>
        <w:lastRenderedPageBreak/>
        <w:t>Povinná literatura</w:t>
      </w:r>
    </w:p>
    <w:p w14:paraId="27FD3507" w14:textId="77777777" w:rsidR="001F7140" w:rsidRPr="007B5FB3" w:rsidRDefault="001F7140" w:rsidP="001F7140">
      <w:pPr>
        <w:numPr>
          <w:ilvl w:val="0"/>
          <w:numId w:val="5"/>
        </w:numPr>
        <w:spacing w:after="0" w:line="360" w:lineRule="auto"/>
        <w:ind w:left="714" w:hanging="357"/>
        <w:rPr>
          <w:rFonts w:asciiTheme="minorHAnsi" w:hAnsiTheme="minorHAnsi" w:cstheme="minorHAnsi"/>
        </w:rPr>
      </w:pPr>
      <w:proofErr w:type="spellStart"/>
      <w:r w:rsidRPr="007B5FB3">
        <w:rPr>
          <w:rFonts w:asciiTheme="minorHAnsi" w:hAnsiTheme="minorHAnsi" w:cstheme="minorHAnsi"/>
        </w:rPr>
        <w:t>Giddens</w:t>
      </w:r>
      <w:proofErr w:type="spellEnd"/>
      <w:r w:rsidRPr="007B5FB3">
        <w:rPr>
          <w:rFonts w:asciiTheme="minorHAnsi" w:hAnsiTheme="minorHAnsi" w:cstheme="minorHAnsi"/>
        </w:rPr>
        <w:t xml:space="preserve">, A. 2013. </w:t>
      </w:r>
      <w:r w:rsidRPr="007B5FB3">
        <w:rPr>
          <w:rFonts w:asciiTheme="minorHAnsi" w:hAnsiTheme="minorHAnsi" w:cstheme="minorHAnsi"/>
          <w:i/>
        </w:rPr>
        <w:t>Sociologie</w:t>
      </w:r>
      <w:r w:rsidRPr="007B5FB3">
        <w:rPr>
          <w:rFonts w:asciiTheme="minorHAnsi" w:hAnsiTheme="minorHAnsi" w:cstheme="minorHAnsi"/>
        </w:rPr>
        <w:t>. Praha: Argo, str. 195 – 231, str. 282 – 352, str. 395  – 479, str. 554 – 57, str. 604 – 661</w:t>
      </w:r>
    </w:p>
    <w:p w14:paraId="37E80777" w14:textId="77777777" w:rsidR="001F7140" w:rsidRPr="007B5FB3" w:rsidRDefault="001F7140" w:rsidP="001F7140">
      <w:pPr>
        <w:numPr>
          <w:ilvl w:val="0"/>
          <w:numId w:val="19"/>
        </w:numPr>
        <w:spacing w:after="0" w:line="360" w:lineRule="auto"/>
        <w:ind w:left="714" w:hanging="357"/>
        <w:rPr>
          <w:rFonts w:asciiTheme="minorHAnsi" w:hAnsiTheme="minorHAnsi" w:cstheme="minorHAnsi"/>
        </w:rPr>
      </w:pPr>
      <w:r w:rsidRPr="007B5FB3">
        <w:rPr>
          <w:rFonts w:asciiTheme="minorHAnsi" w:hAnsiTheme="minorHAnsi" w:cstheme="minorHAnsi"/>
        </w:rPr>
        <w:t>Statistická ročenka České republiky 2023. Praha: ČSÚ.</w:t>
      </w:r>
    </w:p>
    <w:p w14:paraId="5B73235D" w14:textId="77777777" w:rsidR="001F7140" w:rsidRPr="007B5FB3" w:rsidRDefault="001F7140" w:rsidP="001F7140">
      <w:pPr>
        <w:numPr>
          <w:ilvl w:val="0"/>
          <w:numId w:val="19"/>
        </w:numPr>
        <w:spacing w:after="0" w:line="360" w:lineRule="auto"/>
        <w:ind w:left="714" w:hanging="357"/>
        <w:rPr>
          <w:rFonts w:asciiTheme="minorHAnsi" w:hAnsiTheme="minorHAnsi" w:cstheme="minorHAnsi"/>
        </w:rPr>
      </w:pPr>
      <w:r w:rsidRPr="007B5FB3">
        <w:rPr>
          <w:rFonts w:asciiTheme="minorHAnsi" w:hAnsiTheme="minorHAnsi" w:cstheme="minorHAnsi"/>
        </w:rPr>
        <w:t>czso.cz, datové řady v prezentacích ke kurzu</w:t>
      </w:r>
    </w:p>
    <w:p w14:paraId="6B209D65" w14:textId="77777777" w:rsidR="001F7140" w:rsidRPr="007B5FB3" w:rsidRDefault="001F7140" w:rsidP="001F7140">
      <w:pPr>
        <w:spacing w:after="0" w:line="240" w:lineRule="auto"/>
        <w:rPr>
          <w:rFonts w:asciiTheme="minorHAnsi" w:hAnsiTheme="minorHAnsi" w:cstheme="minorHAnsi"/>
        </w:rPr>
      </w:pPr>
    </w:p>
    <w:p w14:paraId="5D431A22" w14:textId="77777777" w:rsidR="001F7140" w:rsidRPr="007B5FB3" w:rsidRDefault="001F7140" w:rsidP="001F7140">
      <w:pPr>
        <w:spacing w:after="0" w:line="360" w:lineRule="auto"/>
        <w:rPr>
          <w:rFonts w:asciiTheme="minorHAnsi" w:hAnsiTheme="minorHAnsi" w:cstheme="minorHAnsi"/>
          <w:b/>
        </w:rPr>
      </w:pPr>
      <w:r w:rsidRPr="007B5FB3">
        <w:rPr>
          <w:rFonts w:asciiTheme="minorHAnsi" w:hAnsiTheme="minorHAnsi" w:cstheme="minorHAnsi"/>
          <w:b/>
        </w:rPr>
        <w:t>Doporučená literatura</w:t>
      </w:r>
    </w:p>
    <w:p w14:paraId="724E80A9" w14:textId="77777777" w:rsidR="001F7140" w:rsidRPr="007B5FB3" w:rsidRDefault="001F7140" w:rsidP="001F7140">
      <w:pPr>
        <w:numPr>
          <w:ilvl w:val="0"/>
          <w:numId w:val="13"/>
        </w:numPr>
        <w:spacing w:after="0" w:line="360" w:lineRule="auto"/>
        <w:rPr>
          <w:rFonts w:asciiTheme="minorHAnsi" w:hAnsiTheme="minorHAnsi" w:cstheme="minorHAnsi"/>
        </w:rPr>
      </w:pPr>
      <w:r w:rsidRPr="007B5FB3">
        <w:rPr>
          <w:rFonts w:asciiTheme="minorHAnsi" w:hAnsiTheme="minorHAnsi" w:cstheme="minorHAnsi"/>
        </w:rPr>
        <w:t xml:space="preserve">Pospěch, P. 2021. </w:t>
      </w:r>
      <w:r w:rsidRPr="007B5FB3">
        <w:rPr>
          <w:rFonts w:asciiTheme="minorHAnsi" w:hAnsiTheme="minorHAnsi" w:cstheme="minorHAnsi"/>
          <w:i/>
        </w:rPr>
        <w:t>Neznámá společnost: Pohledy na současné Česko</w:t>
      </w:r>
      <w:r w:rsidRPr="007B5FB3">
        <w:rPr>
          <w:rFonts w:asciiTheme="minorHAnsi" w:hAnsiTheme="minorHAnsi" w:cstheme="minorHAnsi"/>
        </w:rPr>
        <w:t>. Brno: Host.</w:t>
      </w:r>
    </w:p>
    <w:p w14:paraId="48AACC54" w14:textId="77777777" w:rsidR="001F7140" w:rsidRPr="007B5FB3" w:rsidRDefault="001F7140" w:rsidP="001F7140">
      <w:pPr>
        <w:numPr>
          <w:ilvl w:val="0"/>
          <w:numId w:val="13"/>
        </w:numPr>
        <w:spacing w:after="0" w:line="360" w:lineRule="auto"/>
        <w:rPr>
          <w:rFonts w:asciiTheme="minorHAnsi" w:hAnsiTheme="minorHAnsi" w:cstheme="minorHAnsi"/>
          <w:bCs/>
        </w:rPr>
      </w:pPr>
      <w:r w:rsidRPr="007B5FB3">
        <w:rPr>
          <w:rFonts w:asciiTheme="minorHAnsi" w:hAnsiTheme="minorHAnsi" w:cstheme="minorHAnsi"/>
          <w:bCs/>
        </w:rPr>
        <w:t xml:space="preserve">Prokop. D. 2022. </w:t>
      </w:r>
      <w:r w:rsidRPr="007B5FB3">
        <w:rPr>
          <w:rFonts w:asciiTheme="minorHAnsi" w:hAnsiTheme="minorHAnsi" w:cstheme="minorHAnsi"/>
          <w:bCs/>
          <w:i/>
        </w:rPr>
        <w:t xml:space="preserve">Slepé skvrny. </w:t>
      </w:r>
      <w:r w:rsidRPr="007B5FB3">
        <w:rPr>
          <w:rFonts w:asciiTheme="minorHAnsi" w:hAnsiTheme="minorHAnsi" w:cstheme="minorHAnsi"/>
          <w:i/>
        </w:rPr>
        <w:t>O chudobě, vzdělávání, populismu a dalších výzvách české společnosti</w:t>
      </w:r>
      <w:r w:rsidRPr="007B5FB3">
        <w:rPr>
          <w:rFonts w:asciiTheme="minorHAnsi" w:hAnsiTheme="minorHAnsi" w:cstheme="minorHAnsi"/>
        </w:rPr>
        <w:t>. Brno: Host.</w:t>
      </w:r>
    </w:p>
    <w:p w14:paraId="5B6D92F2" w14:textId="77777777" w:rsidR="001F7140" w:rsidRDefault="001F7140" w:rsidP="001F7140">
      <w:pPr>
        <w:numPr>
          <w:ilvl w:val="0"/>
          <w:numId w:val="13"/>
        </w:numPr>
        <w:spacing w:after="0" w:line="360" w:lineRule="auto"/>
        <w:rPr>
          <w:rFonts w:asciiTheme="minorHAnsi" w:hAnsiTheme="minorHAnsi" w:cstheme="minorHAnsi"/>
        </w:rPr>
      </w:pPr>
      <w:r w:rsidRPr="007B5FB3">
        <w:rPr>
          <w:rFonts w:asciiTheme="minorHAnsi" w:hAnsiTheme="minorHAnsi" w:cstheme="minorHAnsi"/>
        </w:rPr>
        <w:t>Večerník, J., Matějů, P. 1998. </w:t>
      </w:r>
      <w:r w:rsidRPr="007B5FB3">
        <w:rPr>
          <w:rFonts w:asciiTheme="minorHAnsi" w:hAnsiTheme="minorHAnsi" w:cstheme="minorHAnsi"/>
          <w:i/>
          <w:iCs/>
        </w:rPr>
        <w:t>Zpráva o vývoji české společnosti 1989- 1998.</w:t>
      </w:r>
      <w:r w:rsidRPr="007B5FB3">
        <w:rPr>
          <w:rFonts w:asciiTheme="minorHAnsi" w:hAnsiTheme="minorHAnsi" w:cstheme="minorHAnsi"/>
        </w:rPr>
        <w:t> Praha: Academia. </w:t>
      </w:r>
    </w:p>
    <w:p w14:paraId="15AB455A" w14:textId="77777777" w:rsidR="001F7140" w:rsidRPr="00056F77" w:rsidRDefault="001F7140" w:rsidP="001F7140">
      <w:pPr>
        <w:numPr>
          <w:ilvl w:val="0"/>
          <w:numId w:val="13"/>
        </w:numPr>
        <w:spacing w:after="0" w:line="360" w:lineRule="auto"/>
        <w:rPr>
          <w:rFonts w:asciiTheme="minorHAnsi" w:hAnsiTheme="minorHAnsi" w:cstheme="minorHAnsi"/>
        </w:rPr>
      </w:pPr>
      <w:r w:rsidRPr="00056F77">
        <w:rPr>
          <w:rFonts w:asciiTheme="minorHAnsi" w:hAnsiTheme="minorHAnsi" w:cstheme="minorHAnsi"/>
        </w:rPr>
        <w:t>Vodáková</w:t>
      </w:r>
      <w:r>
        <w:rPr>
          <w:rFonts w:asciiTheme="minorHAnsi" w:hAnsiTheme="minorHAnsi" w:cstheme="minorHAnsi"/>
        </w:rPr>
        <w:t xml:space="preserve"> A. et al. 2009. </w:t>
      </w:r>
      <w:r w:rsidRPr="00056F77">
        <w:rPr>
          <w:rFonts w:asciiTheme="minorHAnsi" w:hAnsiTheme="minorHAnsi" w:cstheme="minorHAnsi"/>
        </w:rPr>
        <w:t>D</w:t>
      </w:r>
      <w:r>
        <w:rPr>
          <w:rFonts w:asciiTheme="minorHAnsi" w:hAnsiTheme="minorHAnsi" w:cstheme="minorHAnsi"/>
        </w:rPr>
        <w:t xml:space="preserve">emografie (nejen) pro demografy. Praha: </w:t>
      </w:r>
      <w:r w:rsidRPr="00056F77">
        <w:rPr>
          <w:rFonts w:asciiTheme="minorHAnsi" w:hAnsiTheme="minorHAnsi" w:cstheme="minorHAnsi"/>
        </w:rPr>
        <w:t>Sociolog</w:t>
      </w:r>
      <w:r>
        <w:rPr>
          <w:rFonts w:asciiTheme="minorHAnsi" w:hAnsiTheme="minorHAnsi" w:cstheme="minorHAnsi"/>
        </w:rPr>
        <w:t>ické nakladatelství (SLON).</w:t>
      </w:r>
    </w:p>
    <w:p w14:paraId="669055B3" w14:textId="77777777" w:rsidR="001F7140" w:rsidRPr="00B316EA" w:rsidRDefault="001F7140" w:rsidP="001F7140">
      <w:pPr>
        <w:spacing w:after="0" w:line="240" w:lineRule="auto"/>
        <w:rPr>
          <w:rFonts w:asciiTheme="minorHAnsi" w:hAnsiTheme="minorHAnsi" w:cstheme="minorHAnsi"/>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1F7140" w:rsidRPr="005709C3" w14:paraId="60668A76" w14:textId="77777777" w:rsidTr="007922B7">
        <w:trPr>
          <w:trHeight w:val="397"/>
        </w:trPr>
        <w:tc>
          <w:tcPr>
            <w:tcW w:w="9349" w:type="dxa"/>
            <w:tcBorders>
              <w:bottom w:val="single" w:sz="4" w:space="0" w:color="833C0B" w:themeColor="accent2" w:themeShade="80"/>
            </w:tcBorders>
            <w:shd w:val="clear" w:color="auto" w:fill="FBE4D5" w:themeFill="accent2" w:themeFillTint="33"/>
            <w:vAlign w:val="center"/>
          </w:tcPr>
          <w:p w14:paraId="4A34A338" w14:textId="77777777" w:rsidR="001F7140" w:rsidRPr="005709C3" w:rsidRDefault="001F7140" w:rsidP="007922B7">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58DAB904" w14:textId="77777777" w:rsidR="001F7140" w:rsidRPr="005709C3" w:rsidRDefault="001F7140" w:rsidP="001F7140">
      <w:pPr>
        <w:spacing w:after="0"/>
        <w:rPr>
          <w:rFonts w:asciiTheme="minorHAnsi" w:hAnsiTheme="minorHAnsi" w:cstheme="minorHAnsi"/>
        </w:rPr>
      </w:pPr>
    </w:p>
    <w:p w14:paraId="59F8BAB9" w14:textId="77777777" w:rsidR="001F7140" w:rsidRPr="00410A7B" w:rsidRDefault="001F7140" w:rsidP="001F7140">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 xml:space="preserve">Jaké hlavní sociální fenomény provázejí demokratickou transformaci po roce 1989? </w:t>
      </w:r>
    </w:p>
    <w:p w14:paraId="3620371B" w14:textId="77777777" w:rsidR="001F7140" w:rsidRPr="00410A7B" w:rsidRDefault="001F7140" w:rsidP="001F7140">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Jaké celospolečenské důsledky má stárnutí populace?</w:t>
      </w:r>
    </w:p>
    <w:p w14:paraId="0CEECFDE" w14:textId="77777777" w:rsidR="001F7140" w:rsidRPr="00410A7B" w:rsidRDefault="001F7140" w:rsidP="001F7140">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 se mění postoje k tradičnímu manželství a rodinnému životu?</w:t>
      </w:r>
    </w:p>
    <w:p w14:paraId="40A92EF2" w14:textId="77777777" w:rsidR="001F7140" w:rsidRPr="00410A7B" w:rsidRDefault="001F7140" w:rsidP="001F7140">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Analyzujte příčiny propadu porodnosti v 90. letech.</w:t>
      </w:r>
    </w:p>
    <w:p w14:paraId="357AD5B4" w14:textId="77777777" w:rsidR="001F7140" w:rsidRPr="00410A7B" w:rsidRDefault="001F7140" w:rsidP="001F7140">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Jaké sociální důsledky má fenomén „stárnoucích matek“?</w:t>
      </w:r>
    </w:p>
    <w:p w14:paraId="4465216C" w14:textId="77777777" w:rsidR="001F7140" w:rsidRPr="00410A7B" w:rsidRDefault="001F7140" w:rsidP="001F7140">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Co přesně v demografii vyjadřuje indikátor úhrnná plodnost?</w:t>
      </w:r>
    </w:p>
    <w:p w14:paraId="76C00D90" w14:textId="77777777" w:rsidR="001F7140" w:rsidRPr="00410A7B" w:rsidRDefault="001F7140" w:rsidP="001F7140">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Zhodnoťte fenomén migrace v ČR v celoevropském kontextu.</w:t>
      </w:r>
    </w:p>
    <w:p w14:paraId="40D54BA4" w14:textId="77777777" w:rsidR="001F7140" w:rsidRPr="00410A7B" w:rsidRDefault="001F7140" w:rsidP="001F7140">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 se historicky vyvíjela rozvodovost a podíl dětí narozených mimo manželství?</w:t>
      </w:r>
    </w:p>
    <w:p w14:paraId="51C3B602" w14:textId="77777777" w:rsidR="001F7140"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 xml:space="preserve">Popište projekce populačního vývoje v ČR, zejména s ohledem na věkovou strukturu. </w:t>
      </w:r>
    </w:p>
    <w:p w14:paraId="5C2A45FD" w14:textId="77777777" w:rsidR="001F7140" w:rsidRDefault="001F7140" w:rsidP="001F7140">
      <w:pPr>
        <w:pStyle w:val="Odstavecseseznamem"/>
        <w:numPr>
          <w:ilvl w:val="0"/>
          <w:numId w:val="22"/>
        </w:numPr>
        <w:spacing w:after="0" w:line="360" w:lineRule="auto"/>
        <w:rPr>
          <w:rFonts w:asciiTheme="minorHAnsi" w:hAnsiTheme="minorHAnsi" w:cstheme="minorHAnsi"/>
        </w:rPr>
      </w:pPr>
      <w:r>
        <w:rPr>
          <w:rFonts w:asciiTheme="minorHAnsi" w:hAnsiTheme="minorHAnsi" w:cstheme="minorHAnsi"/>
        </w:rPr>
        <w:t>Interpretujte rozdíly v nadějí dožití u mužů a žen.</w:t>
      </w:r>
    </w:p>
    <w:p w14:paraId="5CCBDDE4" w14:textId="77777777" w:rsidR="001F7140" w:rsidRPr="00410A7B"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Jaké jsou urbánní trendy v ČR?</w:t>
      </w:r>
    </w:p>
    <w:p w14:paraId="140C4BA6" w14:textId="77777777" w:rsidR="001F7140" w:rsidRPr="00410A7B"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Jakým způsobem lze „změřit“ třídu?</w:t>
      </w:r>
    </w:p>
    <w:p w14:paraId="36BECE49" w14:textId="77777777" w:rsidR="001F7140" w:rsidRPr="00410A7B"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Které regiony ČR můžeme považovat za strukturálně znevýhodněné a proč?</w:t>
      </w:r>
    </w:p>
    <w:p w14:paraId="50FC9C16" w14:textId="77777777" w:rsidR="001F7140" w:rsidRPr="00410A7B"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Co je to sociální vyloučení?</w:t>
      </w:r>
    </w:p>
    <w:p w14:paraId="05FCE278" w14:textId="77777777" w:rsidR="001F7140" w:rsidRPr="00410A7B"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Popište vývoj kriminality v ČR po roce 89.</w:t>
      </w:r>
    </w:p>
    <w:p w14:paraId="5188CD57" w14:textId="77777777" w:rsidR="001F7140" w:rsidRPr="00410A7B"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Popište vývoj vzdělanostní struktury české společnosti po II. sv. válce.</w:t>
      </w:r>
    </w:p>
    <w:p w14:paraId="083A61D8" w14:textId="77777777" w:rsidR="001F7140" w:rsidRPr="00410A7B"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Jaký je vztah vzdělání a tzv. kulturní reprodukce?</w:t>
      </w:r>
    </w:p>
    <w:p w14:paraId="42C849C6" w14:textId="77777777" w:rsidR="001F7140" w:rsidRPr="00410A7B" w:rsidRDefault="001F7140" w:rsidP="001F7140">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 xml:space="preserve">Vysvětlete pojem </w:t>
      </w:r>
      <w:proofErr w:type="spellStart"/>
      <w:r w:rsidRPr="00410A7B">
        <w:rPr>
          <w:rFonts w:asciiTheme="minorHAnsi" w:hAnsiTheme="minorHAnsi" w:cstheme="minorHAnsi"/>
        </w:rPr>
        <w:t>pay</w:t>
      </w:r>
      <w:proofErr w:type="spellEnd"/>
      <w:r w:rsidRPr="00410A7B">
        <w:rPr>
          <w:rFonts w:asciiTheme="minorHAnsi" w:hAnsiTheme="minorHAnsi" w:cstheme="minorHAnsi"/>
        </w:rPr>
        <w:t xml:space="preserve"> gender gap.</w:t>
      </w:r>
    </w:p>
    <w:p w14:paraId="1327644F" w14:textId="104D2A58" w:rsidR="00302782" w:rsidRPr="001F7140" w:rsidRDefault="00302782" w:rsidP="001F7140">
      <w:pPr>
        <w:pStyle w:val="Zkladntext"/>
        <w:spacing w:after="0" w:line="360" w:lineRule="auto"/>
        <w:rPr>
          <w:rFonts w:asciiTheme="minorHAnsi" w:hAnsiTheme="minorHAnsi" w:cstheme="minorHAnsi"/>
          <w:sz w:val="22"/>
          <w:szCs w:val="22"/>
        </w:rPr>
      </w:pPr>
      <w:r w:rsidRPr="001F7140">
        <w:rPr>
          <w:rFonts w:asciiTheme="minorHAnsi" w:hAnsiTheme="minorHAnsi" w:cstheme="minorHAnsi"/>
          <w:sz w:val="22"/>
          <w:szCs w:val="22"/>
        </w:rPr>
        <w:br w:type="page"/>
      </w:r>
    </w:p>
    <w:tbl>
      <w:tblPr>
        <w:tblStyle w:val="Svtltabulkaseznamu1zvraznn51"/>
        <w:tblW w:w="0" w:type="auto"/>
        <w:tblLayout w:type="fixed"/>
        <w:tblLook w:val="04A0" w:firstRow="1" w:lastRow="0" w:firstColumn="1" w:lastColumn="0" w:noHBand="0" w:noVBand="1"/>
      </w:tblPr>
      <w:tblGrid>
        <w:gridCol w:w="2977"/>
        <w:gridCol w:w="6377"/>
      </w:tblGrid>
      <w:tr w:rsidR="00947D5F" w:rsidRPr="005709C3" w14:paraId="287E6108"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693FF2DA" w14:textId="77777777" w:rsidR="00947D5F" w:rsidRPr="005709C3" w:rsidRDefault="00947D5F"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55549253" w14:textId="7FEB86F9" w:rsidR="00947D5F" w:rsidRPr="00E705BD" w:rsidRDefault="00F80EB8" w:rsidP="0072526A">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rPr>
              <w:t xml:space="preserve">12. </w:t>
            </w:r>
            <w:r w:rsidRPr="00F80EB8">
              <w:rPr>
                <w:rFonts w:asciiTheme="minorHAnsi" w:hAnsiTheme="minorHAnsi" w:cstheme="minorHAnsi"/>
                <w:b/>
                <w:color w:val="333333"/>
                <w:sz w:val="28"/>
              </w:rPr>
              <w:t>Globalizace</w:t>
            </w:r>
            <w:r w:rsidR="0072526A">
              <w:rPr>
                <w:rFonts w:asciiTheme="minorHAnsi" w:hAnsiTheme="minorHAnsi" w:cstheme="minorHAnsi"/>
                <w:b/>
                <w:color w:val="333333"/>
                <w:sz w:val="28"/>
              </w:rPr>
              <w:t xml:space="preserve"> a</w:t>
            </w:r>
            <w:r w:rsidRPr="00F80EB8">
              <w:rPr>
                <w:rFonts w:asciiTheme="minorHAnsi" w:hAnsiTheme="minorHAnsi" w:cstheme="minorHAnsi"/>
                <w:b/>
                <w:color w:val="333333"/>
                <w:sz w:val="28"/>
              </w:rPr>
              <w:t xml:space="preserve"> </w:t>
            </w:r>
            <w:r w:rsidR="006C7BF6">
              <w:rPr>
                <w:rFonts w:asciiTheme="minorHAnsi" w:hAnsiTheme="minorHAnsi" w:cstheme="minorHAnsi"/>
                <w:b/>
                <w:color w:val="333333"/>
                <w:sz w:val="28"/>
              </w:rPr>
              <w:t>evropeizace</w:t>
            </w:r>
          </w:p>
        </w:tc>
      </w:tr>
      <w:tr w:rsidR="00947D5F" w:rsidRPr="005709C3" w14:paraId="6A29789D"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135D3272" w14:textId="77777777" w:rsidR="00947D5F" w:rsidRPr="005709C3" w:rsidRDefault="00947D5F" w:rsidP="00947D5F">
            <w:pPr>
              <w:spacing w:after="0"/>
              <w:ind w:left="2832" w:hanging="2832"/>
              <w:rPr>
                <w:rFonts w:asciiTheme="minorHAnsi" w:hAnsiTheme="minorHAnsi" w:cstheme="minorHAnsi"/>
                <w:bCs w:val="0"/>
                <w:szCs w:val="28"/>
              </w:rPr>
            </w:pPr>
          </w:p>
          <w:p w14:paraId="7964FE47" w14:textId="77777777" w:rsidR="00947D5F" w:rsidRPr="005709C3" w:rsidRDefault="00947D5F"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327BD2D8" w14:textId="77777777" w:rsidR="00947D5F" w:rsidRPr="005709C3" w:rsidRDefault="00947D5F"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5354756B" w14:textId="1E8255BE" w:rsidR="00947D5F" w:rsidRPr="00976386" w:rsidRDefault="00410A7B" w:rsidP="0072526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12E7">
              <w:rPr>
                <w:rFonts w:asciiTheme="minorHAnsi" w:hAnsiTheme="minorHAnsi" w:cstheme="minorHAnsi"/>
              </w:rPr>
              <w:t>Cílem modulu je seznámit studenta se základními charakteristikami utváření atributů občanské společnosti na nadnárodní úrovni</w:t>
            </w:r>
            <w:r>
              <w:rPr>
                <w:rFonts w:asciiTheme="minorHAnsi" w:hAnsiTheme="minorHAnsi" w:cstheme="minorHAnsi"/>
              </w:rPr>
              <w:t xml:space="preserve"> </w:t>
            </w:r>
          </w:p>
        </w:tc>
      </w:tr>
      <w:tr w:rsidR="00947D5F" w:rsidRPr="005709C3" w14:paraId="0E0FC6BB"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54050AB5" w14:textId="77777777" w:rsidR="00947D5F" w:rsidRPr="005709C3" w:rsidRDefault="00947D5F"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60789C44" w14:textId="17669488" w:rsidR="00947D5F" w:rsidRPr="005709C3" w:rsidRDefault="0072526A" w:rsidP="00286C7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Globalizace, </w:t>
            </w:r>
            <w:r w:rsidR="00410A7B" w:rsidRPr="00410A7B">
              <w:rPr>
                <w:rFonts w:asciiTheme="minorHAnsi" w:hAnsiTheme="minorHAnsi" w:cstheme="minorHAnsi"/>
              </w:rPr>
              <w:t>evropeizace, evropská občanská společnost, riziková společnost</w:t>
            </w:r>
            <w:r>
              <w:rPr>
                <w:rFonts w:asciiTheme="minorHAnsi" w:hAnsiTheme="minorHAnsi" w:cstheme="minorHAnsi"/>
              </w:rPr>
              <w:t xml:space="preserve">, nezamýšlené důsledky modernity, </w:t>
            </w:r>
            <w:r w:rsidR="00410A7B" w:rsidRPr="00410A7B">
              <w:rPr>
                <w:rFonts w:asciiTheme="minorHAnsi" w:hAnsiTheme="minorHAnsi" w:cstheme="minorHAnsi"/>
              </w:rPr>
              <w:t>sociální hnutí, evropeizace, regionalizace</w:t>
            </w:r>
            <w:r>
              <w:rPr>
                <w:rFonts w:asciiTheme="minorHAnsi" w:hAnsiTheme="minorHAnsi" w:cstheme="minorHAnsi"/>
              </w:rPr>
              <w:t xml:space="preserve">, </w:t>
            </w:r>
            <w:r w:rsidR="00286C7A">
              <w:rPr>
                <w:rFonts w:asciiTheme="minorHAnsi" w:hAnsiTheme="minorHAnsi" w:cstheme="minorHAnsi"/>
              </w:rPr>
              <w:t xml:space="preserve">subsidiarita, </w:t>
            </w:r>
            <w:r>
              <w:rPr>
                <w:rFonts w:asciiTheme="minorHAnsi" w:hAnsiTheme="minorHAnsi" w:cstheme="minorHAnsi"/>
              </w:rPr>
              <w:t>EU</w:t>
            </w:r>
          </w:p>
        </w:tc>
      </w:tr>
      <w:tr w:rsidR="00947D5F" w:rsidRPr="005709C3" w14:paraId="242FFAE2" w14:textId="77777777" w:rsidTr="00947D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240D101D" w14:textId="77777777" w:rsidR="00947D5F" w:rsidRPr="005709C3" w:rsidRDefault="00947D5F" w:rsidP="00947D5F">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0F8E0892" w14:textId="77777777" w:rsidR="00410A7B" w:rsidRDefault="00410A7B" w:rsidP="00410A7B">
      <w:pPr>
        <w:spacing w:after="0" w:line="360" w:lineRule="auto"/>
        <w:ind w:left="714"/>
        <w:rPr>
          <w:rFonts w:eastAsia="Times New Roman"/>
          <w:i/>
          <w:lang w:eastAsia="cs-CZ"/>
        </w:rPr>
      </w:pPr>
    </w:p>
    <w:p w14:paraId="3CD3411F" w14:textId="74E4FB6A" w:rsidR="00410A7B" w:rsidRPr="005D6DD4" w:rsidRDefault="00410A7B" w:rsidP="00EB7A14">
      <w:pPr>
        <w:numPr>
          <w:ilvl w:val="0"/>
          <w:numId w:val="3"/>
        </w:numPr>
        <w:spacing w:after="0" w:line="360" w:lineRule="auto"/>
        <w:ind w:left="714" w:hanging="357"/>
        <w:rPr>
          <w:rFonts w:eastAsia="Times New Roman"/>
          <w:i/>
          <w:lang w:eastAsia="cs-CZ"/>
        </w:rPr>
      </w:pPr>
      <w:r w:rsidRPr="005D6DD4">
        <w:rPr>
          <w:rFonts w:eastAsia="Times New Roman"/>
          <w:i/>
          <w:lang w:eastAsia="cs-CZ"/>
        </w:rPr>
        <w:t>Evropská občanská společnost, evropská identita a veřejná sféra</w:t>
      </w:r>
    </w:p>
    <w:p w14:paraId="0F7618BC" w14:textId="77777777" w:rsidR="00410A7B" w:rsidRPr="00655DFE" w:rsidRDefault="00410A7B" w:rsidP="00EB7A14">
      <w:pPr>
        <w:pStyle w:val="Odstavecseseznamem"/>
        <w:numPr>
          <w:ilvl w:val="0"/>
          <w:numId w:val="3"/>
        </w:numPr>
        <w:spacing w:after="0" w:line="360" w:lineRule="auto"/>
        <w:ind w:left="714" w:hanging="357"/>
        <w:contextualSpacing w:val="0"/>
        <w:rPr>
          <w:i/>
        </w:rPr>
      </w:pPr>
      <w:r w:rsidRPr="00655DFE">
        <w:rPr>
          <w:i/>
        </w:rPr>
        <w:t>Příčiny, důsledky a výzvy globalizace</w:t>
      </w:r>
    </w:p>
    <w:p w14:paraId="1EEFA8C8" w14:textId="77777777" w:rsidR="00302782" w:rsidRPr="005709C3" w:rsidRDefault="00302782" w:rsidP="00302782">
      <w:pPr>
        <w:spacing w:after="0"/>
        <w:rPr>
          <w:rFonts w:asciiTheme="minorHAnsi" w:hAnsiTheme="minorHAnsi" w:cstheme="minorHAnsi"/>
        </w:rPr>
      </w:pPr>
    </w:p>
    <w:p w14:paraId="43B1E315"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Již v roce 1987 formuloval Daniel Bell (1987) slavnou tezi, že národní stát je příliš malý pro řešení velkých problémů a příliš velký pro řešení malých problémů. Většina sociologů a politologů se dnes shoduje na tom, že evropské národní státy procházejí v důsledku globalizace zásadními proměnami. Někteří hovoří o </w:t>
      </w:r>
      <w:r w:rsidRPr="00614FBA">
        <w:rPr>
          <w:rFonts w:asciiTheme="minorHAnsi" w:hAnsiTheme="minorHAnsi" w:cstheme="minorHAnsi"/>
          <w:i/>
        </w:rPr>
        <w:t>krizi</w:t>
      </w:r>
      <w:r w:rsidRPr="00614FBA">
        <w:rPr>
          <w:rFonts w:asciiTheme="minorHAnsi" w:hAnsiTheme="minorHAnsi" w:cstheme="minorHAnsi"/>
        </w:rPr>
        <w:t xml:space="preserve">, jiní o </w:t>
      </w:r>
      <w:r w:rsidRPr="00614FBA">
        <w:rPr>
          <w:rFonts w:asciiTheme="minorHAnsi" w:hAnsiTheme="minorHAnsi" w:cstheme="minorHAnsi"/>
          <w:i/>
        </w:rPr>
        <w:t>transformaci</w:t>
      </w:r>
      <w:r w:rsidRPr="00614FBA">
        <w:rPr>
          <w:rFonts w:asciiTheme="minorHAnsi" w:hAnsiTheme="minorHAnsi" w:cstheme="minorHAnsi"/>
        </w:rPr>
        <w:t xml:space="preserve">, další o </w:t>
      </w:r>
      <w:r w:rsidRPr="00614FBA">
        <w:rPr>
          <w:rFonts w:asciiTheme="minorHAnsi" w:hAnsiTheme="minorHAnsi" w:cstheme="minorHAnsi"/>
          <w:i/>
        </w:rPr>
        <w:t>evropeizaci</w:t>
      </w:r>
      <w:r w:rsidRPr="00614FBA">
        <w:rPr>
          <w:rFonts w:asciiTheme="minorHAnsi" w:hAnsiTheme="minorHAnsi" w:cstheme="minorHAnsi"/>
        </w:rPr>
        <w:t xml:space="preserve"> národního státu. Všechny charakteristiky se však shodují v tom, že národní stát byl globalizací relativizován. Národní stát snad kdysi býval primárním zdrojem identity, přináležitosti, uznání, práva a řádu, blahobytu i historické paměti, dnes však ztratil monopol ve všech těchto otázkách a stal se pouze jednou z institucionálních platforem, které se snaží vtisknout význam sociálnímu životu. </w:t>
      </w:r>
    </w:p>
    <w:p w14:paraId="1A617D24"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Přesvědčivou analýzou proměn národního státu a jejich příčin je slavná kniha </w:t>
      </w:r>
      <w:r w:rsidRPr="00614FBA">
        <w:rPr>
          <w:rFonts w:asciiTheme="minorHAnsi" w:hAnsiTheme="minorHAnsi" w:cstheme="minorHAnsi"/>
          <w:i/>
        </w:rPr>
        <w:t>Riziková společnost</w:t>
      </w:r>
      <w:r w:rsidRPr="00614FBA">
        <w:rPr>
          <w:rFonts w:asciiTheme="minorHAnsi" w:hAnsiTheme="minorHAnsi" w:cstheme="minorHAnsi"/>
        </w:rPr>
        <w:t xml:space="preserve"> od německého sociologa Ulricha Becka, jež vyšla poprvé v roce 1985. Beck argumentuje tím, že důsledkem globalizace (či globalizované modernity) je především to, že rizika, kterým dnes čelíme, nejsou vázány k místu a mohou být obtížně zvládány z roviny národních států. Důkazem toho je skutečnost, že všechna důležitá </w:t>
      </w:r>
      <w:r w:rsidRPr="00614FBA">
        <w:rPr>
          <w:rFonts w:asciiTheme="minorHAnsi" w:hAnsiTheme="minorHAnsi" w:cstheme="minorHAnsi"/>
          <w:i/>
        </w:rPr>
        <w:t>rozlišení</w:t>
      </w:r>
      <w:r w:rsidRPr="00614FBA">
        <w:rPr>
          <w:rFonts w:asciiTheme="minorHAnsi" w:hAnsiTheme="minorHAnsi" w:cstheme="minorHAnsi"/>
        </w:rPr>
        <w:t xml:space="preserve">, která národní stát definovala, jako jsou </w:t>
      </w:r>
      <w:r w:rsidRPr="00614FBA">
        <w:rPr>
          <w:rFonts w:asciiTheme="minorHAnsi" w:hAnsiTheme="minorHAnsi" w:cstheme="minorHAnsi"/>
          <w:i/>
        </w:rPr>
        <w:t>policie</w:t>
      </w:r>
      <w:r w:rsidRPr="00614FBA">
        <w:rPr>
          <w:rFonts w:asciiTheme="minorHAnsi" w:hAnsiTheme="minorHAnsi" w:cstheme="minorHAnsi"/>
        </w:rPr>
        <w:t xml:space="preserve">, </w:t>
      </w:r>
      <w:r w:rsidRPr="00614FBA">
        <w:rPr>
          <w:rFonts w:asciiTheme="minorHAnsi" w:hAnsiTheme="minorHAnsi" w:cstheme="minorHAnsi"/>
          <w:i/>
        </w:rPr>
        <w:t>armáda</w:t>
      </w:r>
      <w:r w:rsidRPr="00614FBA">
        <w:rPr>
          <w:rFonts w:asciiTheme="minorHAnsi" w:hAnsiTheme="minorHAnsi" w:cstheme="minorHAnsi"/>
        </w:rPr>
        <w:t xml:space="preserve">, </w:t>
      </w:r>
      <w:r w:rsidRPr="00614FBA">
        <w:rPr>
          <w:rFonts w:asciiTheme="minorHAnsi" w:hAnsiTheme="minorHAnsi" w:cstheme="minorHAnsi"/>
          <w:i/>
        </w:rPr>
        <w:t>zločin</w:t>
      </w:r>
      <w:r w:rsidRPr="00614FBA">
        <w:rPr>
          <w:rFonts w:asciiTheme="minorHAnsi" w:hAnsiTheme="minorHAnsi" w:cstheme="minorHAnsi"/>
        </w:rPr>
        <w:t xml:space="preserve">, </w:t>
      </w:r>
      <w:r w:rsidRPr="00614FBA">
        <w:rPr>
          <w:rFonts w:asciiTheme="minorHAnsi" w:hAnsiTheme="minorHAnsi" w:cstheme="minorHAnsi"/>
          <w:i/>
        </w:rPr>
        <w:t>mír</w:t>
      </w:r>
      <w:r w:rsidRPr="00614FBA">
        <w:rPr>
          <w:rFonts w:asciiTheme="minorHAnsi" w:hAnsiTheme="minorHAnsi" w:cstheme="minorHAnsi"/>
        </w:rPr>
        <w:t xml:space="preserve">, </w:t>
      </w:r>
      <w:r w:rsidRPr="00614FBA">
        <w:rPr>
          <w:rFonts w:asciiTheme="minorHAnsi" w:hAnsiTheme="minorHAnsi" w:cstheme="minorHAnsi"/>
          <w:i/>
        </w:rPr>
        <w:t>válka</w:t>
      </w:r>
      <w:r w:rsidRPr="00614FBA">
        <w:rPr>
          <w:rFonts w:asciiTheme="minorHAnsi" w:hAnsiTheme="minorHAnsi" w:cstheme="minorHAnsi"/>
        </w:rPr>
        <w:t xml:space="preserve">, </w:t>
      </w:r>
      <w:r w:rsidRPr="00614FBA">
        <w:rPr>
          <w:rFonts w:asciiTheme="minorHAnsi" w:hAnsiTheme="minorHAnsi" w:cstheme="minorHAnsi"/>
          <w:i/>
        </w:rPr>
        <w:t>domácí</w:t>
      </w:r>
      <w:r w:rsidRPr="00614FBA">
        <w:rPr>
          <w:rFonts w:asciiTheme="minorHAnsi" w:hAnsiTheme="minorHAnsi" w:cstheme="minorHAnsi"/>
        </w:rPr>
        <w:t xml:space="preserve"> a </w:t>
      </w:r>
      <w:r w:rsidRPr="00614FBA">
        <w:rPr>
          <w:rFonts w:asciiTheme="minorHAnsi" w:hAnsiTheme="minorHAnsi" w:cstheme="minorHAnsi"/>
          <w:i/>
        </w:rPr>
        <w:t>zahraniční politika</w:t>
      </w:r>
      <w:r w:rsidRPr="00614FBA">
        <w:rPr>
          <w:rFonts w:asciiTheme="minorHAnsi" w:hAnsiTheme="minorHAnsi" w:cstheme="minorHAnsi"/>
        </w:rPr>
        <w:t xml:space="preserve"> a především samotný pojem </w:t>
      </w:r>
      <w:r w:rsidRPr="00614FBA">
        <w:rPr>
          <w:rFonts w:asciiTheme="minorHAnsi" w:hAnsiTheme="minorHAnsi" w:cstheme="minorHAnsi"/>
          <w:i/>
        </w:rPr>
        <w:t>hranice</w:t>
      </w:r>
      <w:r w:rsidRPr="00614FBA">
        <w:rPr>
          <w:rFonts w:asciiTheme="minorHAnsi" w:hAnsiTheme="minorHAnsi" w:cstheme="minorHAnsi"/>
        </w:rPr>
        <w:t xml:space="preserve">, byla v důsledku globalizace zpochybněna. </w:t>
      </w:r>
    </w:p>
    <w:p w14:paraId="290A7FC2"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Beckova analýza odpovídá teorii </w:t>
      </w:r>
      <w:proofErr w:type="spellStart"/>
      <w:r w:rsidRPr="00614FBA">
        <w:rPr>
          <w:rFonts w:asciiTheme="minorHAnsi" w:hAnsiTheme="minorHAnsi" w:cstheme="minorHAnsi"/>
        </w:rPr>
        <w:t>Giddense</w:t>
      </w:r>
      <w:proofErr w:type="spellEnd"/>
      <w:r w:rsidRPr="00614FBA">
        <w:rPr>
          <w:rFonts w:asciiTheme="minorHAnsi" w:hAnsiTheme="minorHAnsi" w:cstheme="minorHAnsi"/>
        </w:rPr>
        <w:t xml:space="preserve">, který považuje za hlavní rys modernity </w:t>
      </w:r>
      <w:r w:rsidRPr="00614FBA">
        <w:rPr>
          <w:rFonts w:asciiTheme="minorHAnsi" w:hAnsiTheme="minorHAnsi" w:cstheme="minorHAnsi"/>
          <w:i/>
        </w:rPr>
        <w:t>časoprostorové rozpojení</w:t>
      </w:r>
      <w:r w:rsidRPr="00614FBA">
        <w:rPr>
          <w:rFonts w:asciiTheme="minorHAnsi" w:hAnsiTheme="minorHAnsi" w:cstheme="minorHAnsi"/>
        </w:rPr>
        <w:t xml:space="preserve">, které kdysi umožnilo vznik národního státu v Evropě, jak jsme si ukázali v přednášce o modernizaci. Oddělení času a prostoru, které bylo započato průmyslovou revolucí a umocněno revolucí postindustriální, umožnilo vznik národního státu díky posílení jeho schopnosti získat a udržet monopol prostředků donucování (násilí) na rozsáhlém a pevně vymezeném teritoriu (slavná definice Maxe Webera), čehož součástí bylo zajištění vymahatelnosti práva a výběru daní. Moderní národní stát můžeme definovat jako teritoriální, právní a daňový stát. </w:t>
      </w:r>
    </w:p>
    <w:p w14:paraId="12D3F95D" w14:textId="780F1E8A" w:rsidR="001F7140"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Charakter modernity však představuje jak příčinu vzniku národního státu, tak příčinu jeho krize. Fenomén časoprostorového rozpojení, který umožnil vznik a rozvoj moderního státu, dnes způsobuje, </w:t>
      </w:r>
      <w:r w:rsidRPr="00614FBA">
        <w:rPr>
          <w:rFonts w:asciiTheme="minorHAnsi" w:hAnsiTheme="minorHAnsi" w:cstheme="minorHAnsi"/>
        </w:rPr>
        <w:lastRenderedPageBreak/>
        <w:t>zejména díky rozvoji informačních a komunikačních technologií, jeho krizi. Krize národního státu je podle Becka v prvé řadě krizí jeho ústředního teritoriálního principu. Softwarová revoluce a rozvoj nových technologií způsobily, že podobně jako sociální a ekonomické vztahy, také rizika a politické procesy byly vyvázány z lokálních kontextů. Stát ztratil podle Becka důvěryhodnost především proto, že nedokáže ochránit občany před riziky, na jejichž vytváření se sám podílí. Rizika způsobující krizi národního států můžeme rozdělit do třech kategorií: rizika</w:t>
      </w:r>
      <w:r w:rsidRPr="00614FBA">
        <w:rPr>
          <w:rFonts w:asciiTheme="minorHAnsi" w:hAnsiTheme="minorHAnsi" w:cstheme="minorHAnsi"/>
          <w:b/>
        </w:rPr>
        <w:t xml:space="preserve"> </w:t>
      </w:r>
      <w:r w:rsidRPr="00614FBA">
        <w:rPr>
          <w:rFonts w:asciiTheme="minorHAnsi" w:hAnsiTheme="minorHAnsi" w:cstheme="minorHAnsi"/>
          <w:i/>
        </w:rPr>
        <w:t>bezpečnostní</w:t>
      </w:r>
      <w:r w:rsidRPr="00614FBA">
        <w:rPr>
          <w:rFonts w:asciiTheme="minorHAnsi" w:hAnsiTheme="minorHAnsi" w:cstheme="minorHAnsi"/>
          <w:b/>
        </w:rPr>
        <w:t xml:space="preserve">, </w:t>
      </w:r>
      <w:r w:rsidRPr="00614FBA">
        <w:rPr>
          <w:rFonts w:asciiTheme="minorHAnsi" w:hAnsiTheme="minorHAnsi" w:cstheme="minorHAnsi"/>
          <w:i/>
        </w:rPr>
        <w:t>environmentální</w:t>
      </w:r>
      <w:r w:rsidRPr="00614FBA">
        <w:rPr>
          <w:rFonts w:asciiTheme="minorHAnsi" w:hAnsiTheme="minorHAnsi" w:cstheme="minorHAnsi"/>
          <w:b/>
        </w:rPr>
        <w:t xml:space="preserve"> </w:t>
      </w:r>
      <w:r w:rsidRPr="00614FBA">
        <w:rPr>
          <w:rFonts w:asciiTheme="minorHAnsi" w:hAnsiTheme="minorHAnsi" w:cstheme="minorHAnsi"/>
        </w:rPr>
        <w:t>a</w:t>
      </w:r>
      <w:r w:rsidRPr="00614FBA">
        <w:rPr>
          <w:rFonts w:asciiTheme="minorHAnsi" w:hAnsiTheme="minorHAnsi" w:cstheme="minorHAnsi"/>
          <w:b/>
        </w:rPr>
        <w:t xml:space="preserve"> </w:t>
      </w:r>
      <w:proofErr w:type="spellStart"/>
      <w:r w:rsidRPr="00614FBA">
        <w:rPr>
          <w:rFonts w:asciiTheme="minorHAnsi" w:hAnsiTheme="minorHAnsi" w:cstheme="minorHAnsi"/>
          <w:i/>
        </w:rPr>
        <w:t>socio</w:t>
      </w:r>
      <w:proofErr w:type="spellEnd"/>
      <w:r w:rsidRPr="00614FBA">
        <w:rPr>
          <w:rFonts w:asciiTheme="minorHAnsi" w:hAnsiTheme="minorHAnsi" w:cstheme="minorHAnsi"/>
          <w:i/>
        </w:rPr>
        <w:t>-ekonomická</w:t>
      </w:r>
      <w:r w:rsidRPr="00614FBA">
        <w:rPr>
          <w:rFonts w:asciiTheme="minorHAnsi" w:hAnsiTheme="minorHAnsi" w:cstheme="minorHAnsi"/>
        </w:rPr>
        <w:t xml:space="preserve">. Podívejme se podrobněji na podobu jednotlivých rizik, která jsou často vzájemně provázána a mohou mít multiplikační efekt. </w:t>
      </w:r>
    </w:p>
    <w:p w14:paraId="771393E2" w14:textId="77777777" w:rsidR="005D5F1C" w:rsidRPr="00614FBA" w:rsidRDefault="005D5F1C" w:rsidP="00614FBA">
      <w:pPr>
        <w:spacing w:after="0" w:line="360" w:lineRule="auto"/>
        <w:jc w:val="both"/>
        <w:rPr>
          <w:rFonts w:asciiTheme="minorHAnsi" w:hAnsiTheme="minorHAnsi" w:cstheme="minorHAnsi"/>
        </w:rPr>
      </w:pPr>
    </w:p>
    <w:p w14:paraId="69122DFD" w14:textId="77777777" w:rsidR="001F7140" w:rsidRPr="00614FBA" w:rsidRDefault="001F7140" w:rsidP="00614FBA">
      <w:pPr>
        <w:pStyle w:val="Nadpis2"/>
        <w:spacing w:before="0" w:after="0" w:line="360" w:lineRule="auto"/>
        <w:rPr>
          <w:rFonts w:asciiTheme="minorHAnsi" w:hAnsiTheme="minorHAnsi" w:cstheme="minorHAnsi"/>
          <w:i/>
          <w:sz w:val="22"/>
          <w:szCs w:val="22"/>
        </w:rPr>
      </w:pPr>
      <w:r w:rsidRPr="00614FBA">
        <w:rPr>
          <w:rFonts w:asciiTheme="minorHAnsi" w:hAnsiTheme="minorHAnsi" w:cstheme="minorHAnsi"/>
          <w:sz w:val="22"/>
          <w:szCs w:val="22"/>
        </w:rPr>
        <w:t>Bezpečnostní rizika</w:t>
      </w:r>
      <w:r w:rsidRPr="00614FBA">
        <w:rPr>
          <w:rFonts w:asciiTheme="minorHAnsi" w:hAnsiTheme="minorHAnsi" w:cstheme="minorHAnsi"/>
          <w:sz w:val="22"/>
          <w:szCs w:val="22"/>
        </w:rPr>
        <w:tab/>
      </w:r>
    </w:p>
    <w:p w14:paraId="797B2E81" w14:textId="451D39C4" w:rsidR="001F7140"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Bezpečnostní rizika mají dvě základní (a provázané) roviny: </w:t>
      </w:r>
      <w:r w:rsidRPr="00614FBA">
        <w:rPr>
          <w:rFonts w:asciiTheme="minorHAnsi" w:hAnsiTheme="minorHAnsi" w:cstheme="minorHAnsi"/>
          <w:b/>
        </w:rPr>
        <w:t xml:space="preserve">válečný konflikt </w:t>
      </w:r>
      <w:r w:rsidRPr="00614FBA">
        <w:rPr>
          <w:rFonts w:asciiTheme="minorHAnsi" w:hAnsiTheme="minorHAnsi" w:cstheme="minorHAnsi"/>
        </w:rPr>
        <w:t>a</w:t>
      </w:r>
      <w:r w:rsidRPr="00614FBA">
        <w:rPr>
          <w:rFonts w:asciiTheme="minorHAnsi" w:hAnsiTheme="minorHAnsi" w:cstheme="minorHAnsi"/>
          <w:b/>
        </w:rPr>
        <w:t xml:space="preserve"> globální terorismus</w:t>
      </w:r>
      <w:r w:rsidRPr="00614FBA">
        <w:rPr>
          <w:rFonts w:asciiTheme="minorHAnsi" w:hAnsiTheme="minorHAnsi" w:cstheme="minorHAnsi"/>
        </w:rPr>
        <w:t xml:space="preserve">. První je dílem zprůmyslnění války, druhé je dáno především snadnou dostupností zbraní hromadného ničení a globální mediální propojeností. Růst lidského poznání je společným jmenovatelem obou dvou. Zprůmyslnění války je důsledek modernity, který jako první vyvolal otazníky nad životaschopností národního státu. Rostoucí sociální neúnosnost války ukázaly důsledky dvou světových konfliktů a jedné tzv. války studené, které byly v průběhu 20. století v Evropě rozpoutány. To vedlo ke zpochybnění vojenské doktríny, již vystihuje slavná teze pruského generála </w:t>
      </w:r>
      <w:proofErr w:type="spellStart"/>
      <w:r w:rsidRPr="00614FBA">
        <w:rPr>
          <w:rFonts w:asciiTheme="minorHAnsi" w:hAnsiTheme="minorHAnsi" w:cstheme="minorHAnsi"/>
        </w:rPr>
        <w:t>Clausewitze</w:t>
      </w:r>
      <w:proofErr w:type="spellEnd"/>
      <w:r w:rsidRPr="00614FBA">
        <w:rPr>
          <w:rFonts w:asciiTheme="minorHAnsi" w:hAnsiTheme="minorHAnsi" w:cstheme="minorHAnsi"/>
        </w:rPr>
        <w:t xml:space="preserve">, že válka je pokračováním politiky jinými prostředky. Již druhá světová válka ukázala katastrofálnost následků totální války pro všechny zúčastněné strany, avšak rozvoj jaderných zbraní a závody ve zbrojení v průběhu války studené vedly k situaci, kdy rozpoutání další (třetí) světové války by mělo katastrofální důsledky pro obě válčící strany (USA a SSSR) i pro jejich spojence v Evropě. Bezpečnostní rovnováha byla zajištěna schopností rychlého odvetného úderu, který znamenal zničení obou stran. Jak psala </w:t>
      </w:r>
      <w:proofErr w:type="spellStart"/>
      <w:r w:rsidRPr="00614FBA">
        <w:rPr>
          <w:rFonts w:asciiTheme="minorHAnsi" w:hAnsiTheme="minorHAnsi" w:cstheme="minorHAnsi"/>
        </w:rPr>
        <w:t>Hannah</w:t>
      </w:r>
      <w:proofErr w:type="spellEnd"/>
      <w:r w:rsidRPr="00614FBA">
        <w:rPr>
          <w:rFonts w:asciiTheme="minorHAnsi" w:hAnsiTheme="minorHAnsi" w:cstheme="minorHAnsi"/>
        </w:rPr>
        <w:t xml:space="preserve"> </w:t>
      </w:r>
      <w:proofErr w:type="spellStart"/>
      <w:r w:rsidRPr="00614FBA">
        <w:rPr>
          <w:rFonts w:asciiTheme="minorHAnsi" w:hAnsiTheme="minorHAnsi" w:cstheme="minorHAnsi"/>
        </w:rPr>
        <w:t>Arendt</w:t>
      </w:r>
      <w:proofErr w:type="spellEnd"/>
      <w:r w:rsidRPr="00614FBA">
        <w:rPr>
          <w:rFonts w:asciiTheme="minorHAnsi" w:hAnsiTheme="minorHAnsi" w:cstheme="minorHAnsi"/>
        </w:rPr>
        <w:t>, válka tím byla jednou provždy zpochybněna jako arbiter mezinárodních sporů.</w:t>
      </w:r>
    </w:p>
    <w:p w14:paraId="05B404C7"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b/>
        </w:rPr>
        <w:t xml:space="preserve">Globální terorismus </w:t>
      </w:r>
      <w:r w:rsidRPr="00614FBA">
        <w:rPr>
          <w:rFonts w:asciiTheme="minorHAnsi" w:hAnsiTheme="minorHAnsi" w:cstheme="minorHAnsi"/>
        </w:rPr>
        <w:t xml:space="preserve">je časově mladší podobou bezpečnostního rizika. Terorismus je pochopitelně staršího data, globální terorismus je však bezprecedentní jak svým (globálním) rozměrem a důsledky, tak počtem obětí. Útok na Světové obchodní centrum v New Yorku a Washington 11. září 2001 (2992 mrtvých a tisíce zraněných), či bombové útoky v Madridu 11. března 2004 (190 mrtvých) a v Londýnském metru 7. července 2005 (56 mrtvých a na 700 zraněných), jejichž počty obětí byly srovnatelné se ztrátami lokálních válečných konfliktů, zviditelnily neschopnost národních států a jejich vlád zajistit svým občanům bezpečí a ohlásily definitivní konec jejich monopolu na kontrolu prostředků násilí na svém území. </w:t>
      </w:r>
    </w:p>
    <w:p w14:paraId="6627E7C9" w14:textId="1647D3A5" w:rsidR="001F7140"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Žádný stát (ani ten nejmocnější, jakým je USA, který vynakládá na vojenské a bezpečnostní účely více prostředků, než 10 dalších největších přispěvatelů dohromady) dnes není sto zajistit bezpečí svých občanů pouze z vlastních zdrojů. Snadná dostupnost zbraní hromadného ničení si nutně vyžaduje mezinárodní spolupráci. Bezpečností experti se shodují na tom, že je pouze otázkou času, kdy budou </w:t>
      </w:r>
      <w:r w:rsidRPr="00614FBA">
        <w:rPr>
          <w:rFonts w:asciiTheme="minorHAnsi" w:hAnsiTheme="minorHAnsi" w:cstheme="minorHAnsi"/>
        </w:rPr>
        <w:lastRenderedPageBreak/>
        <w:t>také teroristické skupiny schopny získat jadernou zbraň. Vždyť již dnes je možné stáhnout z internetu návod na výrobu jaderné hlavice. Technologická vyspělost činí západní civilizace svobodnější, ale také zranitelnější, než kdykoli v minulosti, což vede podle Becka k paradoxní situaci. Chtějí-li národní státy ochránit své občany, musí se vzdát své autonomie. To vrhá nové světlo, jak tvrdí Beck, na pojetí</w:t>
      </w:r>
      <w:r w:rsidRPr="00614FBA">
        <w:rPr>
          <w:rFonts w:asciiTheme="minorHAnsi" w:hAnsiTheme="minorHAnsi" w:cstheme="minorHAnsi"/>
          <w:b/>
        </w:rPr>
        <w:t xml:space="preserve"> </w:t>
      </w:r>
      <w:r w:rsidRPr="00614FBA">
        <w:rPr>
          <w:rFonts w:asciiTheme="minorHAnsi" w:hAnsiTheme="minorHAnsi" w:cstheme="minorHAnsi"/>
          <w:i/>
        </w:rPr>
        <w:t>suverenity státu</w:t>
      </w:r>
      <w:r w:rsidRPr="00614FBA">
        <w:rPr>
          <w:rFonts w:asciiTheme="minorHAnsi" w:hAnsiTheme="minorHAnsi" w:cstheme="minorHAnsi"/>
        </w:rPr>
        <w:t xml:space="preserve">. Jelikož jeho účinnost je podmíněna růstem závislosti a spolupráce, snížení autonomie státu neznamená snížení, nýbrž zvýšení jeho suverenity. Nancy </w:t>
      </w:r>
      <w:proofErr w:type="spellStart"/>
      <w:r w:rsidRPr="00614FBA">
        <w:rPr>
          <w:rFonts w:asciiTheme="minorHAnsi" w:hAnsiTheme="minorHAnsi" w:cstheme="minorHAnsi"/>
        </w:rPr>
        <w:t>Fraser</w:t>
      </w:r>
      <w:proofErr w:type="spellEnd"/>
      <w:r w:rsidRPr="00614FBA">
        <w:rPr>
          <w:rFonts w:asciiTheme="minorHAnsi" w:hAnsiTheme="minorHAnsi" w:cstheme="minorHAnsi"/>
        </w:rPr>
        <w:t xml:space="preserve"> hovoří v této souvislosti o </w:t>
      </w:r>
      <w:proofErr w:type="spellStart"/>
      <w:r w:rsidRPr="00614FBA">
        <w:rPr>
          <w:rFonts w:asciiTheme="minorHAnsi" w:hAnsiTheme="minorHAnsi" w:cstheme="minorHAnsi"/>
        </w:rPr>
        <w:t>postvestfálském</w:t>
      </w:r>
      <w:proofErr w:type="spellEnd"/>
      <w:r w:rsidRPr="00614FBA">
        <w:rPr>
          <w:rFonts w:asciiTheme="minorHAnsi" w:hAnsiTheme="minorHAnsi" w:cstheme="minorHAnsi"/>
        </w:rPr>
        <w:t xml:space="preserve"> modelu </w:t>
      </w:r>
      <w:proofErr w:type="spellStart"/>
      <w:r w:rsidRPr="00614FBA">
        <w:rPr>
          <w:rFonts w:asciiTheme="minorHAnsi" w:hAnsiTheme="minorHAnsi" w:cstheme="minorHAnsi"/>
        </w:rPr>
        <w:t>disagregované</w:t>
      </w:r>
      <w:proofErr w:type="spellEnd"/>
      <w:r w:rsidRPr="00614FBA">
        <w:rPr>
          <w:rFonts w:asciiTheme="minorHAnsi" w:hAnsiTheme="minorHAnsi" w:cstheme="minorHAnsi"/>
        </w:rPr>
        <w:t xml:space="preserve"> suverenity. Bezpečná kontrola jaderných zbraní vyžaduje globální koordinaci a suverenita státu je dnes přímo úměrná jeho schopnosti spolupracovat s jinými aktéry. Vzniká zde širší </w:t>
      </w:r>
      <w:r w:rsidRPr="00614FBA">
        <w:rPr>
          <w:rFonts w:asciiTheme="minorHAnsi" w:hAnsiTheme="minorHAnsi" w:cstheme="minorHAnsi"/>
          <w:i/>
        </w:rPr>
        <w:t>mnohovrstevná síť</w:t>
      </w:r>
      <w:r w:rsidRPr="00614FBA">
        <w:rPr>
          <w:rFonts w:asciiTheme="minorHAnsi" w:hAnsiTheme="minorHAnsi" w:cstheme="minorHAnsi"/>
        </w:rPr>
        <w:t xml:space="preserve"> nejrůznějších institucí, jako je NATO, Evropská unie, Světová banka, Mezinárodní měnový fond, globální korporace, neziskové organizace, </w:t>
      </w:r>
      <w:proofErr w:type="spellStart"/>
      <w:r w:rsidRPr="00614FBA">
        <w:rPr>
          <w:rFonts w:asciiTheme="minorHAnsi" w:hAnsiTheme="minorHAnsi" w:cstheme="minorHAnsi"/>
        </w:rPr>
        <w:t>transnárodní</w:t>
      </w:r>
      <w:proofErr w:type="spellEnd"/>
      <w:r w:rsidRPr="00614FBA">
        <w:rPr>
          <w:rFonts w:asciiTheme="minorHAnsi" w:hAnsiTheme="minorHAnsi" w:cstheme="minorHAnsi"/>
        </w:rPr>
        <w:t xml:space="preserve"> regiony apod., které pomalu přebírají úlohu národních vlád. Národní vlády mohou hájit své zájmy pouze tehdy, pokud dokáží aktivně komunikovat a spolupracovat v rámci těchto sítí.</w:t>
      </w:r>
    </w:p>
    <w:p w14:paraId="5C8F146A" w14:textId="77777777" w:rsidR="005D5F1C" w:rsidRPr="00614FBA" w:rsidRDefault="005D5F1C" w:rsidP="00614FBA">
      <w:pPr>
        <w:spacing w:after="0" w:line="360" w:lineRule="auto"/>
        <w:jc w:val="both"/>
        <w:rPr>
          <w:rFonts w:asciiTheme="minorHAnsi" w:hAnsiTheme="minorHAnsi" w:cstheme="minorHAnsi"/>
        </w:rPr>
      </w:pPr>
    </w:p>
    <w:p w14:paraId="23F3EB47" w14:textId="77777777" w:rsidR="001F7140" w:rsidRPr="00614FBA" w:rsidRDefault="001F7140" w:rsidP="00614FBA">
      <w:pPr>
        <w:pStyle w:val="Nadpis2"/>
        <w:spacing w:before="0" w:after="0" w:line="360" w:lineRule="auto"/>
        <w:rPr>
          <w:rFonts w:asciiTheme="minorHAnsi" w:hAnsiTheme="minorHAnsi" w:cstheme="minorHAnsi"/>
          <w:i/>
          <w:sz w:val="22"/>
          <w:szCs w:val="22"/>
        </w:rPr>
      </w:pPr>
      <w:r w:rsidRPr="00614FBA">
        <w:rPr>
          <w:rFonts w:asciiTheme="minorHAnsi" w:hAnsiTheme="minorHAnsi" w:cstheme="minorHAnsi"/>
          <w:sz w:val="22"/>
          <w:szCs w:val="22"/>
        </w:rPr>
        <w:t>Environmentální rizika</w:t>
      </w:r>
    </w:p>
    <w:p w14:paraId="5F95D3CA"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Environmentální rizika představují druhý typ rizika globalizující modernity. Prvním neklamným příznakem byla v roce 1986 katastrofa v jaderné elektrárně Černobyl, ke které došlo jen několik měsíců po vydání Beckovy </w:t>
      </w:r>
      <w:r w:rsidRPr="00614FBA">
        <w:rPr>
          <w:rFonts w:asciiTheme="minorHAnsi" w:hAnsiTheme="minorHAnsi" w:cstheme="minorHAnsi"/>
          <w:i/>
        </w:rPr>
        <w:t>Rizikové společnosti</w:t>
      </w:r>
      <w:r w:rsidRPr="00614FBA">
        <w:rPr>
          <w:rFonts w:asciiTheme="minorHAnsi" w:hAnsiTheme="minorHAnsi" w:cstheme="minorHAnsi"/>
        </w:rPr>
        <w:t xml:space="preserve">. Radioaktivní mrak ‘nerespektoval’ státní hranice, jak se na vlastní kůži přesvědčili miliony Evropanů, kteří byli vydáni na pospas větru a dešti. Nejen Ukrajina, ale také Bělorusko, severovýchodní Německo či jižní Švédsko byly vážně zasaženy radiací. V jedné vesničce ve střední Francii dnes zaznamenávají 500 % nárůst rakoviny štítné žlázy. Na místní políčka tehdy zapršelo v nepravou dobu a došlo ke kontaminaci celého potravinového řetězce. </w:t>
      </w:r>
    </w:p>
    <w:p w14:paraId="11EAD3C9"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Příkladů environmentálních rizik bychom našli celou řadu, od lokálních kontaminací šířících se vodou či vzduchem, až po důsledky globálního oteplování, které je dnes odborníky prokazatelně považováno za důsledek lidské činnosti. Všechny tyto příklady mají společné jedno: důsledky (lokální) lidské činnosti mají globální dopad. Jednání, které probíhá na jednom konci planety, ovlivňuje životy lidí na konci druhém. Například globální oteplování, které je historicky způsobeno především jednáním Evropanů a </w:t>
      </w:r>
      <w:proofErr w:type="spellStart"/>
      <w:r w:rsidRPr="00614FBA">
        <w:rPr>
          <w:rFonts w:asciiTheme="minorHAnsi" w:hAnsiTheme="minorHAnsi" w:cstheme="minorHAnsi"/>
        </w:rPr>
        <w:t>severoameričanů</w:t>
      </w:r>
      <w:proofErr w:type="spellEnd"/>
      <w:r w:rsidRPr="00614FBA">
        <w:rPr>
          <w:rFonts w:asciiTheme="minorHAnsi" w:hAnsiTheme="minorHAnsi" w:cstheme="minorHAnsi"/>
        </w:rPr>
        <w:t xml:space="preserve"> (a dnes stále více také Číňanů a Indů), má za následek zvedající hladinu moří a ohrožuje lidská sídla v deltách velkých řek, na oceánských ostrovech i v pobřežních lokalitách. Někteří to řeší hrázemi, jako například Holanďané či Britové, jiní již museli být evakuováni, jako obyvatelé </w:t>
      </w:r>
      <w:proofErr w:type="spellStart"/>
      <w:r w:rsidRPr="00614FBA">
        <w:rPr>
          <w:rFonts w:asciiTheme="minorHAnsi" w:hAnsiTheme="minorHAnsi" w:cstheme="minorHAnsi"/>
        </w:rPr>
        <w:t>Carteretových</w:t>
      </w:r>
      <w:proofErr w:type="spellEnd"/>
      <w:r w:rsidRPr="00614FBA">
        <w:rPr>
          <w:rFonts w:asciiTheme="minorHAnsi" w:hAnsiTheme="minorHAnsi" w:cstheme="minorHAnsi"/>
        </w:rPr>
        <w:t xml:space="preserve"> ostrovů, šesti malých atolů v jižním Pacifiku, kteří ztrácejí s postupujícím mořem obživu, a nakonec i domov. Pokud se dosavadní trend stoupání mořské hladiny nezpomalí, přestanou tyto ostrovy existovat kolem roku 2015. OSN odhaduje, že počet „environmentálních uprchlíků“ dosáhne kolem roku 2050 počtu 216 miliónů. </w:t>
      </w:r>
    </w:p>
    <w:p w14:paraId="78CB92F8" w14:textId="77777777" w:rsidR="001F7140" w:rsidRPr="00614FBA" w:rsidRDefault="001F7140" w:rsidP="00614FBA">
      <w:pPr>
        <w:pStyle w:val="Nadpis2"/>
        <w:spacing w:before="0" w:after="0" w:line="360" w:lineRule="auto"/>
        <w:rPr>
          <w:rFonts w:asciiTheme="minorHAnsi" w:hAnsiTheme="minorHAnsi" w:cstheme="minorHAnsi"/>
          <w:i/>
          <w:sz w:val="22"/>
          <w:szCs w:val="22"/>
        </w:rPr>
      </w:pPr>
      <w:proofErr w:type="spellStart"/>
      <w:r w:rsidRPr="00614FBA">
        <w:rPr>
          <w:rFonts w:asciiTheme="minorHAnsi" w:hAnsiTheme="minorHAnsi" w:cstheme="minorHAnsi"/>
          <w:sz w:val="22"/>
          <w:szCs w:val="22"/>
        </w:rPr>
        <w:lastRenderedPageBreak/>
        <w:t>Socio</w:t>
      </w:r>
      <w:proofErr w:type="spellEnd"/>
      <w:r w:rsidRPr="00614FBA">
        <w:rPr>
          <w:rFonts w:asciiTheme="minorHAnsi" w:hAnsiTheme="minorHAnsi" w:cstheme="minorHAnsi"/>
          <w:sz w:val="22"/>
          <w:szCs w:val="22"/>
        </w:rPr>
        <w:t>-ekonomická rizika</w:t>
      </w:r>
    </w:p>
    <w:p w14:paraId="34D222D7"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Mezi socioekonomická rizika patří mnoho problémů způsobených jevy, jako jsou migrace, stárnutí populace, globální mobilita kapitálu, rozvoj sociálních nerovností, pokles středních tříd apod. Například jižní státy EU čelí obtížně zvladatelné</w:t>
      </w:r>
      <w:r w:rsidRPr="00614FBA">
        <w:rPr>
          <w:rFonts w:asciiTheme="minorHAnsi" w:hAnsiTheme="minorHAnsi" w:cstheme="minorHAnsi"/>
          <w:b/>
        </w:rPr>
        <w:t xml:space="preserve"> </w:t>
      </w:r>
      <w:r w:rsidRPr="00614FBA">
        <w:rPr>
          <w:rFonts w:asciiTheme="minorHAnsi" w:hAnsiTheme="minorHAnsi" w:cstheme="minorHAnsi"/>
          <w:i/>
        </w:rPr>
        <w:t>imigraci</w:t>
      </w:r>
      <w:r w:rsidRPr="00614FBA">
        <w:rPr>
          <w:rFonts w:asciiTheme="minorHAnsi" w:hAnsiTheme="minorHAnsi" w:cstheme="minorHAnsi"/>
        </w:rPr>
        <w:t>, která má rozměry humanitární katastrofy. Španělské úřady odhadují, že ročně utonou stovky afrických migrantů při pokusu dosáhnout pobřeží Kanárských ostrovů. Odhady nevládních organizací hovoří spíše o tisících. Nárůst nelegální imigrace často ohrožuje bezpečnostní situaci i míru dosaženého blahobytu. Ještě častěji to tak vnímají samotní Evropané. Migrace bývá nezřídka vyvolána environmentálními riziky, jak bylo již řečeno výše. Miliony lidí v Africe jsou v pohybu v důsledku ústupu deštných pralesů a nedostatku vody. Environmentalisté očekávají, že v důsledku tání himalájských ledovců dojde k zaplavení rozlehlých částí Bangladéše a desítky milionů jeho obyvatel budou nuceny opustit své domovy.</w:t>
      </w:r>
    </w:p>
    <w:p w14:paraId="7C8F5790"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Problém </w:t>
      </w:r>
      <w:r w:rsidRPr="00614FBA">
        <w:rPr>
          <w:rFonts w:asciiTheme="minorHAnsi" w:hAnsiTheme="minorHAnsi" w:cstheme="minorHAnsi"/>
          <w:i/>
        </w:rPr>
        <w:t>stárnutí</w:t>
      </w:r>
      <w:r w:rsidRPr="00614FBA">
        <w:rPr>
          <w:rFonts w:asciiTheme="minorHAnsi" w:hAnsiTheme="minorHAnsi" w:cstheme="minorHAnsi"/>
          <w:b/>
        </w:rPr>
        <w:t xml:space="preserve"> </w:t>
      </w:r>
      <w:r w:rsidRPr="00614FBA">
        <w:rPr>
          <w:rFonts w:asciiTheme="minorHAnsi" w:hAnsiTheme="minorHAnsi" w:cstheme="minorHAnsi"/>
          <w:i/>
        </w:rPr>
        <w:t>populace</w:t>
      </w:r>
      <w:r w:rsidRPr="00614FBA">
        <w:rPr>
          <w:rFonts w:asciiTheme="minorHAnsi" w:hAnsiTheme="minorHAnsi" w:cstheme="minorHAnsi"/>
        </w:rPr>
        <w:t xml:space="preserve"> ohlašuje riziko kolapsu veřejných sociálních služeb a vynucuje si reformy penzijních, zdravotních a vzdělávacích systémů. To je ještě vyhroceno globální mobilitou kapitálu, v důsledku čehož se zužuje fiskální základna národních států a omezuje jejich možnost makroekonomické regulace. Kompetence národních států se v důsledku globalizace dramaticky snížila také v případě výběru daní ze zisku. Možnost </w:t>
      </w:r>
      <w:r w:rsidRPr="00614FBA">
        <w:rPr>
          <w:rFonts w:asciiTheme="minorHAnsi" w:hAnsiTheme="minorHAnsi" w:cstheme="minorHAnsi"/>
          <w:i/>
        </w:rPr>
        <w:t>utéci od důsledků</w:t>
      </w:r>
      <w:r w:rsidRPr="00614FBA">
        <w:rPr>
          <w:rFonts w:asciiTheme="minorHAnsi" w:hAnsiTheme="minorHAnsi" w:cstheme="minorHAnsi"/>
        </w:rPr>
        <w:t xml:space="preserve"> svého jednání je podle </w:t>
      </w:r>
      <w:proofErr w:type="spellStart"/>
      <w:r w:rsidRPr="00614FBA">
        <w:rPr>
          <w:rFonts w:asciiTheme="minorHAnsi" w:hAnsiTheme="minorHAnsi" w:cstheme="minorHAnsi"/>
        </w:rPr>
        <w:t>Zygmunta</w:t>
      </w:r>
      <w:proofErr w:type="spellEnd"/>
      <w:r w:rsidRPr="00614FBA">
        <w:rPr>
          <w:rFonts w:asciiTheme="minorHAnsi" w:hAnsiTheme="minorHAnsi" w:cstheme="minorHAnsi"/>
        </w:rPr>
        <w:t xml:space="preserve"> </w:t>
      </w:r>
      <w:proofErr w:type="spellStart"/>
      <w:r w:rsidRPr="00614FBA">
        <w:rPr>
          <w:rFonts w:asciiTheme="minorHAnsi" w:hAnsiTheme="minorHAnsi" w:cstheme="minorHAnsi"/>
        </w:rPr>
        <w:t>Baumana</w:t>
      </w:r>
      <w:proofErr w:type="spellEnd"/>
      <w:r w:rsidRPr="00614FBA">
        <w:rPr>
          <w:rFonts w:asciiTheme="minorHAnsi" w:hAnsiTheme="minorHAnsi" w:cstheme="minorHAnsi"/>
        </w:rPr>
        <w:t xml:space="preserve"> jedním z nejcennějších výdobytků globálních elit. Svoboda od odpovědnosti a osvobození od povinnosti přispívat k rozvoji lokálních komunit je příznačná pro dnešní globální kapitál. Objevuje se nová asymetrie mezi exteritoriální povahou ekonomické moci a pokračující teritorialitou běžné lidské zkušenosti. Lokální ekonomické elity jsou na ústupu, a ty globální pak nejsou tam, kde jsou potřeba.</w:t>
      </w:r>
    </w:p>
    <w:p w14:paraId="221F17C4"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Dilematické postavení národního státu v procesu globalizace lze vysvětlit pomocí dvou tezí. Za prvé, ekonomický blahobyt je do značné míry dán strukturními změnami globálního ekonomického systému. Za druhé tyto změny omezují možnost jednání národních států, které ztrácejí možnost neutralizovat nežádoucí důsledky globalizovaných trhů. Globální ekonomika je dnes jak zdrojem bohatství, tak zdrojem ohrožení občanských společností v Evropě. Příkladem je ambivalentní přínos globálního kapitálu. Pokud se globální korporace rozhodne investovat v konkrétní lokalitě, povede to s největší pravděpodobností ke snížení nezaměstnanosti, zlepšení infrastruktury i životní úrovně. Pokud se globální korporace rozhodne odejít z konkrétní ekonomiky, zanechá za sebou tisíce nezaměstnaných. Ani nejšikovnější vláda nedokáže takový nárůst nezaměstnanosti kompenzovat aktivní politikou zaměstnanosti.</w:t>
      </w:r>
    </w:p>
    <w:p w14:paraId="1DDF75C6" w14:textId="0AA7E67B" w:rsidR="001F7140"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V neposlední řadě je třeba zmínit, že světová ekonomika prozatím vedla k rozevírání sociálních nerovností, a že základnu občanské solidarity legitimizující demokracii v Evropě je možné udržet jen v podmínkách relativní sociální rovnosti. Dosahování standardů sociální spravedlnosti mezi občany Evropské unie se zdá být podmínkou její stabilizace a dalšího rozvoje. Jak přesvědčivě ukázal již Alexis de </w:t>
      </w:r>
      <w:proofErr w:type="spellStart"/>
      <w:r w:rsidRPr="00614FBA">
        <w:rPr>
          <w:rFonts w:asciiTheme="minorHAnsi" w:hAnsiTheme="minorHAnsi" w:cstheme="minorHAnsi"/>
        </w:rPr>
        <w:t>Tocqueville</w:t>
      </w:r>
      <w:proofErr w:type="spellEnd"/>
      <w:r w:rsidRPr="00614FBA">
        <w:rPr>
          <w:rFonts w:asciiTheme="minorHAnsi" w:hAnsiTheme="minorHAnsi" w:cstheme="minorHAnsi"/>
        </w:rPr>
        <w:t xml:space="preserve">, v demokracii konstrukce sociální identity předpokládá konstrukci rovnosti a je koneckonců </w:t>
      </w:r>
      <w:r w:rsidRPr="00614FBA">
        <w:rPr>
          <w:rFonts w:asciiTheme="minorHAnsi" w:hAnsiTheme="minorHAnsi" w:cstheme="minorHAnsi"/>
        </w:rPr>
        <w:lastRenderedPageBreak/>
        <w:t>známým faktem, že stabilita a rozvoj státu blahobytu po druhé světové válce jsou spojeny s existencí většinové střední třídy (viz přednáška o sociální stratifikaci).</w:t>
      </w:r>
    </w:p>
    <w:p w14:paraId="6641AAD6" w14:textId="77777777" w:rsidR="00A255C7" w:rsidRPr="00614FBA" w:rsidRDefault="00A255C7" w:rsidP="00614FBA">
      <w:pPr>
        <w:spacing w:after="0" w:line="360" w:lineRule="auto"/>
        <w:jc w:val="both"/>
        <w:rPr>
          <w:rFonts w:asciiTheme="minorHAnsi" w:hAnsiTheme="minorHAnsi" w:cstheme="minorHAnsi"/>
        </w:rPr>
      </w:pPr>
    </w:p>
    <w:p w14:paraId="20B5EFEB" w14:textId="77777777" w:rsidR="001F7140" w:rsidRPr="00614FBA" w:rsidRDefault="001F7140" w:rsidP="00614FBA">
      <w:pPr>
        <w:pStyle w:val="Nadpis2"/>
        <w:spacing w:before="0" w:after="0" w:line="360" w:lineRule="auto"/>
        <w:rPr>
          <w:rFonts w:asciiTheme="minorHAnsi" w:hAnsiTheme="minorHAnsi" w:cstheme="minorHAnsi"/>
          <w:i/>
          <w:sz w:val="22"/>
          <w:szCs w:val="22"/>
        </w:rPr>
      </w:pPr>
      <w:r w:rsidRPr="00614FBA">
        <w:rPr>
          <w:rFonts w:asciiTheme="minorHAnsi" w:hAnsiTheme="minorHAnsi" w:cstheme="minorHAnsi"/>
          <w:sz w:val="22"/>
          <w:szCs w:val="22"/>
        </w:rPr>
        <w:t>Evropeizace jako reakce na rizika globalizující se modernity</w:t>
      </w:r>
    </w:p>
    <w:p w14:paraId="7EC1CCAE"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Bezprostřední reakcí Evropy na zprůmyslnění války byla myšlenka integrace. Evropské státy se opakovaně dostaly do situace, jež měla za následek bezprecedentní počet obětí a míru lidského utrpení, jež naprosto zpochybnily ideály humanity a civilizační vyspělosti, které si evropské národy nárokovaly. Po druhé světové válce nabyli přední evropští politici přesvědčení, že nejlepší způsob, jak uhájit v Evropě mír, je ekonomická provázanost států, jež zajistí také provázanost politickou, a jež učiní možnost dalšího válečného konfliktu nemyslitelnou. Západoevropské národní státy se také většinou dobrovolně vzdaly či omezily vojenskou suverenity ve prospěch nadnárodní organizace (NATO) pod vedením USA, a vydali se na cestu evropské integrace. </w:t>
      </w:r>
    </w:p>
    <w:p w14:paraId="6BD625E5"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V roce 1950 navrhl Francouzský ministerský předseda Robert </w:t>
      </w:r>
      <w:proofErr w:type="spellStart"/>
      <w:r w:rsidRPr="00614FBA">
        <w:rPr>
          <w:rFonts w:asciiTheme="minorHAnsi" w:hAnsiTheme="minorHAnsi" w:cstheme="minorHAnsi"/>
        </w:rPr>
        <w:t>Schuman</w:t>
      </w:r>
      <w:proofErr w:type="spellEnd"/>
      <w:r w:rsidRPr="00614FBA">
        <w:rPr>
          <w:rFonts w:asciiTheme="minorHAnsi" w:hAnsiTheme="minorHAnsi" w:cstheme="minorHAnsi"/>
        </w:rPr>
        <w:t xml:space="preserve"> propojení uhelného a ocelářského průmyslu západoevropských států, jež vyústilo v roce 1952 v založení prvního ze tří </w:t>
      </w:r>
      <w:r w:rsidRPr="00614FBA">
        <w:rPr>
          <w:rFonts w:asciiTheme="minorHAnsi" w:hAnsiTheme="minorHAnsi" w:cstheme="minorHAnsi"/>
          <w:i/>
        </w:rPr>
        <w:t>Společenství</w:t>
      </w:r>
      <w:r w:rsidRPr="00614FBA">
        <w:rPr>
          <w:rFonts w:asciiTheme="minorHAnsi" w:hAnsiTheme="minorHAnsi" w:cstheme="minorHAnsi"/>
        </w:rPr>
        <w:t xml:space="preserve">, jež se staly základem pozdější EU, sice </w:t>
      </w:r>
      <w:r w:rsidRPr="00614FBA">
        <w:rPr>
          <w:rFonts w:asciiTheme="minorHAnsi" w:hAnsiTheme="minorHAnsi" w:cstheme="minorHAnsi"/>
          <w:i/>
        </w:rPr>
        <w:t xml:space="preserve">Evropského společenství uhlí a oceli </w:t>
      </w:r>
      <w:r w:rsidRPr="00614FBA">
        <w:rPr>
          <w:rFonts w:asciiTheme="minorHAnsi" w:hAnsiTheme="minorHAnsi" w:cstheme="minorHAnsi"/>
        </w:rPr>
        <w:t xml:space="preserve">(ECSC). Rozhodovací pravomoci v daných otázkách přešly na </w:t>
      </w:r>
      <w:proofErr w:type="spellStart"/>
      <w:r w:rsidRPr="00614FBA">
        <w:rPr>
          <w:rFonts w:asciiTheme="minorHAnsi" w:hAnsiTheme="minorHAnsi" w:cstheme="minorHAnsi"/>
        </w:rPr>
        <w:t>supranárodní</w:t>
      </w:r>
      <w:proofErr w:type="spellEnd"/>
      <w:r w:rsidRPr="00614FBA">
        <w:rPr>
          <w:rFonts w:asciiTheme="minorHAnsi" w:hAnsiTheme="minorHAnsi" w:cstheme="minorHAnsi"/>
        </w:rPr>
        <w:t xml:space="preserve"> evropské instituce. V roce 1957 byly podepsány tzv. Římské smlouvy, jež zakládaly </w:t>
      </w:r>
      <w:r w:rsidRPr="00614FBA">
        <w:rPr>
          <w:rFonts w:asciiTheme="minorHAnsi" w:hAnsiTheme="minorHAnsi" w:cstheme="minorHAnsi"/>
          <w:i/>
        </w:rPr>
        <w:t>Evropské společenství atomové energie</w:t>
      </w:r>
      <w:r w:rsidRPr="00614FBA">
        <w:rPr>
          <w:rFonts w:asciiTheme="minorHAnsi" w:hAnsiTheme="minorHAnsi" w:cstheme="minorHAnsi"/>
        </w:rPr>
        <w:t xml:space="preserve"> (EURATOM) a </w:t>
      </w:r>
      <w:r w:rsidRPr="00614FBA">
        <w:rPr>
          <w:rFonts w:asciiTheme="minorHAnsi" w:hAnsiTheme="minorHAnsi" w:cstheme="minorHAnsi"/>
          <w:i/>
        </w:rPr>
        <w:t>Evropské hospodářské společenství</w:t>
      </w:r>
      <w:r w:rsidRPr="00614FBA">
        <w:rPr>
          <w:rFonts w:asciiTheme="minorHAnsi" w:hAnsiTheme="minorHAnsi" w:cstheme="minorHAnsi"/>
        </w:rPr>
        <w:t xml:space="preserve"> (ECC). Členské státy se zavázaly k odbourávání celních bariér a k utváření společného trhu. V roce 1967 se instituce jednotlivých </w:t>
      </w:r>
      <w:r w:rsidRPr="00614FBA">
        <w:rPr>
          <w:rFonts w:asciiTheme="minorHAnsi" w:hAnsiTheme="minorHAnsi" w:cstheme="minorHAnsi"/>
          <w:i/>
        </w:rPr>
        <w:t>Evropských společens</w:t>
      </w:r>
      <w:r w:rsidRPr="00614FBA">
        <w:rPr>
          <w:rFonts w:asciiTheme="minorHAnsi" w:hAnsiTheme="minorHAnsi" w:cstheme="minorHAnsi"/>
        </w:rPr>
        <w:t xml:space="preserve">tví sloučily, čímž vznikla dnešní </w:t>
      </w:r>
      <w:r w:rsidRPr="00614FBA">
        <w:rPr>
          <w:rFonts w:asciiTheme="minorHAnsi" w:hAnsiTheme="minorHAnsi" w:cstheme="minorHAnsi"/>
          <w:i/>
        </w:rPr>
        <w:t>Komise</w:t>
      </w:r>
      <w:r w:rsidRPr="00614FBA">
        <w:rPr>
          <w:rFonts w:asciiTheme="minorHAnsi" w:hAnsiTheme="minorHAnsi" w:cstheme="minorHAnsi"/>
        </w:rPr>
        <w:t xml:space="preserve">, </w:t>
      </w:r>
      <w:r w:rsidRPr="00614FBA">
        <w:rPr>
          <w:rFonts w:asciiTheme="minorHAnsi" w:hAnsiTheme="minorHAnsi" w:cstheme="minorHAnsi"/>
          <w:i/>
        </w:rPr>
        <w:t>Rada ministrů</w:t>
      </w:r>
      <w:r w:rsidRPr="00614FBA">
        <w:rPr>
          <w:rFonts w:asciiTheme="minorHAnsi" w:hAnsiTheme="minorHAnsi" w:cstheme="minorHAnsi"/>
        </w:rPr>
        <w:t xml:space="preserve"> a </w:t>
      </w:r>
      <w:r w:rsidRPr="00614FBA">
        <w:rPr>
          <w:rFonts w:asciiTheme="minorHAnsi" w:hAnsiTheme="minorHAnsi" w:cstheme="minorHAnsi"/>
          <w:i/>
        </w:rPr>
        <w:t>Evropský Parlament</w:t>
      </w:r>
      <w:r w:rsidRPr="00614FBA">
        <w:rPr>
          <w:rFonts w:asciiTheme="minorHAnsi" w:hAnsiTheme="minorHAnsi" w:cstheme="minorHAnsi"/>
        </w:rPr>
        <w:t xml:space="preserve"> (EP). Členové EP byli zprvu delegováni národními parlamenty, od roku 1979 pak jsou voleni každých pět let v přímých volbách. Užší formu spolupráce mezi členskými státy zavedla v roce 1992 Maastrichtská smlouva a </w:t>
      </w:r>
      <w:r w:rsidRPr="00614FBA">
        <w:rPr>
          <w:rFonts w:asciiTheme="minorHAnsi" w:hAnsiTheme="minorHAnsi" w:cstheme="minorHAnsi"/>
          <w:i/>
        </w:rPr>
        <w:t>Evropská společenství</w:t>
      </w:r>
      <w:r w:rsidRPr="00614FBA">
        <w:rPr>
          <w:rFonts w:asciiTheme="minorHAnsi" w:hAnsiTheme="minorHAnsi" w:cstheme="minorHAnsi"/>
        </w:rPr>
        <w:t xml:space="preserve"> se transformovala v </w:t>
      </w:r>
      <w:r w:rsidRPr="00614FBA">
        <w:rPr>
          <w:rFonts w:asciiTheme="minorHAnsi" w:hAnsiTheme="minorHAnsi" w:cstheme="minorHAnsi"/>
          <w:i/>
        </w:rPr>
        <w:t>Evropskou unii</w:t>
      </w:r>
      <w:r w:rsidRPr="00614FBA">
        <w:rPr>
          <w:rFonts w:asciiTheme="minorHAnsi" w:hAnsiTheme="minorHAnsi" w:cstheme="minorHAnsi"/>
        </w:rPr>
        <w:t xml:space="preserve">. V roce 1993 bylo dokončeno vytvoření jednotného trhu, jež prosazuje realizaci </w:t>
      </w:r>
      <w:r w:rsidRPr="00614FBA">
        <w:rPr>
          <w:rFonts w:asciiTheme="minorHAnsi" w:hAnsiTheme="minorHAnsi" w:cstheme="minorHAnsi"/>
          <w:i/>
        </w:rPr>
        <w:t>čtyř základních svobod</w:t>
      </w:r>
      <w:r w:rsidRPr="00614FBA">
        <w:rPr>
          <w:rFonts w:asciiTheme="minorHAnsi" w:hAnsiTheme="minorHAnsi" w:cstheme="minorHAnsi"/>
          <w:b/>
        </w:rPr>
        <w:t xml:space="preserve"> </w:t>
      </w:r>
      <w:r w:rsidRPr="00614FBA">
        <w:rPr>
          <w:rFonts w:asciiTheme="minorHAnsi" w:hAnsiTheme="minorHAnsi" w:cstheme="minorHAnsi"/>
        </w:rPr>
        <w:t xml:space="preserve">pohybu: osob, služeb, zboží a peněz. V roce 1995 podepsalo 7 kandidátských států tzv. Schengenskou dohodu o odstranění celních kontrol, ke které postupně přistupují další státy. V roce 1999 přijalo 11 členských států společnou měnu Euro a od roku 2002 se také jednotné oběživo stalo realitou. Také měnová unie se postupně rozšiřuje o další členské státy. V roce 2004 byl podepsán návrh ústavní smlouvy, jenž měl zajistit další zefektivnění fungování EU. Ústavní smlouvu ratifikovalo 18 států, avšak Francie a Nizozemí ústavu v roce 2005 v referendech odmítly. Zástupci členských států se 18. října 2007 v Lisabonu dohodli na nové podobě ‘ústavní smlouvy’, která oproti původnímu návrhu vypouští část terminologie přisuzující EU povahu státnosti (ústava, </w:t>
      </w:r>
      <w:proofErr w:type="spellStart"/>
      <w:r w:rsidRPr="00614FBA">
        <w:rPr>
          <w:rFonts w:asciiTheme="minorHAnsi" w:hAnsiTheme="minorHAnsi" w:cstheme="minorHAnsi"/>
        </w:rPr>
        <w:t>minist</w:t>
      </w:r>
      <w:proofErr w:type="spellEnd"/>
      <w:r w:rsidRPr="00614FBA">
        <w:rPr>
          <w:rFonts w:asciiTheme="minorHAnsi" w:hAnsiTheme="minorHAnsi" w:cstheme="minorHAnsi"/>
        </w:rPr>
        <w:t xml:space="preserve"> zahraničí, státní symboly) a nahrazuje ji ‘citlivějšími’ pojmy, dále zmírňuje omezení rozhodovacího principu pomocí kvalifikované většina a ponechává právo veta jednotlivých členských států. 13. prosince 2007 došlo k oficiálnímu podepsání Lisabonské smlouvy a 1. prosince 2009 vstoupila v platnost. </w:t>
      </w:r>
    </w:p>
    <w:p w14:paraId="1178B79B"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lastRenderedPageBreak/>
        <w:t xml:space="preserve">Evropská integrace je však od samého počátku zamýšlena spíše jako resuscitace národního státu než jeho odmítnutí. Proto pokud spatřujeme rozpor mezi národní a evropskou loajalitou občanů, jde o zásadní neporozumění evropskému poválečnému vývoji. Původní motiv evropské integrace však neodezněl. Ačkoli válka mezi státy EU se zdá být málo pravděpodobná, ukazuje se, že úkol zajišťovat prosperitu a mír se nevyčerpal, spíše nabyl v podmínkách globalizace nových rozměrů a napadení Ukrajiny v roce 2022 to plně dokládá. Součástí zajištění míru a prosperity v Evropě je dnes nutně také aktivní šíření míru, sociální integrity, vlády práva, spravedlnosti a blahobytu za jejími hranicemi. Ukazuje se, že užší evropská spolupráce je výhodná také v otázkách zvládání hrozby globálního terorismu a mnohé státy EU prohlubují spolupráci policejních a bezpečnostní složek způsobem, který v minulosti neměl obdoby. Také zvládání environmentálních a </w:t>
      </w:r>
      <w:proofErr w:type="spellStart"/>
      <w:r w:rsidRPr="00614FBA">
        <w:rPr>
          <w:rFonts w:asciiTheme="minorHAnsi" w:hAnsiTheme="minorHAnsi" w:cstheme="minorHAnsi"/>
        </w:rPr>
        <w:t>socio</w:t>
      </w:r>
      <w:proofErr w:type="spellEnd"/>
      <w:r w:rsidRPr="00614FBA">
        <w:rPr>
          <w:rFonts w:asciiTheme="minorHAnsi" w:hAnsiTheme="minorHAnsi" w:cstheme="minorHAnsi"/>
        </w:rPr>
        <w:t>-ekonomickým rizik si vynucuje těsnější spolupráci mezi evropskými státy, jak jsme se již zmínili v souvislosti s redefinicí konceptu suverenity.</w:t>
      </w:r>
    </w:p>
    <w:p w14:paraId="5F28810F"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Možnost účinněji jednat proti globální ekonomice je hlavním důvodem, proč přední evropští politici usilují o zefektivnění mechanismů politického rozhodování. Jde o známý argument „dohánění ekonomiky“, jež spočívá jak v adaptaci na podmínky vytvořené globálními trhy, tak v pokusu politicky ovlivňovat jejich rámcové podmínky. Záchranu sociálního státu a jeho funkcí lze pravděpodobně zajistit pouze tehdy, pokud potřebné kompetence přejdou z národních států na politické jednotky, které mohou dohnat </w:t>
      </w:r>
      <w:proofErr w:type="spellStart"/>
      <w:r w:rsidRPr="00614FBA">
        <w:rPr>
          <w:rFonts w:asciiTheme="minorHAnsi" w:hAnsiTheme="minorHAnsi" w:cstheme="minorHAnsi"/>
        </w:rPr>
        <w:t>transnárodní</w:t>
      </w:r>
      <w:proofErr w:type="spellEnd"/>
      <w:r w:rsidRPr="00614FBA">
        <w:rPr>
          <w:rFonts w:asciiTheme="minorHAnsi" w:hAnsiTheme="minorHAnsi" w:cstheme="minorHAnsi"/>
        </w:rPr>
        <w:t xml:space="preserve"> povahu ekonomiky.  Kromě monetární a environmetální politiky je potřeba podle mnohých posílit evropské instituce v oblasti daňové, sociální a hospodářské politiky. </w:t>
      </w:r>
    </w:p>
    <w:p w14:paraId="2FEC0ECB" w14:textId="77777777" w:rsidR="001F7140" w:rsidRPr="00614FBA" w:rsidRDefault="001F7140" w:rsidP="00614FBA">
      <w:pPr>
        <w:spacing w:after="0" w:line="360" w:lineRule="auto"/>
        <w:jc w:val="both"/>
        <w:rPr>
          <w:rFonts w:asciiTheme="minorHAnsi" w:hAnsiTheme="minorHAnsi" w:cstheme="minorHAnsi"/>
          <w:lang w:eastAsia="ar-SA"/>
        </w:rPr>
      </w:pPr>
      <w:r w:rsidRPr="00614FBA">
        <w:rPr>
          <w:rFonts w:asciiTheme="minorHAnsi" w:hAnsiTheme="minorHAnsi" w:cstheme="minorHAnsi"/>
        </w:rPr>
        <w:t xml:space="preserve">Z pohledu sociologie se proces evropské integrace jeví především jako reakce na nezamýšlené důsledky modernity. Fenomén </w:t>
      </w:r>
      <w:r w:rsidRPr="00614FBA">
        <w:rPr>
          <w:rFonts w:asciiTheme="minorHAnsi" w:hAnsiTheme="minorHAnsi" w:cstheme="minorHAnsi"/>
          <w:i/>
        </w:rPr>
        <w:t>časoprostorového rozpojení</w:t>
      </w:r>
      <w:r w:rsidRPr="00614FBA">
        <w:rPr>
          <w:rFonts w:asciiTheme="minorHAnsi" w:hAnsiTheme="minorHAnsi" w:cstheme="minorHAnsi"/>
        </w:rPr>
        <w:t xml:space="preserve"> přináší komplexní reorganizaci časoprostorových vztahů, jež mění povahu ekonomických i politických procesů. V souvislosti s </w:t>
      </w:r>
      <w:proofErr w:type="spellStart"/>
      <w:r w:rsidRPr="00614FBA">
        <w:rPr>
          <w:rFonts w:asciiTheme="minorHAnsi" w:hAnsiTheme="minorHAnsi" w:cstheme="minorHAnsi"/>
        </w:rPr>
        <w:t>exteritorializací</w:t>
      </w:r>
      <w:proofErr w:type="spellEnd"/>
      <w:r w:rsidRPr="00614FBA">
        <w:rPr>
          <w:rFonts w:asciiTheme="minorHAnsi" w:hAnsiTheme="minorHAnsi" w:cstheme="minorHAnsi"/>
        </w:rPr>
        <w:t xml:space="preserve"> rizik vidíme, tendence směřující k politické integraci a mnozí poukazují na nutnost vytváření nového institucionálního rámce, který dokáže lépe zvládat problémy globalizace, a volají po formování nadnárodního systému vládnutí. Evropská integrace je nepochybně jedním z takových pokusů a podobné integrační snahy můžeme vidět také na ostatních kontinentech. Mnozí sociální vědci argumentují, že EU je politickým útvarem nového typu.</w:t>
      </w:r>
      <w:r w:rsidRPr="00614FBA">
        <w:rPr>
          <w:rFonts w:asciiTheme="minorHAnsi" w:hAnsiTheme="minorHAnsi" w:cstheme="minorHAnsi"/>
          <w:lang w:eastAsia="ar-SA"/>
        </w:rPr>
        <w:t xml:space="preserve"> </w:t>
      </w:r>
    </w:p>
    <w:p w14:paraId="0E003C45"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lang w:eastAsia="ar-SA"/>
        </w:rPr>
        <w:t xml:space="preserve">Ovšem důsledkem globalizace je nejen integrace Evropy, ale také její regionalizace a decentralizace. Proces evropské integrace je koneckonců oddán demokratickému principu subsidiarity, který klade důraz na lokální úroveň všude tam, kde je to efektivnější. Procesy globalizace vytvářejí tlak oběma směry, jak směrem k integraci, tak směrem k decentralizaci, či jakési lokalizaci, tedy zvýznamnění lokálního. Vznik „globálního“ vedl k oživení „lokálního“. Uniformující tlak globální konzumní kultury vyvolává puzení výjimečnosti. V 90. letech zavedl  v této souvislosti britský sociolog Ronald </w:t>
      </w:r>
      <w:proofErr w:type="spellStart"/>
      <w:r w:rsidRPr="00614FBA">
        <w:rPr>
          <w:rFonts w:asciiTheme="minorHAnsi" w:hAnsiTheme="minorHAnsi" w:cstheme="minorHAnsi"/>
          <w:lang w:eastAsia="ar-SA"/>
        </w:rPr>
        <w:t>Robertson</w:t>
      </w:r>
      <w:proofErr w:type="spellEnd"/>
      <w:r w:rsidRPr="00614FBA">
        <w:rPr>
          <w:rFonts w:asciiTheme="minorHAnsi" w:hAnsiTheme="minorHAnsi" w:cstheme="minorHAnsi"/>
          <w:lang w:eastAsia="ar-SA"/>
        </w:rPr>
        <w:t xml:space="preserve"> do odborného diskursu novotvar </w:t>
      </w:r>
      <w:proofErr w:type="spellStart"/>
      <w:r w:rsidRPr="00614FBA">
        <w:rPr>
          <w:rFonts w:asciiTheme="minorHAnsi" w:hAnsiTheme="minorHAnsi" w:cstheme="minorHAnsi"/>
          <w:i/>
          <w:lang w:eastAsia="ar-SA"/>
        </w:rPr>
        <w:t>glocalisation</w:t>
      </w:r>
      <w:proofErr w:type="spellEnd"/>
      <w:r w:rsidRPr="00614FBA">
        <w:rPr>
          <w:rFonts w:asciiTheme="minorHAnsi" w:hAnsiTheme="minorHAnsi" w:cstheme="minorHAnsi"/>
          <w:lang w:eastAsia="ar-SA"/>
        </w:rPr>
        <w:t xml:space="preserve">. </w:t>
      </w:r>
    </w:p>
    <w:p w14:paraId="3A14D139"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Mnozí ovšem namítají, že vytvoření nadnárodní evropské vlády (</w:t>
      </w:r>
      <w:proofErr w:type="spellStart"/>
      <w:r w:rsidRPr="00614FBA">
        <w:rPr>
          <w:rFonts w:asciiTheme="minorHAnsi" w:hAnsiTheme="minorHAnsi" w:cstheme="minorHAnsi"/>
        </w:rPr>
        <w:t>governance</w:t>
      </w:r>
      <w:proofErr w:type="spellEnd"/>
      <w:r w:rsidRPr="00614FBA">
        <w:rPr>
          <w:rFonts w:asciiTheme="minorHAnsi" w:hAnsiTheme="minorHAnsi" w:cstheme="minorHAnsi"/>
        </w:rPr>
        <w:t xml:space="preserve">), jež bude doprovázeno formováním evropské občanské společnosti a evropské identity samo o sobě problém globálních rizik </w:t>
      </w:r>
      <w:r w:rsidRPr="00614FBA">
        <w:rPr>
          <w:rFonts w:asciiTheme="minorHAnsi" w:hAnsiTheme="minorHAnsi" w:cstheme="minorHAnsi"/>
        </w:rPr>
        <w:lastRenderedPageBreak/>
        <w:t>neřeší, a že k zvládnutí globálních problémů je potřeba globální koordinace. Ani EU nemá odpověď na globální rizika. V souvislosti s tím hovoří mnozí politici i sociální vědci o potřebě vytváření globální vlády (</w:t>
      </w:r>
      <w:proofErr w:type="spellStart"/>
      <w:r w:rsidRPr="00614FBA">
        <w:rPr>
          <w:rFonts w:asciiTheme="minorHAnsi" w:hAnsiTheme="minorHAnsi" w:cstheme="minorHAnsi"/>
        </w:rPr>
        <w:t>governance</w:t>
      </w:r>
      <w:proofErr w:type="spellEnd"/>
      <w:r w:rsidRPr="00614FBA">
        <w:rPr>
          <w:rFonts w:asciiTheme="minorHAnsi" w:hAnsiTheme="minorHAnsi" w:cstheme="minorHAnsi"/>
        </w:rPr>
        <w:t>), o globální občanské společnosti a o kosmopolitní identitě. Globální koordinace, chceme-li úspěšně řešit globální problémy, je nevyhnutelná. Její brzké dosažení se však zdá být málo reálné. Proto se mnozí domnívají, že se svět nezadržitelně žene do katastrofy.</w:t>
      </w:r>
    </w:p>
    <w:p w14:paraId="4BAB4D5A"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Lze uvést minimálně dva důvody, které nabádají k tomu nepodceňovat úlohu evropské spolupráce v procesu ‘zvládání’ globalizace. Za prvé, evropskou integraci je možné chápat jako test na cestě k nadnárodní (globální) formě demokratického vládnutí. Nelze očekávat vznik úspěšného systému (globální) nadnárodní vlády, pokud se jej nepodaří uskutečnit na evropské úrovni, kde pro to existují relativně příznivé předpoklady. Úspěšnost (eventuálně neúspěšnost) evropského experimentu nepochybně má a bude mít globální dopad. S napodobením modelu evropské integrace koketují mnohé státy, nejúspěšněji pak státy východní Asie, které usilují o vytvoření hospodářského společenství podobného EU. </w:t>
      </w:r>
    </w:p>
    <w:p w14:paraId="05C340C7"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Za druhé, chtějí-li Evropané zvládat rizika globalizace a účinněji hájit své zájmy a hodnoty, je třeba, aby dokázali být dostatečně silným hráčem na globální scéně. V době nástupu nových velmocí (Číny, Indie, Brazílie), které zakrátko dokáží vehementněji než dnes prosazovat své zájmy v mezinárodních vztazích, se cokoli jiného než odhodlanost a jednota Evropanů, a jejich těsné spojenectví se Spojenými státy, zdá být mimo diskusi. Sjednocená Evropa bezpochyby dokáže mobilizovat větší zdroje potřebné ke zvládání rizik než jednotlivé národní státy. Jak upozorňoval Ulrich Beck, věk globálního nebezpečí vrhá Evropu do existenční krize, a je především odpovědností Evropanů, zda se z politické larvy, kterou Evropa prozatím zůstává, vyloupne kosmopolitní motýl s úžasným zbarvením a s fascinujícím hlasem ve světové politice. Experiment evropské integrace může však také ztroskotat, jak se obává Beck, na „kramářské duši Evropanů“ a Evropa se může propadnout zpět do nacionalistického hašteření a nestabilního soužití malých států s nepatrným či žádným vlivem na světovou politiku.</w:t>
      </w:r>
    </w:p>
    <w:p w14:paraId="2E98C5EC" w14:textId="0BE7C93B" w:rsidR="001F7140"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Pochopitelně ne všichni sdílejí přesvědčení o politické integraci jakožto nejlepším způsobu zvládání globalizace. Na ekonomicko-politické rovině silně zaznívá spor mezi ochranáři a </w:t>
      </w:r>
      <w:proofErr w:type="spellStart"/>
      <w:r w:rsidRPr="00614FBA">
        <w:rPr>
          <w:rFonts w:asciiTheme="minorHAnsi" w:hAnsiTheme="minorHAnsi" w:cstheme="minorHAnsi"/>
        </w:rPr>
        <w:t>libertariány</w:t>
      </w:r>
      <w:proofErr w:type="spellEnd"/>
      <w:r w:rsidRPr="00614FBA">
        <w:rPr>
          <w:rFonts w:asciiTheme="minorHAnsi" w:hAnsiTheme="minorHAnsi" w:cstheme="minorHAnsi"/>
        </w:rPr>
        <w:t xml:space="preserve">. Ochranářský přístup navrhuje udržet teritoriálně vymezený monopol legitimní moci a pokud možno ‘spustit závory’ před riziky globalizace. Druhý přístup naopak vítá osvobození občanů od státu a národních forem života a politickou integraci evropských států vidí jako nadbytečnou. </w:t>
      </w:r>
    </w:p>
    <w:p w14:paraId="561F9FF1" w14:textId="77777777" w:rsidR="005D5F1C" w:rsidRPr="00614FBA" w:rsidRDefault="005D5F1C" w:rsidP="00614FBA">
      <w:pPr>
        <w:spacing w:after="0" w:line="360" w:lineRule="auto"/>
        <w:jc w:val="both"/>
        <w:rPr>
          <w:rFonts w:asciiTheme="minorHAnsi" w:hAnsiTheme="minorHAnsi" w:cstheme="minorHAnsi"/>
        </w:rPr>
      </w:pPr>
    </w:p>
    <w:p w14:paraId="35EDA7FB" w14:textId="77777777" w:rsidR="001F7140" w:rsidRPr="00614FBA" w:rsidRDefault="001F7140" w:rsidP="00614FBA">
      <w:pPr>
        <w:spacing w:after="0" w:line="360" w:lineRule="auto"/>
        <w:rPr>
          <w:rFonts w:asciiTheme="minorHAnsi" w:hAnsiTheme="minorHAnsi" w:cstheme="minorHAnsi"/>
          <w:b/>
        </w:rPr>
      </w:pPr>
      <w:r w:rsidRPr="00614FBA">
        <w:rPr>
          <w:rFonts w:asciiTheme="minorHAnsi" w:hAnsiTheme="minorHAnsi" w:cstheme="minorHAnsi"/>
          <w:b/>
        </w:rPr>
        <w:t>Nová sociální hnutí a reakce na rizika globalizace</w:t>
      </w:r>
    </w:p>
    <w:p w14:paraId="79521954"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V souvislosti s reakcí na rizika globalizující se modernity je třeba zmínit roli tzv. </w:t>
      </w:r>
      <w:r w:rsidRPr="00614FBA">
        <w:rPr>
          <w:rFonts w:asciiTheme="minorHAnsi" w:hAnsiTheme="minorHAnsi" w:cstheme="minorHAnsi"/>
          <w:b/>
        </w:rPr>
        <w:t>nových sociálních hnutí</w:t>
      </w:r>
      <w:r w:rsidRPr="00614FBA">
        <w:rPr>
          <w:rFonts w:asciiTheme="minorHAnsi" w:hAnsiTheme="minorHAnsi" w:cstheme="minorHAnsi"/>
        </w:rPr>
        <w:t xml:space="preserve"> – mezi které řadíme lidskoprávní, environmentální, pacifistická a feministická hnutí. V Evropě se objevila v 60. letech a postupně dokázala nastolovat otázky ekologie, bezpečnosti i sociálních nerovností jako významná politická témata. Na přelomu tisíciletí se připojilo také </w:t>
      </w:r>
      <w:proofErr w:type="spellStart"/>
      <w:r w:rsidRPr="00614FBA">
        <w:rPr>
          <w:rFonts w:asciiTheme="minorHAnsi" w:hAnsiTheme="minorHAnsi" w:cstheme="minorHAnsi"/>
        </w:rPr>
        <w:t>antiglobalistické</w:t>
      </w:r>
      <w:proofErr w:type="spellEnd"/>
      <w:r w:rsidRPr="00614FBA">
        <w:rPr>
          <w:rFonts w:asciiTheme="minorHAnsi" w:hAnsiTheme="minorHAnsi" w:cstheme="minorHAnsi"/>
        </w:rPr>
        <w:t xml:space="preserve"> hnutí. Největší vitalitu </w:t>
      </w:r>
      <w:r w:rsidRPr="00614FBA">
        <w:rPr>
          <w:rFonts w:asciiTheme="minorHAnsi" w:hAnsiTheme="minorHAnsi" w:cstheme="minorHAnsi"/>
        </w:rPr>
        <w:lastRenderedPageBreak/>
        <w:t xml:space="preserve">prokázala environmentální hnutí. Tato hnutí se v průběhu 70. let organizačně transformovala a v průběhu 80. letech se úspěšně prosadila v některých evropských zemích jako parlamentní politické strany. Zelení pronikly do národního parlamentu poprvé ve Švýcarsku v roce 1979, o dva roky později v Belgii. V roce 1983 uspěly Zelení v Německu, když získaly 5% hlasů a 27 křesel ve Spolkovém sněmu. Němečtí Zelení jsou dnes považováni - pro svůj dominantní vliv na utváření ‘zelené ideologie’ - za hlavního patrona ‘zelené politiky’. Také v ČR se po volbách v roce 2006 poprvé v historii stala strana Zelených stranou parlamentní, když získala 6 mandátů a 6,29 % hlasů. Svoji parlamentní přítomnost Zelení nedokázali v následných volbách v roce 2010 obhájit. V Evropském parlamentu jsou strany zelených trvalou součástí dvou významných politických skupin. </w:t>
      </w:r>
    </w:p>
    <w:p w14:paraId="5DA2A0DA" w14:textId="77777777" w:rsidR="001F7140" w:rsidRPr="00614FBA" w:rsidRDefault="001F7140" w:rsidP="00614FBA">
      <w:pPr>
        <w:spacing w:after="0" w:line="360" w:lineRule="auto"/>
        <w:jc w:val="both"/>
        <w:rPr>
          <w:rFonts w:asciiTheme="minorHAnsi" w:hAnsiTheme="minorHAnsi" w:cstheme="minorHAnsi"/>
        </w:rPr>
      </w:pPr>
      <w:r w:rsidRPr="00614FBA">
        <w:rPr>
          <w:rFonts w:asciiTheme="minorHAnsi" w:hAnsiTheme="minorHAnsi" w:cstheme="minorHAnsi"/>
        </w:rPr>
        <w:t xml:space="preserve">V </w:t>
      </w:r>
      <w:r w:rsidRPr="00614FBA">
        <w:rPr>
          <w:rFonts w:asciiTheme="minorHAnsi" w:hAnsiTheme="minorHAnsi" w:cstheme="minorHAnsi"/>
          <w:i/>
        </w:rPr>
        <w:t>Důsledcích modernity</w:t>
      </w:r>
      <w:r w:rsidRPr="00614FBA">
        <w:rPr>
          <w:rFonts w:asciiTheme="minorHAnsi" w:hAnsiTheme="minorHAnsi" w:cstheme="minorHAnsi"/>
        </w:rPr>
        <w:t xml:space="preserve"> </w:t>
      </w:r>
      <w:proofErr w:type="spellStart"/>
      <w:r w:rsidRPr="00614FBA">
        <w:rPr>
          <w:rFonts w:asciiTheme="minorHAnsi" w:hAnsiTheme="minorHAnsi" w:cstheme="minorHAnsi"/>
        </w:rPr>
        <w:t>Giddens</w:t>
      </w:r>
      <w:proofErr w:type="spellEnd"/>
      <w:r w:rsidRPr="00614FBA">
        <w:rPr>
          <w:rFonts w:asciiTheme="minorHAnsi" w:hAnsiTheme="minorHAnsi" w:cstheme="minorHAnsi"/>
        </w:rPr>
        <w:t xml:space="preserve"> rozlišuje čtyři typy adaptačních reakcí na rizika globalizované modernity. První nazývá </w:t>
      </w:r>
      <w:r w:rsidRPr="00614FBA">
        <w:rPr>
          <w:rFonts w:asciiTheme="minorHAnsi" w:hAnsiTheme="minorHAnsi" w:cstheme="minorHAnsi"/>
          <w:b/>
        </w:rPr>
        <w:t>pragmatickým přijetím</w:t>
      </w:r>
      <w:r w:rsidRPr="00614FBA">
        <w:rPr>
          <w:rFonts w:asciiTheme="minorHAnsi" w:hAnsiTheme="minorHAnsi" w:cstheme="minorHAnsi"/>
        </w:rPr>
        <w:t xml:space="preserve">.  Tato reakce se vyznačuje pragmatickým přístupem ke každodenním problémům a přijetím toho, že mnohé z problémů moderního světa jsou mimo náš vliv. Tíživé problémy pak bývají vytěsněny z každodenního prožívání a často dochází k znecitlivění, které je důsledkem hluboce skryté úzkosti, a které příležitostně vystupuje na povrch. Pragmatické přijetí se pojí buď se skrytým pesimismem, nebo s živením nadějí; přičemž oba postoje mohou ambivalentně koexistovat. Druhou adaptační reakci nazývá </w:t>
      </w:r>
      <w:proofErr w:type="spellStart"/>
      <w:r w:rsidRPr="00614FBA">
        <w:rPr>
          <w:rFonts w:asciiTheme="minorHAnsi" w:hAnsiTheme="minorHAnsi" w:cstheme="minorHAnsi"/>
        </w:rPr>
        <w:t>Giddens</w:t>
      </w:r>
      <w:proofErr w:type="spellEnd"/>
      <w:r w:rsidRPr="00614FBA">
        <w:rPr>
          <w:rFonts w:asciiTheme="minorHAnsi" w:hAnsiTheme="minorHAnsi" w:cstheme="minorHAnsi"/>
        </w:rPr>
        <w:t xml:space="preserve"> </w:t>
      </w:r>
      <w:r w:rsidRPr="00614FBA">
        <w:rPr>
          <w:rFonts w:asciiTheme="minorHAnsi" w:hAnsiTheme="minorHAnsi" w:cstheme="minorHAnsi"/>
          <w:b/>
        </w:rPr>
        <w:t>trvalý optimismus</w:t>
      </w:r>
      <w:r w:rsidRPr="00614FBA">
        <w:rPr>
          <w:rFonts w:asciiTheme="minorHAnsi" w:hAnsiTheme="minorHAnsi" w:cstheme="minorHAnsi"/>
        </w:rPr>
        <w:t xml:space="preserve"> a interpretuje ji jako přežívající osvícenský (či náboženský) postoj vyznačující se vírou v prozřetelný rozum (či v boží prozřetelnost). Zakládá se na přesvědčení, že nespoutané kritické myšlení (či jiné metafyzické „vyšší“ síly) skýtá zdroje dlouhodobého bezpečí. Třetí adaptační reakci představuje </w:t>
      </w:r>
      <w:r w:rsidRPr="00614FBA">
        <w:rPr>
          <w:rFonts w:asciiTheme="minorHAnsi" w:hAnsiTheme="minorHAnsi" w:cstheme="minorHAnsi"/>
          <w:b/>
        </w:rPr>
        <w:t>cynický pesimismus</w:t>
      </w:r>
      <w:r w:rsidRPr="00614FBA">
        <w:rPr>
          <w:rFonts w:asciiTheme="minorHAnsi" w:hAnsiTheme="minorHAnsi" w:cstheme="minorHAnsi"/>
        </w:rPr>
        <w:t xml:space="preserve">.  Na rozdíl od pragmatického přijetí jde o očekávání bezprostředních důsledků vnímaných rizik. Cynismus, který neznamená lhostejnost, je formou utlumení emocionálního vlivu obav pomocí sarkasmu či znechucení vyjadřujících reakcí. Pesimismu, na rozdíl od optimismu, lze podle </w:t>
      </w:r>
      <w:proofErr w:type="spellStart"/>
      <w:r w:rsidRPr="00614FBA">
        <w:rPr>
          <w:rFonts w:asciiTheme="minorHAnsi" w:hAnsiTheme="minorHAnsi" w:cstheme="minorHAnsi"/>
        </w:rPr>
        <w:t>Giddense</w:t>
      </w:r>
      <w:proofErr w:type="spellEnd"/>
      <w:r w:rsidRPr="00614FBA">
        <w:rPr>
          <w:rFonts w:asciiTheme="minorHAnsi" w:hAnsiTheme="minorHAnsi" w:cstheme="minorHAnsi"/>
        </w:rPr>
        <w:t xml:space="preserve"> obtížně obsahově vymezit, kromě nostalgie po „zašlých časech“, či odmítání „novým pořádkům“. Pesimismus není návodem k jednání a v extrémní formě vede k paralyzující depresi. V rámci této adaptační reakce je pesimismus často otupen cynismem, neboť cynismus neutralizuje emoce a je pramenem humoru a tím i určité sociability. Poslední adaptační reakci nazývá </w:t>
      </w:r>
      <w:proofErr w:type="spellStart"/>
      <w:r w:rsidRPr="00614FBA">
        <w:rPr>
          <w:rFonts w:asciiTheme="minorHAnsi" w:hAnsiTheme="minorHAnsi" w:cstheme="minorHAnsi"/>
        </w:rPr>
        <w:t>Giddens</w:t>
      </w:r>
      <w:proofErr w:type="spellEnd"/>
      <w:r w:rsidRPr="00614FBA">
        <w:rPr>
          <w:rFonts w:asciiTheme="minorHAnsi" w:hAnsiTheme="minorHAnsi" w:cstheme="minorHAnsi"/>
        </w:rPr>
        <w:t xml:space="preserve"> </w:t>
      </w:r>
      <w:r w:rsidRPr="00614FBA">
        <w:rPr>
          <w:rFonts w:asciiTheme="minorHAnsi" w:hAnsiTheme="minorHAnsi" w:cstheme="minorHAnsi"/>
          <w:b/>
        </w:rPr>
        <w:t>radikální angažovanost</w:t>
      </w:r>
      <w:r w:rsidRPr="00614FBA">
        <w:rPr>
          <w:rFonts w:asciiTheme="minorHAnsi" w:hAnsiTheme="minorHAnsi" w:cstheme="minorHAnsi"/>
        </w:rPr>
        <w:t xml:space="preserve">, která se vyznačuje přesvědčením o nutnosti trvalého zápasu s riziky, která je třeba eliminovat či zcela překonat. Jde o optimistickou reakci, která je svázána spíše s angažovaným a akčním přístupem než s vírou v kritickou analýzu a diskusi. Tato adaptační reakce je podle </w:t>
      </w:r>
      <w:proofErr w:type="spellStart"/>
      <w:r w:rsidRPr="00614FBA">
        <w:rPr>
          <w:rFonts w:asciiTheme="minorHAnsi" w:hAnsiTheme="minorHAnsi" w:cstheme="minorHAnsi"/>
        </w:rPr>
        <w:t>Giddense</w:t>
      </w:r>
      <w:proofErr w:type="spellEnd"/>
      <w:r w:rsidRPr="00614FBA">
        <w:rPr>
          <w:rFonts w:asciiTheme="minorHAnsi" w:hAnsiTheme="minorHAnsi" w:cstheme="minorHAnsi"/>
        </w:rPr>
        <w:t xml:space="preserve"> typická především pro sociální hnutí. </w:t>
      </w:r>
      <w:proofErr w:type="spellStart"/>
      <w:r w:rsidRPr="00614FBA">
        <w:rPr>
          <w:rFonts w:asciiTheme="minorHAnsi" w:hAnsiTheme="minorHAnsi" w:cstheme="minorHAnsi"/>
        </w:rPr>
        <w:t>Giddens</w:t>
      </w:r>
      <w:proofErr w:type="spellEnd"/>
      <w:r w:rsidRPr="00614FBA">
        <w:rPr>
          <w:rFonts w:asciiTheme="minorHAnsi" w:hAnsiTheme="minorHAnsi" w:cstheme="minorHAnsi"/>
        </w:rPr>
        <w:t xml:space="preserve"> poukazuje na to, že není zřejmé, zda existují významné rozdíly v reakcích na rizika globalizované modernity mezi laiky na straně jedné a experty na straně druhé. </w:t>
      </w:r>
    </w:p>
    <w:p w14:paraId="4301B66B" w14:textId="77777777" w:rsidR="001F7140" w:rsidRPr="00614FBA" w:rsidRDefault="001F7140" w:rsidP="00614FBA">
      <w:pPr>
        <w:spacing w:after="0" w:line="360" w:lineRule="auto"/>
        <w:rPr>
          <w:rFonts w:asciiTheme="minorHAnsi" w:hAnsiTheme="minorHAnsi" w:cstheme="minorHAnsi"/>
        </w:rPr>
      </w:pPr>
    </w:p>
    <w:p w14:paraId="5658AA24" w14:textId="77777777" w:rsidR="00595F53" w:rsidRDefault="00595F53" w:rsidP="00302782">
      <w:pPr>
        <w:pStyle w:val="Zkladntext"/>
        <w:spacing w:after="150" w:line="240" w:lineRule="auto"/>
        <w:jc w:val="both"/>
        <w:rPr>
          <w:rFonts w:asciiTheme="minorHAnsi" w:hAnsiTheme="minorHAnsi" w:cstheme="minorHAnsi"/>
          <w:b/>
          <w:color w:val="333333"/>
          <w:sz w:val="22"/>
          <w:szCs w:val="22"/>
        </w:rPr>
      </w:pPr>
    </w:p>
    <w:p w14:paraId="3CD0ACCB" w14:textId="77777777" w:rsidR="00595F53" w:rsidRDefault="00595F53" w:rsidP="00302782">
      <w:pPr>
        <w:pStyle w:val="Zkladntext"/>
        <w:spacing w:after="150" w:line="240" w:lineRule="auto"/>
        <w:jc w:val="both"/>
        <w:rPr>
          <w:rFonts w:asciiTheme="minorHAnsi" w:hAnsiTheme="minorHAnsi" w:cstheme="minorHAnsi"/>
          <w:b/>
          <w:color w:val="333333"/>
          <w:sz w:val="22"/>
          <w:szCs w:val="22"/>
        </w:rPr>
      </w:pPr>
    </w:p>
    <w:p w14:paraId="0984C250" w14:textId="77777777" w:rsidR="00595F53" w:rsidRDefault="00595F53" w:rsidP="00302782">
      <w:pPr>
        <w:pStyle w:val="Zkladntext"/>
        <w:spacing w:after="150" w:line="240" w:lineRule="auto"/>
        <w:jc w:val="both"/>
        <w:rPr>
          <w:rFonts w:asciiTheme="minorHAnsi" w:hAnsiTheme="minorHAnsi" w:cstheme="minorHAnsi"/>
          <w:b/>
          <w:color w:val="333333"/>
          <w:sz w:val="22"/>
          <w:szCs w:val="22"/>
        </w:rPr>
      </w:pPr>
    </w:p>
    <w:p w14:paraId="78D6AB77" w14:textId="2C81C58F" w:rsidR="00410A7B"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lastRenderedPageBreak/>
        <w:t>Povinná literatura</w:t>
      </w:r>
    </w:p>
    <w:p w14:paraId="52873381" w14:textId="77777777" w:rsidR="00410A7B" w:rsidRPr="00410A7B" w:rsidRDefault="0041224C" w:rsidP="00EB7A14">
      <w:pPr>
        <w:pStyle w:val="Zkladntext"/>
        <w:numPr>
          <w:ilvl w:val="0"/>
          <w:numId w:val="5"/>
        </w:numPr>
        <w:spacing w:after="150" w:line="240" w:lineRule="auto"/>
        <w:rPr>
          <w:rFonts w:asciiTheme="minorHAnsi" w:hAnsiTheme="minorHAnsi" w:cstheme="minorHAnsi"/>
          <w:color w:val="333333"/>
          <w:sz w:val="22"/>
          <w:szCs w:val="22"/>
        </w:rPr>
      </w:pPr>
      <w:r>
        <w:rPr>
          <w:rFonts w:asciiTheme="minorHAnsi" w:hAnsiTheme="minorHAnsi" w:cstheme="minorHAnsi"/>
          <w:b/>
          <w:color w:val="333333"/>
          <w:sz w:val="22"/>
          <w:szCs w:val="22"/>
        </w:rPr>
        <w:t xml:space="preserve"> </w:t>
      </w:r>
      <w:proofErr w:type="spellStart"/>
      <w:r w:rsidR="00410A7B" w:rsidRPr="00410A7B">
        <w:rPr>
          <w:rFonts w:asciiTheme="minorHAnsi" w:hAnsiTheme="minorHAnsi" w:cstheme="minorHAnsi"/>
          <w:color w:val="333333"/>
          <w:sz w:val="22"/>
          <w:szCs w:val="22"/>
        </w:rPr>
        <w:t>Giddens</w:t>
      </w:r>
      <w:proofErr w:type="spellEnd"/>
      <w:r w:rsidR="00410A7B" w:rsidRPr="00410A7B">
        <w:rPr>
          <w:rFonts w:asciiTheme="minorHAnsi" w:hAnsiTheme="minorHAnsi" w:cstheme="minorHAnsi"/>
          <w:color w:val="333333"/>
          <w:sz w:val="22"/>
          <w:szCs w:val="22"/>
        </w:rPr>
        <w:t xml:space="preserve">, A. 2013. </w:t>
      </w:r>
      <w:r w:rsidR="00410A7B" w:rsidRPr="00410A7B">
        <w:rPr>
          <w:rFonts w:asciiTheme="minorHAnsi" w:hAnsiTheme="minorHAnsi" w:cstheme="minorHAnsi"/>
          <w:i/>
          <w:color w:val="333333"/>
          <w:sz w:val="22"/>
          <w:szCs w:val="22"/>
        </w:rPr>
        <w:t>Sociologie</w:t>
      </w:r>
      <w:r w:rsidR="00410A7B" w:rsidRPr="00410A7B">
        <w:rPr>
          <w:rFonts w:asciiTheme="minorHAnsi" w:hAnsiTheme="minorHAnsi" w:cstheme="minorHAnsi"/>
          <w:color w:val="333333"/>
          <w:sz w:val="22"/>
          <w:szCs w:val="22"/>
        </w:rPr>
        <w:t>. Praha: Argo, str. 125 - 148, str. 481 - 530.</w:t>
      </w:r>
    </w:p>
    <w:p w14:paraId="27CFAFB6" w14:textId="77777777" w:rsidR="00410A7B" w:rsidRPr="00410A7B" w:rsidRDefault="00410A7B" w:rsidP="00EB7A14">
      <w:pPr>
        <w:pStyle w:val="Zkladntext"/>
        <w:numPr>
          <w:ilvl w:val="1"/>
          <w:numId w:val="3"/>
        </w:numPr>
        <w:spacing w:after="150" w:line="240" w:lineRule="auto"/>
        <w:jc w:val="both"/>
        <w:rPr>
          <w:rFonts w:asciiTheme="minorHAnsi" w:hAnsiTheme="minorHAnsi" w:cstheme="minorHAnsi"/>
          <w:color w:val="333333"/>
          <w:sz w:val="22"/>
          <w:szCs w:val="22"/>
        </w:rPr>
      </w:pPr>
      <w:r w:rsidRPr="00410A7B">
        <w:rPr>
          <w:rFonts w:asciiTheme="minorHAnsi" w:hAnsiTheme="minorHAnsi" w:cstheme="minorHAnsi"/>
          <w:color w:val="333333"/>
          <w:sz w:val="22"/>
          <w:szCs w:val="22"/>
        </w:rPr>
        <w:t xml:space="preserve">Müller K. B. 2012. </w:t>
      </w:r>
      <w:r w:rsidRPr="00410A7B">
        <w:rPr>
          <w:rFonts w:asciiTheme="minorHAnsi" w:hAnsiTheme="minorHAnsi" w:cstheme="minorHAnsi"/>
          <w:i/>
          <w:color w:val="333333"/>
          <w:sz w:val="22"/>
          <w:szCs w:val="22"/>
        </w:rPr>
        <w:t>Politická sociologie. Politika a identita v proměnách modernity</w:t>
      </w:r>
      <w:r w:rsidRPr="00410A7B">
        <w:rPr>
          <w:rFonts w:asciiTheme="minorHAnsi" w:hAnsiTheme="minorHAnsi" w:cstheme="minorHAnsi"/>
          <w:color w:val="333333"/>
          <w:sz w:val="22"/>
          <w:szCs w:val="22"/>
        </w:rPr>
        <w:t>. Plzeň: Aleš Čeněk, str. 194 – 215.</w:t>
      </w:r>
    </w:p>
    <w:p w14:paraId="39877509" w14:textId="1EB3F54F" w:rsidR="0041224C" w:rsidRDefault="0041224C" w:rsidP="00302782">
      <w:pPr>
        <w:pStyle w:val="Zkladntext"/>
        <w:spacing w:after="150" w:line="240" w:lineRule="auto"/>
        <w:jc w:val="both"/>
        <w:rPr>
          <w:rFonts w:asciiTheme="minorHAnsi" w:hAnsiTheme="minorHAnsi" w:cstheme="minorHAnsi"/>
          <w:b/>
          <w:color w:val="333333"/>
          <w:sz w:val="22"/>
          <w:szCs w:val="22"/>
        </w:rPr>
      </w:pPr>
    </w:p>
    <w:p w14:paraId="09679239" w14:textId="13187F88"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20820840" w14:textId="77777777" w:rsidR="00410A7B" w:rsidRPr="00410A7B" w:rsidRDefault="00410A7B" w:rsidP="00EB7A14">
      <w:pPr>
        <w:pStyle w:val="Odstavecseseznamem"/>
        <w:numPr>
          <w:ilvl w:val="1"/>
          <w:numId w:val="3"/>
        </w:numPr>
        <w:spacing w:after="0" w:line="360" w:lineRule="auto"/>
        <w:rPr>
          <w:rFonts w:asciiTheme="minorHAnsi" w:hAnsiTheme="minorHAnsi" w:cstheme="minorHAnsi"/>
        </w:rPr>
      </w:pPr>
      <w:r w:rsidRPr="00410A7B">
        <w:rPr>
          <w:rFonts w:asciiTheme="minorHAnsi" w:hAnsiTheme="minorHAnsi" w:cstheme="minorHAnsi"/>
        </w:rPr>
        <w:t xml:space="preserve">Müller K. B. 2016. </w:t>
      </w:r>
      <w:r w:rsidRPr="00410A7B">
        <w:rPr>
          <w:rFonts w:asciiTheme="minorHAnsi" w:hAnsiTheme="minorHAnsi" w:cstheme="minorHAnsi"/>
          <w:i/>
        </w:rPr>
        <w:t>Češi, občanská společnost a evropské výzvy.</w:t>
      </w:r>
      <w:r w:rsidRPr="00410A7B">
        <w:rPr>
          <w:rFonts w:asciiTheme="minorHAnsi" w:hAnsiTheme="minorHAnsi" w:cstheme="minorHAnsi"/>
        </w:rPr>
        <w:t xml:space="preserve"> Praha: Triton, str. 224 – 234.</w:t>
      </w:r>
    </w:p>
    <w:p w14:paraId="378332F4" w14:textId="77777777" w:rsidR="00410A7B" w:rsidRPr="00410A7B" w:rsidRDefault="00410A7B" w:rsidP="00EB7A14">
      <w:pPr>
        <w:pStyle w:val="Odstavecseseznamem"/>
        <w:numPr>
          <w:ilvl w:val="1"/>
          <w:numId w:val="3"/>
        </w:numPr>
        <w:spacing w:after="0" w:line="360" w:lineRule="auto"/>
        <w:rPr>
          <w:rFonts w:asciiTheme="minorHAnsi" w:hAnsiTheme="minorHAnsi" w:cstheme="minorHAnsi"/>
        </w:rPr>
      </w:pPr>
      <w:r w:rsidRPr="00410A7B">
        <w:rPr>
          <w:rFonts w:asciiTheme="minorHAnsi" w:hAnsiTheme="minorHAnsi" w:cstheme="minorHAnsi"/>
        </w:rPr>
        <w:t>Müller, K. B. (</w:t>
      </w:r>
      <w:proofErr w:type="spellStart"/>
      <w:r w:rsidRPr="00410A7B">
        <w:rPr>
          <w:rFonts w:asciiTheme="minorHAnsi" w:hAnsiTheme="minorHAnsi" w:cstheme="minorHAnsi"/>
        </w:rPr>
        <w:t>ed</w:t>
      </w:r>
      <w:proofErr w:type="spellEnd"/>
      <w:r w:rsidRPr="00410A7B">
        <w:rPr>
          <w:rFonts w:asciiTheme="minorHAnsi" w:hAnsiTheme="minorHAnsi" w:cstheme="minorHAnsi"/>
        </w:rPr>
        <w:t xml:space="preserve">). 2021. </w:t>
      </w:r>
      <w:r w:rsidRPr="00410A7B">
        <w:rPr>
          <w:rFonts w:asciiTheme="minorHAnsi" w:hAnsiTheme="minorHAnsi" w:cstheme="minorHAnsi"/>
          <w:i/>
        </w:rPr>
        <w:t>Aktivní hranice v Evropě, identita a kolektivní paměť v přeshraničním prostoru</w:t>
      </w:r>
      <w:r w:rsidRPr="00410A7B">
        <w:rPr>
          <w:rFonts w:asciiTheme="minorHAnsi" w:hAnsiTheme="minorHAnsi" w:cstheme="minorHAnsi"/>
        </w:rPr>
        <w:t>. Praha: FF UK, AV ČR.</w:t>
      </w:r>
    </w:p>
    <w:p w14:paraId="020578A1" w14:textId="77777777" w:rsidR="00976386" w:rsidRDefault="00976386" w:rsidP="00410A7B">
      <w:pPr>
        <w:pStyle w:val="Odstavecseseznamem"/>
        <w:spacing w:after="0" w:line="360" w:lineRule="auto"/>
        <w:rPr>
          <w:rFonts w:asciiTheme="minorHAnsi" w:hAnsiTheme="minorHAnsi" w:cstheme="minorHAnsi"/>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4AAA7D16"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5F408E93"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098D8D1D" w14:textId="77777777" w:rsidR="00302782" w:rsidRPr="005709C3" w:rsidRDefault="00302782" w:rsidP="00302782">
      <w:pPr>
        <w:spacing w:after="0"/>
        <w:rPr>
          <w:rFonts w:asciiTheme="minorHAnsi" w:hAnsiTheme="minorHAnsi" w:cstheme="minorHAnsi"/>
        </w:rPr>
      </w:pPr>
    </w:p>
    <w:p w14:paraId="4219BD22" w14:textId="77777777" w:rsidR="0072526A" w:rsidRPr="00335119" w:rsidRDefault="0072526A" w:rsidP="0072526A">
      <w:pPr>
        <w:pStyle w:val="Odstavecseseznamem"/>
        <w:numPr>
          <w:ilvl w:val="0"/>
          <w:numId w:val="21"/>
        </w:numPr>
        <w:spacing w:after="0" w:line="360" w:lineRule="auto"/>
        <w:rPr>
          <w:rFonts w:eastAsia="Times New Roman"/>
          <w:lang w:eastAsia="cs-CZ"/>
        </w:rPr>
      </w:pPr>
      <w:r w:rsidRPr="00335119">
        <w:rPr>
          <w:rFonts w:eastAsia="Times New Roman"/>
          <w:lang w:eastAsia="cs-CZ"/>
        </w:rPr>
        <w:t>Vysvětlete pojem riziková společnost.</w:t>
      </w:r>
    </w:p>
    <w:p w14:paraId="51141903" w14:textId="77777777" w:rsidR="0072526A" w:rsidRPr="00335119" w:rsidRDefault="0072526A" w:rsidP="0072526A">
      <w:pPr>
        <w:pStyle w:val="Odstavecseseznamem"/>
        <w:numPr>
          <w:ilvl w:val="0"/>
          <w:numId w:val="21"/>
        </w:numPr>
        <w:spacing w:after="0" w:line="360" w:lineRule="auto"/>
        <w:rPr>
          <w:rFonts w:eastAsia="Times New Roman"/>
          <w:lang w:eastAsia="cs-CZ"/>
        </w:rPr>
      </w:pPr>
      <w:r w:rsidRPr="00335119">
        <w:rPr>
          <w:rFonts w:eastAsia="Times New Roman"/>
          <w:lang w:eastAsia="cs-CZ"/>
        </w:rPr>
        <w:t xml:space="preserve">V čem spočívá ambivalence globalizace? </w:t>
      </w:r>
    </w:p>
    <w:p w14:paraId="7DB2D9C6" w14:textId="4C55C695"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Interpretujte dílčí trajektorie evropeizace</w:t>
      </w:r>
      <w:r w:rsidR="00B6044A">
        <w:rPr>
          <w:rFonts w:eastAsia="Times New Roman"/>
          <w:lang w:eastAsia="cs-CZ"/>
        </w:rPr>
        <w:t>.</w:t>
      </w:r>
    </w:p>
    <w:p w14:paraId="0B562FB1" w14:textId="77777777" w:rsidR="00B6044A" w:rsidRDefault="00B6044A"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Vysvětlete hlavní politické důsledky globalizace.</w:t>
      </w:r>
    </w:p>
    <w:p w14:paraId="51598242" w14:textId="04705672" w:rsidR="00410A7B" w:rsidRPr="00335119" w:rsidRDefault="00B6044A" w:rsidP="00EB7A14">
      <w:pPr>
        <w:pStyle w:val="Odstavecseseznamem"/>
        <w:numPr>
          <w:ilvl w:val="0"/>
          <w:numId w:val="21"/>
        </w:numPr>
        <w:spacing w:after="0" w:line="360" w:lineRule="auto"/>
        <w:rPr>
          <w:rFonts w:eastAsia="Times New Roman"/>
          <w:lang w:eastAsia="cs-CZ"/>
        </w:rPr>
      </w:pPr>
      <w:r>
        <w:rPr>
          <w:rFonts w:eastAsia="Times New Roman"/>
          <w:lang w:eastAsia="cs-CZ"/>
        </w:rPr>
        <w:t xml:space="preserve">Vysvětlete proces </w:t>
      </w:r>
      <w:r w:rsidR="00410A7B" w:rsidRPr="00335119">
        <w:rPr>
          <w:rFonts w:eastAsia="Times New Roman"/>
          <w:lang w:eastAsia="cs-CZ"/>
        </w:rPr>
        <w:t xml:space="preserve">formování evropské </w:t>
      </w:r>
      <w:r>
        <w:rPr>
          <w:rFonts w:eastAsia="Times New Roman"/>
          <w:lang w:eastAsia="cs-CZ"/>
        </w:rPr>
        <w:t xml:space="preserve">veřejné </w:t>
      </w:r>
      <w:r w:rsidR="00410A7B" w:rsidRPr="00335119">
        <w:rPr>
          <w:rFonts w:eastAsia="Times New Roman"/>
          <w:lang w:eastAsia="cs-CZ"/>
        </w:rPr>
        <w:t>s</w:t>
      </w:r>
      <w:r w:rsidR="00410A7B">
        <w:rPr>
          <w:rFonts w:eastAsia="Times New Roman"/>
          <w:lang w:eastAsia="cs-CZ"/>
        </w:rPr>
        <w:t>féry?</w:t>
      </w:r>
    </w:p>
    <w:p w14:paraId="4F7A66E1" w14:textId="11B01D78"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Jaké cíle měl</w:t>
      </w:r>
      <w:r w:rsidR="0072526A">
        <w:rPr>
          <w:rFonts w:eastAsia="Times New Roman"/>
          <w:lang w:eastAsia="cs-CZ"/>
        </w:rPr>
        <w:t>a nová sociální hnut</w:t>
      </w:r>
      <w:r w:rsidR="00B6044A">
        <w:rPr>
          <w:rFonts w:eastAsia="Times New Roman"/>
          <w:lang w:eastAsia="cs-CZ"/>
        </w:rPr>
        <w:t>í</w:t>
      </w:r>
      <w:r w:rsidRPr="00335119">
        <w:rPr>
          <w:rFonts w:eastAsia="Times New Roman"/>
          <w:lang w:eastAsia="cs-CZ"/>
        </w:rPr>
        <w:t>?</w:t>
      </w:r>
    </w:p>
    <w:p w14:paraId="25C9AB91" w14:textId="77777777" w:rsidR="00410A7B"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Žijeme v době de-globalizace?</w:t>
      </w:r>
    </w:p>
    <w:p w14:paraId="779F5971" w14:textId="73C79601" w:rsidR="00286C7A" w:rsidRDefault="00286C7A" w:rsidP="00EB7A14">
      <w:pPr>
        <w:pStyle w:val="Odstavecseseznamem"/>
        <w:numPr>
          <w:ilvl w:val="0"/>
          <w:numId w:val="21"/>
        </w:numPr>
        <w:spacing w:after="0" w:line="360" w:lineRule="auto"/>
        <w:rPr>
          <w:rFonts w:eastAsia="Times New Roman"/>
          <w:lang w:eastAsia="cs-CZ"/>
        </w:rPr>
      </w:pPr>
      <w:r>
        <w:rPr>
          <w:rFonts w:eastAsia="Times New Roman"/>
          <w:lang w:eastAsia="cs-CZ"/>
        </w:rPr>
        <w:t xml:space="preserve">Vysvětlete pojem </w:t>
      </w:r>
      <w:proofErr w:type="spellStart"/>
      <w:r>
        <w:rPr>
          <w:rFonts w:eastAsia="Times New Roman"/>
          <w:lang w:eastAsia="cs-CZ"/>
        </w:rPr>
        <w:t>glokalizace</w:t>
      </w:r>
      <w:proofErr w:type="spellEnd"/>
      <w:r>
        <w:rPr>
          <w:rFonts w:eastAsia="Times New Roman"/>
          <w:lang w:eastAsia="cs-CZ"/>
        </w:rPr>
        <w:t xml:space="preserve">  a princip subsidiarity.</w:t>
      </w:r>
    </w:p>
    <w:p w14:paraId="470DC3D5" w14:textId="751D09B4" w:rsidR="0016591D" w:rsidRDefault="0016591D" w:rsidP="00410A7B">
      <w:pPr>
        <w:pStyle w:val="Odstavecseseznamem"/>
        <w:spacing w:after="0" w:line="360" w:lineRule="auto"/>
        <w:rPr>
          <w:rFonts w:asciiTheme="minorHAnsi" w:hAnsiTheme="minorHAnsi" w:cstheme="minorHAnsi"/>
        </w:rPr>
      </w:pPr>
    </w:p>
    <w:p w14:paraId="4C221385" w14:textId="5253B0CE" w:rsidR="004C7BEF" w:rsidRDefault="004C7BEF" w:rsidP="004C7BEF">
      <w:pPr>
        <w:spacing w:after="120" w:line="240" w:lineRule="auto"/>
        <w:jc w:val="center"/>
        <w:rPr>
          <w:rFonts w:asciiTheme="minorHAnsi" w:hAnsiTheme="minorHAnsi" w:cstheme="minorHAnsi"/>
          <w:sz w:val="28"/>
          <w:szCs w:val="28"/>
        </w:rPr>
      </w:pPr>
    </w:p>
    <w:p w14:paraId="6FB2A05B" w14:textId="03FB9C50" w:rsidR="00302782" w:rsidRDefault="00302782" w:rsidP="004C7BEF">
      <w:pPr>
        <w:spacing w:after="120" w:line="240" w:lineRule="auto"/>
        <w:jc w:val="center"/>
        <w:rPr>
          <w:rFonts w:asciiTheme="minorHAnsi" w:hAnsiTheme="minorHAnsi" w:cstheme="minorHAnsi"/>
          <w:sz w:val="28"/>
          <w:szCs w:val="28"/>
        </w:rPr>
      </w:pPr>
    </w:p>
    <w:p w14:paraId="66A8653A" w14:textId="65405CCD" w:rsidR="00F01C81" w:rsidRDefault="00F01C81" w:rsidP="004C7BEF">
      <w:pPr>
        <w:spacing w:after="120" w:line="240" w:lineRule="auto"/>
        <w:jc w:val="center"/>
        <w:rPr>
          <w:rFonts w:asciiTheme="minorHAnsi" w:hAnsiTheme="minorHAnsi" w:cstheme="minorHAnsi"/>
          <w:sz w:val="28"/>
          <w:szCs w:val="28"/>
        </w:rPr>
      </w:pPr>
    </w:p>
    <w:p w14:paraId="7135128A" w14:textId="1C1531D2" w:rsidR="00F01C81" w:rsidRDefault="00F01C81" w:rsidP="004C7BEF">
      <w:pPr>
        <w:spacing w:after="120" w:line="240" w:lineRule="auto"/>
        <w:jc w:val="center"/>
        <w:rPr>
          <w:rFonts w:asciiTheme="minorHAnsi" w:hAnsiTheme="minorHAnsi" w:cstheme="minorHAnsi"/>
          <w:sz w:val="28"/>
          <w:szCs w:val="28"/>
        </w:rPr>
      </w:pPr>
    </w:p>
    <w:p w14:paraId="7424F82A" w14:textId="495149E9" w:rsidR="00F01C81" w:rsidRDefault="00F01C81" w:rsidP="004C7BEF">
      <w:pPr>
        <w:spacing w:after="120" w:line="240" w:lineRule="auto"/>
        <w:jc w:val="center"/>
        <w:rPr>
          <w:rFonts w:asciiTheme="minorHAnsi" w:hAnsiTheme="minorHAnsi" w:cstheme="minorHAnsi"/>
          <w:sz w:val="28"/>
          <w:szCs w:val="28"/>
        </w:rPr>
      </w:pPr>
    </w:p>
    <w:p w14:paraId="4E8D43CA" w14:textId="1C6E758D" w:rsidR="00F01C81" w:rsidRDefault="00F01C81" w:rsidP="004C7BEF">
      <w:pPr>
        <w:spacing w:after="120" w:line="240" w:lineRule="auto"/>
        <w:jc w:val="center"/>
        <w:rPr>
          <w:rFonts w:asciiTheme="minorHAnsi" w:hAnsiTheme="minorHAnsi" w:cstheme="minorHAnsi"/>
          <w:sz w:val="28"/>
          <w:szCs w:val="28"/>
        </w:rPr>
      </w:pPr>
    </w:p>
    <w:p w14:paraId="54A05B8B" w14:textId="26E4BB9D" w:rsidR="00F01C81" w:rsidRDefault="00F01C81" w:rsidP="004C7BEF">
      <w:pPr>
        <w:spacing w:after="120" w:line="240" w:lineRule="auto"/>
        <w:jc w:val="center"/>
        <w:rPr>
          <w:rFonts w:asciiTheme="minorHAnsi" w:hAnsiTheme="minorHAnsi" w:cstheme="minorHAnsi"/>
          <w:sz w:val="28"/>
          <w:szCs w:val="28"/>
        </w:rPr>
      </w:pPr>
    </w:p>
    <w:p w14:paraId="2FFE40E4" w14:textId="480C2FE9" w:rsidR="00F01C81" w:rsidRDefault="00F01C81" w:rsidP="004C7BEF">
      <w:pPr>
        <w:spacing w:after="120" w:line="240" w:lineRule="auto"/>
        <w:jc w:val="center"/>
        <w:rPr>
          <w:rFonts w:asciiTheme="minorHAnsi" w:hAnsiTheme="minorHAnsi" w:cstheme="minorHAnsi"/>
          <w:sz w:val="28"/>
          <w:szCs w:val="28"/>
        </w:rPr>
      </w:pPr>
    </w:p>
    <w:p w14:paraId="1696E99E" w14:textId="368D226C" w:rsidR="00F01C81" w:rsidRDefault="00F01C81" w:rsidP="004C7BEF">
      <w:pPr>
        <w:spacing w:after="120" w:line="240" w:lineRule="auto"/>
        <w:jc w:val="center"/>
        <w:rPr>
          <w:rFonts w:asciiTheme="minorHAnsi" w:hAnsiTheme="minorHAnsi" w:cstheme="minorHAnsi"/>
          <w:sz w:val="28"/>
          <w:szCs w:val="28"/>
        </w:rPr>
      </w:pPr>
    </w:p>
    <w:p w14:paraId="5F6E62C6" w14:textId="28D02218" w:rsidR="00F01C81" w:rsidRDefault="00F01C81" w:rsidP="004C7BEF">
      <w:pPr>
        <w:spacing w:after="120" w:line="240" w:lineRule="auto"/>
        <w:jc w:val="center"/>
        <w:rPr>
          <w:rFonts w:asciiTheme="minorHAnsi" w:hAnsiTheme="minorHAnsi" w:cstheme="minorHAnsi"/>
          <w:sz w:val="28"/>
          <w:szCs w:val="28"/>
        </w:rPr>
      </w:pPr>
    </w:p>
    <w:p w14:paraId="53B8B63A" w14:textId="7033C228" w:rsidR="00F01C81" w:rsidRDefault="00F01C81" w:rsidP="004C7BEF">
      <w:pPr>
        <w:spacing w:after="120" w:line="240" w:lineRule="auto"/>
        <w:jc w:val="center"/>
        <w:rPr>
          <w:rFonts w:asciiTheme="minorHAnsi" w:hAnsiTheme="minorHAnsi" w:cstheme="minorHAnsi"/>
          <w:sz w:val="28"/>
          <w:szCs w:val="28"/>
        </w:rPr>
      </w:pPr>
    </w:p>
    <w:p w14:paraId="0CAC78BD" w14:textId="4FA0960B" w:rsidR="00F01C81" w:rsidRDefault="00F01C81" w:rsidP="004C7BEF">
      <w:pPr>
        <w:spacing w:after="120" w:line="240" w:lineRule="auto"/>
        <w:jc w:val="center"/>
        <w:rPr>
          <w:rFonts w:asciiTheme="minorHAnsi" w:hAnsiTheme="minorHAnsi" w:cstheme="minorHAnsi"/>
          <w:sz w:val="28"/>
          <w:szCs w:val="28"/>
        </w:rPr>
      </w:pPr>
    </w:p>
    <w:p w14:paraId="5EA9045A" w14:textId="1518E12A" w:rsidR="00F01C81" w:rsidRDefault="00F01C81" w:rsidP="004C7BEF">
      <w:pPr>
        <w:spacing w:after="120" w:line="240" w:lineRule="auto"/>
        <w:jc w:val="center"/>
        <w:rPr>
          <w:rFonts w:asciiTheme="minorHAnsi" w:hAnsiTheme="minorHAnsi" w:cstheme="minorHAnsi"/>
          <w:sz w:val="28"/>
          <w:szCs w:val="28"/>
        </w:rPr>
      </w:pPr>
    </w:p>
    <w:p w14:paraId="7682D462" w14:textId="141AA26C" w:rsidR="00F01C81" w:rsidRDefault="00F01C81" w:rsidP="004C7BEF">
      <w:pPr>
        <w:spacing w:after="120" w:line="240" w:lineRule="auto"/>
        <w:jc w:val="center"/>
        <w:rPr>
          <w:rFonts w:asciiTheme="minorHAnsi" w:hAnsiTheme="minorHAnsi" w:cstheme="minorHAnsi"/>
          <w:sz w:val="28"/>
          <w:szCs w:val="28"/>
        </w:rPr>
      </w:pPr>
    </w:p>
    <w:p w14:paraId="5CD5D596" w14:textId="126FB8DB" w:rsidR="00F01C81" w:rsidRDefault="00F01C81" w:rsidP="004C7BEF">
      <w:pPr>
        <w:spacing w:after="120" w:line="240" w:lineRule="auto"/>
        <w:jc w:val="center"/>
        <w:rPr>
          <w:rFonts w:asciiTheme="minorHAnsi" w:hAnsiTheme="minorHAnsi" w:cstheme="minorHAnsi"/>
          <w:sz w:val="28"/>
          <w:szCs w:val="28"/>
        </w:rPr>
      </w:pPr>
    </w:p>
    <w:p w14:paraId="63136978" w14:textId="7AC21E78" w:rsidR="00F01C81" w:rsidRDefault="00F01C81" w:rsidP="004C7BEF">
      <w:pPr>
        <w:spacing w:after="120" w:line="240" w:lineRule="auto"/>
        <w:jc w:val="center"/>
        <w:rPr>
          <w:rFonts w:asciiTheme="minorHAnsi" w:hAnsiTheme="minorHAnsi" w:cstheme="minorHAnsi"/>
          <w:sz w:val="28"/>
          <w:szCs w:val="28"/>
        </w:rPr>
      </w:pPr>
    </w:p>
    <w:p w14:paraId="0417E7CB" w14:textId="24241683" w:rsidR="00F01C81" w:rsidRDefault="00F01C81" w:rsidP="004C7BEF">
      <w:pPr>
        <w:spacing w:after="120" w:line="240" w:lineRule="auto"/>
        <w:jc w:val="center"/>
        <w:rPr>
          <w:rFonts w:asciiTheme="minorHAnsi" w:hAnsiTheme="minorHAnsi" w:cstheme="minorHAnsi"/>
          <w:sz w:val="28"/>
          <w:szCs w:val="28"/>
        </w:rPr>
      </w:pPr>
    </w:p>
    <w:p w14:paraId="1780692C" w14:textId="77777777" w:rsidR="00F01C81" w:rsidRDefault="00F01C81" w:rsidP="004C7BEF">
      <w:pPr>
        <w:spacing w:after="120" w:line="240" w:lineRule="auto"/>
        <w:jc w:val="center"/>
        <w:rPr>
          <w:rFonts w:asciiTheme="minorHAnsi" w:hAnsiTheme="minorHAnsi" w:cstheme="minorHAnsi"/>
          <w:sz w:val="28"/>
          <w:szCs w:val="28"/>
        </w:rPr>
      </w:pPr>
    </w:p>
    <w:p w14:paraId="592DCBEA" w14:textId="77777777" w:rsidR="00302782" w:rsidRPr="005709C3" w:rsidRDefault="00302782" w:rsidP="004C7BEF">
      <w:pPr>
        <w:spacing w:after="120" w:line="240" w:lineRule="auto"/>
        <w:jc w:val="center"/>
        <w:rPr>
          <w:rFonts w:asciiTheme="minorHAnsi" w:hAnsiTheme="minorHAnsi" w:cstheme="minorHAnsi"/>
          <w:sz w:val="28"/>
          <w:szCs w:val="28"/>
        </w:rPr>
      </w:pPr>
    </w:p>
    <w:p w14:paraId="6169835A" w14:textId="77777777" w:rsidR="004C7BEF" w:rsidRPr="005709C3" w:rsidRDefault="004C7BEF" w:rsidP="004C7BEF">
      <w:pPr>
        <w:spacing w:after="120" w:line="240" w:lineRule="auto"/>
        <w:jc w:val="center"/>
        <w:rPr>
          <w:rFonts w:asciiTheme="minorHAnsi" w:hAnsiTheme="minorHAnsi" w:cstheme="minorHAnsi"/>
          <w:sz w:val="28"/>
          <w:szCs w:val="28"/>
        </w:rPr>
      </w:pPr>
    </w:p>
    <w:p w14:paraId="27E0F03C" w14:textId="77777777" w:rsidR="004C7BEF" w:rsidRPr="005709C3" w:rsidRDefault="004C7BEF" w:rsidP="004C7BEF">
      <w:pPr>
        <w:spacing w:after="120" w:line="240" w:lineRule="auto"/>
        <w:jc w:val="center"/>
        <w:rPr>
          <w:rFonts w:asciiTheme="minorHAnsi" w:hAnsiTheme="minorHAnsi" w:cstheme="minorHAnsi"/>
          <w:sz w:val="28"/>
          <w:szCs w:val="28"/>
        </w:rPr>
      </w:pPr>
      <w:r w:rsidRPr="005709C3">
        <w:rPr>
          <w:rFonts w:asciiTheme="minorHAnsi" w:hAnsiTheme="minorHAnsi" w:cstheme="minorHAnsi"/>
          <w:sz w:val="28"/>
          <w:szCs w:val="28"/>
        </w:rPr>
        <w:t>odkaz pro vstup do informačního systému</w:t>
      </w:r>
    </w:p>
    <w:p w14:paraId="7B6CEDC8" w14:textId="77777777" w:rsidR="00E705BD" w:rsidRDefault="007922B7" w:rsidP="00E705BD">
      <w:pPr>
        <w:spacing w:after="120" w:line="240" w:lineRule="auto"/>
        <w:jc w:val="center"/>
        <w:rPr>
          <w:b/>
          <w:sz w:val="28"/>
          <w:szCs w:val="28"/>
        </w:rPr>
      </w:pPr>
      <w:hyperlink r:id="rId16" w:history="1">
        <w:r w:rsidR="00E705BD" w:rsidRPr="00404FDD">
          <w:rPr>
            <w:rStyle w:val="Hypertextovodkaz"/>
            <w:b/>
            <w:sz w:val="28"/>
            <w:szCs w:val="28"/>
          </w:rPr>
          <w:t>https://is.vsci.cz/auth/</w:t>
        </w:r>
      </w:hyperlink>
    </w:p>
    <w:p w14:paraId="1CEB1682" w14:textId="77777777" w:rsidR="004C7BEF" w:rsidRPr="005709C3" w:rsidRDefault="004C7BEF" w:rsidP="004C7BEF">
      <w:pPr>
        <w:spacing w:after="120" w:line="240" w:lineRule="auto"/>
        <w:jc w:val="center"/>
        <w:rPr>
          <w:rFonts w:asciiTheme="minorHAnsi" w:hAnsiTheme="minorHAnsi" w:cstheme="minorHAnsi"/>
          <w:b/>
          <w:sz w:val="28"/>
          <w:szCs w:val="28"/>
        </w:rPr>
      </w:pPr>
    </w:p>
    <w:p w14:paraId="01CB2EA8" w14:textId="77777777" w:rsidR="004C7BEF" w:rsidRPr="005709C3" w:rsidRDefault="004C7BEF" w:rsidP="004C7BEF">
      <w:pPr>
        <w:spacing w:after="120" w:line="240" w:lineRule="auto"/>
        <w:rPr>
          <w:rFonts w:asciiTheme="minorHAnsi" w:hAnsiTheme="minorHAnsi" w:cstheme="minorHAnsi"/>
          <w:b/>
          <w:sz w:val="28"/>
          <w:szCs w:val="28"/>
        </w:rPr>
      </w:pPr>
    </w:p>
    <w:p w14:paraId="6AC983B3" w14:textId="77777777" w:rsidR="004C7BEF" w:rsidRDefault="004C7BEF" w:rsidP="004C7BEF">
      <w:pPr>
        <w:spacing w:after="120" w:line="240" w:lineRule="auto"/>
        <w:rPr>
          <w:rFonts w:asciiTheme="minorHAnsi" w:hAnsiTheme="minorHAnsi" w:cstheme="minorHAnsi"/>
          <w:b/>
          <w:sz w:val="28"/>
          <w:szCs w:val="28"/>
        </w:rPr>
      </w:pPr>
    </w:p>
    <w:p w14:paraId="4FCE4B5C" w14:textId="77777777" w:rsidR="0080055A" w:rsidRDefault="0080055A" w:rsidP="004C7BEF">
      <w:pPr>
        <w:spacing w:after="120" w:line="240" w:lineRule="auto"/>
        <w:rPr>
          <w:rFonts w:asciiTheme="minorHAnsi" w:hAnsiTheme="minorHAnsi" w:cstheme="minorHAnsi"/>
          <w:b/>
          <w:sz w:val="28"/>
          <w:szCs w:val="28"/>
        </w:rPr>
      </w:pPr>
    </w:p>
    <w:p w14:paraId="382DF764" w14:textId="77777777" w:rsidR="0080055A" w:rsidRDefault="0080055A" w:rsidP="004C7BEF">
      <w:pPr>
        <w:spacing w:after="120" w:line="240" w:lineRule="auto"/>
        <w:rPr>
          <w:rFonts w:asciiTheme="minorHAnsi" w:hAnsiTheme="minorHAnsi" w:cstheme="minorHAnsi"/>
          <w:b/>
          <w:sz w:val="28"/>
          <w:szCs w:val="28"/>
        </w:rPr>
      </w:pPr>
    </w:p>
    <w:p w14:paraId="5678918A" w14:textId="77777777" w:rsidR="0080055A" w:rsidRPr="005709C3" w:rsidRDefault="0080055A" w:rsidP="004C7BEF">
      <w:pPr>
        <w:spacing w:after="120" w:line="240" w:lineRule="auto"/>
        <w:rPr>
          <w:rFonts w:asciiTheme="minorHAnsi" w:hAnsiTheme="minorHAnsi" w:cstheme="minorHAnsi"/>
          <w:b/>
          <w:sz w:val="28"/>
          <w:szCs w:val="28"/>
        </w:rPr>
      </w:pPr>
    </w:p>
    <w:p w14:paraId="6A744FA5" w14:textId="77777777" w:rsidR="004C7BEF" w:rsidRPr="005709C3" w:rsidRDefault="004C7BEF" w:rsidP="004C7BEF">
      <w:pPr>
        <w:spacing w:after="120" w:line="240" w:lineRule="auto"/>
        <w:rPr>
          <w:rFonts w:asciiTheme="minorHAnsi" w:hAnsiTheme="minorHAnsi" w:cstheme="minorHAnsi"/>
          <w:b/>
          <w:sz w:val="28"/>
          <w:szCs w:val="28"/>
        </w:rPr>
      </w:pPr>
    </w:p>
    <w:p w14:paraId="0B205818" w14:textId="77777777" w:rsidR="004C7BEF" w:rsidRPr="005709C3" w:rsidRDefault="004C7BEF" w:rsidP="004C7BEF">
      <w:pPr>
        <w:spacing w:after="120" w:line="240" w:lineRule="auto"/>
        <w:rPr>
          <w:rFonts w:asciiTheme="minorHAnsi" w:hAnsiTheme="minorHAnsi" w:cstheme="minorHAnsi"/>
          <w:b/>
          <w:sz w:val="28"/>
          <w:szCs w:val="28"/>
        </w:rPr>
      </w:pPr>
    </w:p>
    <w:p w14:paraId="72E03A73" w14:textId="77777777" w:rsidR="004C7BEF" w:rsidRPr="005709C3" w:rsidRDefault="004C7BEF" w:rsidP="004C7BEF">
      <w:pPr>
        <w:spacing w:after="120" w:line="240" w:lineRule="auto"/>
        <w:rPr>
          <w:rFonts w:asciiTheme="minorHAnsi" w:hAnsiTheme="minorHAnsi" w:cstheme="minorHAnsi"/>
          <w:sz w:val="28"/>
          <w:szCs w:val="28"/>
        </w:rPr>
      </w:pPr>
    </w:p>
    <w:p w14:paraId="1F2F54A7" w14:textId="77777777" w:rsidR="004C7BEF" w:rsidRPr="005709C3" w:rsidRDefault="004C7BEF" w:rsidP="004C7BEF">
      <w:pPr>
        <w:spacing w:after="120" w:line="240" w:lineRule="auto"/>
        <w:rPr>
          <w:rFonts w:asciiTheme="minorHAnsi" w:hAnsiTheme="minorHAnsi" w:cstheme="minorHAnsi"/>
          <w:sz w:val="28"/>
          <w:szCs w:val="28"/>
        </w:rPr>
      </w:pPr>
      <w:r w:rsidRPr="005709C3">
        <w:rPr>
          <w:rFonts w:asciiTheme="minorHAnsi" w:hAnsiTheme="minorHAnsi" w:cstheme="minorHAnsi"/>
          <w:sz w:val="28"/>
          <w:szCs w:val="28"/>
        </w:rPr>
        <w:t>Vysoká škola</w:t>
      </w:r>
    </w:p>
    <w:p w14:paraId="75CF3C58" w14:textId="77777777" w:rsidR="004C7BEF" w:rsidRPr="005709C3" w:rsidRDefault="004C7BEF" w:rsidP="004C7BEF">
      <w:pPr>
        <w:spacing w:after="120" w:line="240" w:lineRule="auto"/>
        <w:rPr>
          <w:rFonts w:asciiTheme="minorHAnsi" w:hAnsiTheme="minorHAnsi" w:cstheme="minorHAnsi"/>
          <w:b/>
          <w:sz w:val="28"/>
          <w:szCs w:val="28"/>
        </w:rPr>
      </w:pPr>
      <w:r w:rsidRPr="005709C3">
        <w:rPr>
          <w:rFonts w:asciiTheme="minorHAnsi" w:hAnsiTheme="minorHAnsi" w:cstheme="minorHAnsi"/>
          <w:b/>
          <w:sz w:val="28"/>
          <w:szCs w:val="28"/>
        </w:rPr>
        <w:t xml:space="preserve">CEVRO Institut, z. </w:t>
      </w:r>
      <w:proofErr w:type="spellStart"/>
      <w:r w:rsidRPr="005709C3">
        <w:rPr>
          <w:rFonts w:asciiTheme="minorHAnsi" w:hAnsiTheme="minorHAnsi" w:cstheme="minorHAnsi"/>
          <w:b/>
          <w:sz w:val="28"/>
          <w:szCs w:val="28"/>
        </w:rPr>
        <w:t>ú.</w:t>
      </w:r>
      <w:proofErr w:type="spellEnd"/>
    </w:p>
    <w:p w14:paraId="2A4AE638" w14:textId="77777777" w:rsidR="004C7BEF" w:rsidRPr="005709C3" w:rsidRDefault="004C7BEF" w:rsidP="004C7BEF">
      <w:pPr>
        <w:spacing w:after="120" w:line="240" w:lineRule="auto"/>
        <w:rPr>
          <w:rFonts w:asciiTheme="minorHAnsi" w:hAnsiTheme="minorHAnsi" w:cstheme="minorHAnsi"/>
          <w:sz w:val="28"/>
          <w:szCs w:val="28"/>
        </w:rPr>
      </w:pPr>
      <w:r w:rsidRPr="005709C3">
        <w:rPr>
          <w:rFonts w:asciiTheme="minorHAnsi" w:hAnsiTheme="minorHAnsi" w:cstheme="minorHAnsi"/>
          <w:sz w:val="28"/>
          <w:szCs w:val="28"/>
        </w:rPr>
        <w:t>Jungmannova 28/17</w:t>
      </w:r>
    </w:p>
    <w:p w14:paraId="166EBBB4" w14:textId="77777777" w:rsidR="004C7BEF" w:rsidRPr="005709C3" w:rsidRDefault="004C7BEF" w:rsidP="004C7BEF">
      <w:pPr>
        <w:spacing w:after="120" w:line="240" w:lineRule="auto"/>
        <w:rPr>
          <w:rFonts w:asciiTheme="minorHAnsi" w:hAnsiTheme="minorHAnsi" w:cstheme="minorHAnsi"/>
          <w:sz w:val="28"/>
          <w:szCs w:val="28"/>
        </w:rPr>
      </w:pPr>
      <w:r w:rsidRPr="005709C3">
        <w:rPr>
          <w:rFonts w:asciiTheme="minorHAnsi" w:hAnsiTheme="minorHAnsi" w:cstheme="minorHAnsi"/>
          <w:sz w:val="28"/>
          <w:szCs w:val="28"/>
        </w:rPr>
        <w:t>110 00 Praha 1 – Nové Město</w:t>
      </w:r>
    </w:p>
    <w:p w14:paraId="31239533" w14:textId="77777777" w:rsidR="004C7BEF" w:rsidRPr="005709C3" w:rsidRDefault="004C7BEF" w:rsidP="004C7BEF">
      <w:pPr>
        <w:spacing w:after="120" w:line="240" w:lineRule="auto"/>
        <w:rPr>
          <w:rFonts w:asciiTheme="minorHAnsi" w:hAnsiTheme="minorHAnsi" w:cstheme="minorHAnsi"/>
          <w:b/>
          <w:sz w:val="28"/>
          <w:szCs w:val="28"/>
        </w:rPr>
      </w:pPr>
    </w:p>
    <w:p w14:paraId="3D1F90D5" w14:textId="77777777" w:rsidR="004C7BEF" w:rsidRPr="005709C3" w:rsidRDefault="004C7BEF" w:rsidP="004C7BEF">
      <w:pPr>
        <w:spacing w:after="120" w:line="240" w:lineRule="auto"/>
        <w:rPr>
          <w:rFonts w:asciiTheme="minorHAnsi" w:hAnsiTheme="minorHAnsi" w:cstheme="minorHAnsi"/>
          <w:sz w:val="28"/>
          <w:szCs w:val="28"/>
        </w:rPr>
      </w:pPr>
      <w:r w:rsidRPr="005709C3">
        <w:rPr>
          <w:rFonts w:asciiTheme="minorHAnsi" w:hAnsiTheme="minorHAnsi" w:cstheme="minorHAnsi"/>
          <w:sz w:val="28"/>
          <w:szCs w:val="28"/>
        </w:rPr>
        <w:t>tel. studijní oddělení – 774 427 404, 774 427 407</w:t>
      </w:r>
    </w:p>
    <w:p w14:paraId="7F0403E8" w14:textId="77777777" w:rsidR="004C7BEF" w:rsidRPr="005709C3" w:rsidRDefault="004C7BEF" w:rsidP="005B24A1">
      <w:pPr>
        <w:spacing w:after="0"/>
        <w:rPr>
          <w:rFonts w:asciiTheme="minorHAnsi" w:hAnsiTheme="minorHAnsi" w:cstheme="minorHAnsi"/>
        </w:rPr>
      </w:pPr>
    </w:p>
    <w:sectPr w:rsidR="004C7BEF" w:rsidRPr="005709C3" w:rsidSect="00947D5F">
      <w:pgSz w:w="11906" w:h="16838"/>
      <w:pgMar w:top="1701" w:right="1134" w:bottom="1134" w:left="1418" w:header="425"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8508" w16cex:dateUtc="2024-04-30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2FCB3" w16cid:durableId="29DB85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C9DBB" w14:textId="77777777" w:rsidR="00AC3D2E" w:rsidRDefault="00AC3D2E">
      <w:pPr>
        <w:spacing w:after="0" w:line="240" w:lineRule="auto"/>
      </w:pPr>
      <w:r>
        <w:separator/>
      </w:r>
    </w:p>
  </w:endnote>
  <w:endnote w:type="continuationSeparator" w:id="0">
    <w:p w14:paraId="19F91B7A" w14:textId="77777777" w:rsidR="00AC3D2E" w:rsidRDefault="00AC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7020304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Dederon Sans Std Light">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Times">
    <w:panose1 w:val="02020603050405020304"/>
    <w:charset w:val="EE"/>
    <w:family w:val="roman"/>
    <w:pitch w:val="variable"/>
    <w:sig w:usb0="00000007" w:usb1="00000000" w:usb2="00000000" w:usb3="00000000" w:csb0="00000003" w:csb1="00000000"/>
  </w:font>
  <w:font w:name="EKKRQJ+TimesNewRomanPSMT">
    <w:altName w:val="Cambria Math"/>
    <w:charset w:val="01"/>
    <w:family w:val="roman"/>
    <w:pitch w:val="variable"/>
    <w:sig w:usb0="00000000" w:usb1="01010101" w:usb2="01010101" w:usb3="01010101" w:csb0="01010101" w:csb1="01010101"/>
  </w:font>
  <w:font w:name="LPCWKL+TimesNewRomanPSMT+1">
    <w:altName w:val="Cambria Math"/>
    <w:charset w:val="01"/>
    <w:family w:val="roman"/>
    <w:pitch w:val="variable"/>
    <w:sig w:usb0="00000000" w:usb1="01010101" w:usb2="01010101" w:usb3="01010101" w:csb0="01010101" w:csb1="01010101"/>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E0E12" w14:textId="77777777" w:rsidR="00AC3D2E" w:rsidRDefault="00AC3D2E">
      <w:pPr>
        <w:spacing w:after="0" w:line="240" w:lineRule="auto"/>
      </w:pPr>
      <w:r>
        <w:separator/>
      </w:r>
    </w:p>
  </w:footnote>
  <w:footnote w:type="continuationSeparator" w:id="0">
    <w:p w14:paraId="2BD7976D" w14:textId="77777777" w:rsidR="00AC3D2E" w:rsidRDefault="00AC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4257" w14:textId="77777777" w:rsidR="00D10F36" w:rsidRPr="000779F5" w:rsidRDefault="00D10F36" w:rsidP="00947D5F">
    <w:pPr>
      <w:pStyle w:val="Zhlav"/>
      <w:tabs>
        <w:tab w:val="clear" w:pos="4536"/>
        <w:tab w:val="center" w:pos="3969"/>
      </w:tabs>
      <w:ind w:left="3969"/>
      <w:rPr>
        <w:b/>
        <w:caps/>
        <w:color w:val="002D5A"/>
        <w:szCs w:val="24"/>
      </w:rPr>
    </w:pPr>
    <w:bookmarkStart w:id="0" w:name="_Hlk128736030"/>
    <w:bookmarkStart w:id="1" w:name="_Hlk128736031"/>
    <w:bookmarkStart w:id="2" w:name="_Hlk128736165"/>
    <w:bookmarkStart w:id="3" w:name="_Hlk128736166"/>
    <w:r>
      <w:rPr>
        <w:noProof/>
        <w:lang w:eastAsia="cs-CZ"/>
      </w:rPr>
      <w:drawing>
        <wp:anchor distT="0" distB="0" distL="114300" distR="114300" simplePos="0" relativeHeight="251659264" behindDoc="0" locked="0" layoutInCell="1" allowOverlap="1" wp14:anchorId="65829122" wp14:editId="5D06AE2D">
          <wp:simplePos x="0" y="0"/>
          <wp:positionH relativeFrom="column">
            <wp:posOffset>-461645</wp:posOffset>
          </wp:positionH>
          <wp:positionV relativeFrom="paragraph">
            <wp:posOffset>31115</wp:posOffset>
          </wp:positionV>
          <wp:extent cx="2552700" cy="523875"/>
          <wp:effectExtent l="0" t="0" r="0" b="0"/>
          <wp:wrapNone/>
          <wp:docPr id="7" name="Obrázek 7" descr="Logo_CevroInstitut_A_do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CevroInstitut_A_dop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9F5">
      <w:rPr>
        <w:b/>
        <w:caps/>
        <w:color w:val="002D5A"/>
        <w:szCs w:val="24"/>
      </w:rPr>
      <w:t xml:space="preserve"> </w:t>
    </w:r>
    <w:r>
      <w:rPr>
        <w:b/>
        <w:caps/>
        <w:color w:val="002D5A"/>
        <w:szCs w:val="24"/>
      </w:rPr>
      <w:t xml:space="preserve">STUDIJNÍ </w:t>
    </w:r>
    <w:r w:rsidRPr="000779F5">
      <w:rPr>
        <w:b/>
        <w:caps/>
        <w:color w:val="002D5A"/>
        <w:szCs w:val="24"/>
      </w:rPr>
      <w:t>opora pro kombinovanou formu studia</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ascii="Calibri" w:hAnsi="Calibri" w:cs="Calibri"/>
        <w:bCs/>
        <w:szCs w:val="22"/>
      </w:rPr>
    </w:lvl>
  </w:abstractNum>
  <w:abstractNum w:abstractNumId="1" w15:restartNumberingAfterBreak="0">
    <w:nsid w:val="00000006"/>
    <w:multiLevelType w:val="singleLevel"/>
    <w:tmpl w:val="00000006"/>
    <w:name w:val="WW8Num5"/>
    <w:lvl w:ilvl="0">
      <w:start w:val="1"/>
      <w:numFmt w:val="decimal"/>
      <w:lvlText w:val="%1."/>
      <w:lvlJc w:val="left"/>
      <w:pPr>
        <w:tabs>
          <w:tab w:val="num" w:pos="1800"/>
        </w:tabs>
        <w:ind w:left="1800" w:hanging="360"/>
      </w:pPr>
      <w:rPr>
        <w:rFonts w:ascii="Calibri" w:hAnsi="Calibri" w:cs="Calibri"/>
        <w:bCs/>
        <w:szCs w:val="22"/>
      </w:rPr>
    </w:lvl>
  </w:abstractNum>
  <w:abstractNum w:abstractNumId="2" w15:restartNumberingAfterBreak="0">
    <w:nsid w:val="0000000A"/>
    <w:multiLevelType w:val="singleLevel"/>
    <w:tmpl w:val="0000000A"/>
    <w:name w:val="WW8Num14"/>
    <w:lvl w:ilvl="0">
      <w:start w:val="1"/>
      <w:numFmt w:val="decimal"/>
      <w:lvlText w:val="%1."/>
      <w:lvlJc w:val="left"/>
      <w:pPr>
        <w:tabs>
          <w:tab w:val="num" w:pos="709"/>
        </w:tabs>
        <w:ind w:left="720" w:hanging="360"/>
      </w:pPr>
      <w:rPr>
        <w:rFonts w:ascii="Calibri" w:hAnsi="Calibri" w:cs="Calibri"/>
        <w:bCs/>
        <w:szCs w:val="22"/>
      </w:rPr>
    </w:lvl>
  </w:abstractNum>
  <w:abstractNum w:abstractNumId="3" w15:restartNumberingAfterBreak="0">
    <w:nsid w:val="0000000F"/>
    <w:multiLevelType w:val="singleLevel"/>
    <w:tmpl w:val="0000000F"/>
    <w:name w:val="WW8Num20"/>
    <w:lvl w:ilvl="0">
      <w:start w:val="1"/>
      <w:numFmt w:val="decimal"/>
      <w:lvlText w:val="%1."/>
      <w:lvlJc w:val="left"/>
      <w:pPr>
        <w:tabs>
          <w:tab w:val="num" w:pos="709"/>
        </w:tabs>
        <w:ind w:left="720" w:hanging="360"/>
      </w:pPr>
      <w:rPr>
        <w:rFonts w:ascii="Calibri" w:hAnsi="Calibri" w:cs="Calibri"/>
        <w:bCs/>
        <w:sz w:val="22"/>
        <w:szCs w:val="22"/>
      </w:rPr>
    </w:lvl>
  </w:abstractNum>
  <w:abstractNum w:abstractNumId="4" w15:restartNumberingAfterBreak="0">
    <w:nsid w:val="00000010"/>
    <w:multiLevelType w:val="singleLevel"/>
    <w:tmpl w:val="00000010"/>
    <w:name w:val="WW8Num23"/>
    <w:lvl w:ilvl="0">
      <w:start w:val="1"/>
      <w:numFmt w:val="decimal"/>
      <w:lvlText w:val="%1."/>
      <w:lvlJc w:val="left"/>
      <w:pPr>
        <w:tabs>
          <w:tab w:val="num" w:pos="709"/>
        </w:tabs>
        <w:ind w:left="720" w:hanging="360"/>
      </w:pPr>
      <w:rPr>
        <w:rFonts w:ascii="Calibri" w:hAnsi="Calibri" w:cs="Calibri"/>
        <w:bCs/>
        <w:sz w:val="22"/>
        <w:szCs w:val="22"/>
      </w:rPr>
    </w:lvl>
  </w:abstractNum>
  <w:abstractNum w:abstractNumId="5" w15:restartNumberingAfterBreak="0">
    <w:nsid w:val="00000018"/>
    <w:multiLevelType w:val="singleLevel"/>
    <w:tmpl w:val="00000018"/>
    <w:name w:val="WW8Num34"/>
    <w:lvl w:ilvl="0">
      <w:start w:val="1"/>
      <w:numFmt w:val="decimal"/>
      <w:lvlText w:val="%1."/>
      <w:lvlJc w:val="left"/>
      <w:pPr>
        <w:tabs>
          <w:tab w:val="num" w:pos="709"/>
        </w:tabs>
        <w:ind w:left="720" w:hanging="360"/>
      </w:pPr>
    </w:lvl>
  </w:abstractNum>
  <w:abstractNum w:abstractNumId="6" w15:restartNumberingAfterBreak="0">
    <w:nsid w:val="00000019"/>
    <w:multiLevelType w:val="singleLevel"/>
    <w:tmpl w:val="00000019"/>
    <w:name w:val="WW8Num35"/>
    <w:lvl w:ilvl="0">
      <w:start w:val="1"/>
      <w:numFmt w:val="decimal"/>
      <w:lvlText w:val="%1."/>
      <w:lvlJc w:val="left"/>
      <w:pPr>
        <w:tabs>
          <w:tab w:val="num" w:pos="709"/>
        </w:tabs>
        <w:ind w:left="720" w:hanging="360"/>
      </w:pPr>
    </w:lvl>
  </w:abstractNum>
  <w:abstractNum w:abstractNumId="7" w15:restartNumberingAfterBreak="0">
    <w:nsid w:val="0000001A"/>
    <w:multiLevelType w:val="singleLevel"/>
    <w:tmpl w:val="0000001A"/>
    <w:name w:val="WW8Num37"/>
    <w:lvl w:ilvl="0">
      <w:start w:val="1"/>
      <w:numFmt w:val="decimal"/>
      <w:lvlText w:val="%1."/>
      <w:lvlJc w:val="left"/>
      <w:pPr>
        <w:tabs>
          <w:tab w:val="num" w:pos="709"/>
        </w:tabs>
        <w:ind w:left="720" w:hanging="360"/>
      </w:pPr>
      <w:rPr>
        <w:rFonts w:ascii="Calibri" w:hAnsi="Calibri" w:cs="Calibri"/>
        <w:bCs/>
        <w:sz w:val="22"/>
        <w:szCs w:val="22"/>
      </w:rPr>
    </w:lvl>
  </w:abstractNum>
  <w:abstractNum w:abstractNumId="8" w15:restartNumberingAfterBreak="0">
    <w:nsid w:val="0000001C"/>
    <w:multiLevelType w:val="singleLevel"/>
    <w:tmpl w:val="0000001C"/>
    <w:name w:val="WW8Num40"/>
    <w:lvl w:ilvl="0">
      <w:start w:val="1"/>
      <w:numFmt w:val="decimal"/>
      <w:lvlText w:val="%1."/>
      <w:lvlJc w:val="left"/>
      <w:pPr>
        <w:tabs>
          <w:tab w:val="num" w:pos="709"/>
        </w:tabs>
        <w:ind w:left="720" w:hanging="360"/>
      </w:pPr>
      <w:rPr>
        <w:rFonts w:ascii="Calibri" w:hAnsi="Calibri" w:cs="Calibri"/>
        <w:sz w:val="22"/>
        <w:szCs w:val="22"/>
      </w:rPr>
    </w:lvl>
  </w:abstractNum>
  <w:abstractNum w:abstractNumId="9" w15:restartNumberingAfterBreak="0">
    <w:nsid w:val="0170507A"/>
    <w:multiLevelType w:val="hybridMultilevel"/>
    <w:tmpl w:val="1EA271F2"/>
    <w:lvl w:ilvl="0" w:tplc="0405000F">
      <w:start w:val="1"/>
      <w:numFmt w:val="decimal"/>
      <w:lvlText w:val="%1."/>
      <w:lvlJc w:val="left"/>
      <w:pPr>
        <w:tabs>
          <w:tab w:val="num" w:pos="720"/>
        </w:tabs>
        <w:ind w:left="720" w:hanging="360"/>
      </w:pPr>
      <w:rPr>
        <w:rFonts w:hint="default"/>
      </w:rPr>
    </w:lvl>
    <w:lvl w:ilvl="1" w:tplc="BE7876B4">
      <w:start w:val="1"/>
      <w:numFmt w:val="bullet"/>
      <w:lvlText w:val="◦"/>
      <w:lvlJc w:val="left"/>
      <w:pPr>
        <w:tabs>
          <w:tab w:val="num" w:pos="1440"/>
        </w:tabs>
        <w:ind w:left="1440" w:hanging="360"/>
      </w:pPr>
      <w:rPr>
        <w:rFonts w:ascii="Verdana" w:hAnsi="Verdana" w:hint="default"/>
      </w:rPr>
    </w:lvl>
    <w:lvl w:ilvl="2" w:tplc="04050009">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2E5ACB"/>
    <w:multiLevelType w:val="hybridMultilevel"/>
    <w:tmpl w:val="E4926A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2935A4"/>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42200B1"/>
    <w:multiLevelType w:val="hybridMultilevel"/>
    <w:tmpl w:val="4DA2BE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55918"/>
    <w:multiLevelType w:val="hybridMultilevel"/>
    <w:tmpl w:val="7F14B6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46175A"/>
    <w:multiLevelType w:val="hybridMultilevel"/>
    <w:tmpl w:val="1548DDE2"/>
    <w:lvl w:ilvl="0" w:tplc="0405000F">
      <w:start w:val="1"/>
      <w:numFmt w:val="decimal"/>
      <w:lvlText w:val="%1."/>
      <w:lvlJc w:val="left"/>
      <w:pPr>
        <w:tabs>
          <w:tab w:val="num" w:pos="720"/>
        </w:tabs>
        <w:ind w:left="720" w:hanging="360"/>
      </w:pPr>
      <w:rPr>
        <w:rFonts w:hint="default"/>
      </w:rPr>
    </w:lvl>
    <w:lvl w:ilvl="1" w:tplc="BE7876B4">
      <w:start w:val="1"/>
      <w:numFmt w:val="bullet"/>
      <w:pStyle w:val="Ordka2"/>
      <w:lvlText w:val="◦"/>
      <w:lvlJc w:val="left"/>
      <w:pPr>
        <w:tabs>
          <w:tab w:val="num" w:pos="1440"/>
        </w:tabs>
        <w:ind w:left="1440" w:hanging="360"/>
      </w:pPr>
      <w:rPr>
        <w:rFonts w:ascii="Verdana" w:hAnsi="Verdana" w:hint="default"/>
      </w:rPr>
    </w:lvl>
    <w:lvl w:ilvl="2" w:tplc="D5A6F842">
      <w:numFmt w:val="bullet"/>
      <w:lvlText w:val="-"/>
      <w:lvlJc w:val="left"/>
      <w:pPr>
        <w:tabs>
          <w:tab w:val="num" w:pos="2340"/>
        </w:tabs>
        <w:ind w:left="2340" w:hanging="360"/>
      </w:pPr>
      <w:rPr>
        <w:rFonts w:ascii="Verdana" w:eastAsia="Times New Roman" w:hAnsi="Verdana"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885D86"/>
    <w:multiLevelType w:val="hybridMultilevel"/>
    <w:tmpl w:val="358ED152"/>
    <w:lvl w:ilvl="0" w:tplc="F398BDD0">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313382"/>
    <w:multiLevelType w:val="hybridMultilevel"/>
    <w:tmpl w:val="6E7AB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1A6A61"/>
    <w:multiLevelType w:val="singleLevel"/>
    <w:tmpl w:val="9282EC6E"/>
    <w:lvl w:ilvl="0">
      <w:numFmt w:val="bullet"/>
      <w:lvlText w:val="-"/>
      <w:lvlJc w:val="left"/>
      <w:pPr>
        <w:tabs>
          <w:tab w:val="num" w:pos="360"/>
        </w:tabs>
        <w:ind w:left="360" w:hanging="360"/>
      </w:pPr>
      <w:rPr>
        <w:rFonts w:hint="default"/>
      </w:rPr>
    </w:lvl>
  </w:abstractNum>
  <w:abstractNum w:abstractNumId="18" w15:restartNumberingAfterBreak="0">
    <w:nsid w:val="3C6C342C"/>
    <w:multiLevelType w:val="hybridMultilevel"/>
    <w:tmpl w:val="2E6E8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933D9F"/>
    <w:multiLevelType w:val="hybridMultilevel"/>
    <w:tmpl w:val="7904F4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F340E1"/>
    <w:multiLevelType w:val="hybridMultilevel"/>
    <w:tmpl w:val="96388742"/>
    <w:lvl w:ilvl="0" w:tplc="50E60176">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925CD3"/>
    <w:multiLevelType w:val="hybridMultilevel"/>
    <w:tmpl w:val="947022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63063FA"/>
    <w:multiLevelType w:val="hybridMultilevel"/>
    <w:tmpl w:val="721CFA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DA7567"/>
    <w:multiLevelType w:val="hybridMultilevel"/>
    <w:tmpl w:val="75106D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FF683B"/>
    <w:multiLevelType w:val="hybridMultilevel"/>
    <w:tmpl w:val="54A2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C160F3"/>
    <w:multiLevelType w:val="hybridMultilevel"/>
    <w:tmpl w:val="4FC0DBD4"/>
    <w:lvl w:ilvl="0" w:tplc="0362390E">
      <w:start w:val="1"/>
      <w:numFmt w:val="decimal"/>
      <w:lvlText w:val="%1."/>
      <w:lvlJc w:val="left"/>
      <w:pPr>
        <w:ind w:left="5322" w:hanging="360"/>
      </w:pPr>
      <w:rPr>
        <w:b w:val="0"/>
        <w:sz w:val="22"/>
        <w:szCs w:val="22"/>
      </w:rPr>
    </w:lvl>
    <w:lvl w:ilvl="1" w:tplc="04050019" w:tentative="1">
      <w:start w:val="1"/>
      <w:numFmt w:val="lowerLetter"/>
      <w:lvlText w:val="%2."/>
      <w:lvlJc w:val="left"/>
      <w:pPr>
        <w:ind w:left="5337" w:hanging="360"/>
      </w:pPr>
    </w:lvl>
    <w:lvl w:ilvl="2" w:tplc="0405001B" w:tentative="1">
      <w:start w:val="1"/>
      <w:numFmt w:val="lowerRoman"/>
      <w:lvlText w:val="%3."/>
      <w:lvlJc w:val="right"/>
      <w:pPr>
        <w:ind w:left="6057" w:hanging="180"/>
      </w:pPr>
    </w:lvl>
    <w:lvl w:ilvl="3" w:tplc="0405000F" w:tentative="1">
      <w:start w:val="1"/>
      <w:numFmt w:val="decimal"/>
      <w:lvlText w:val="%4."/>
      <w:lvlJc w:val="left"/>
      <w:pPr>
        <w:ind w:left="6777" w:hanging="360"/>
      </w:pPr>
    </w:lvl>
    <w:lvl w:ilvl="4" w:tplc="04050019" w:tentative="1">
      <w:start w:val="1"/>
      <w:numFmt w:val="lowerLetter"/>
      <w:lvlText w:val="%5."/>
      <w:lvlJc w:val="left"/>
      <w:pPr>
        <w:ind w:left="7497" w:hanging="360"/>
      </w:pPr>
    </w:lvl>
    <w:lvl w:ilvl="5" w:tplc="0405001B" w:tentative="1">
      <w:start w:val="1"/>
      <w:numFmt w:val="lowerRoman"/>
      <w:lvlText w:val="%6."/>
      <w:lvlJc w:val="right"/>
      <w:pPr>
        <w:ind w:left="8217" w:hanging="180"/>
      </w:pPr>
    </w:lvl>
    <w:lvl w:ilvl="6" w:tplc="0405000F" w:tentative="1">
      <w:start w:val="1"/>
      <w:numFmt w:val="decimal"/>
      <w:lvlText w:val="%7."/>
      <w:lvlJc w:val="left"/>
      <w:pPr>
        <w:ind w:left="8937" w:hanging="360"/>
      </w:pPr>
    </w:lvl>
    <w:lvl w:ilvl="7" w:tplc="04050019" w:tentative="1">
      <w:start w:val="1"/>
      <w:numFmt w:val="lowerLetter"/>
      <w:lvlText w:val="%8."/>
      <w:lvlJc w:val="left"/>
      <w:pPr>
        <w:ind w:left="9657" w:hanging="360"/>
      </w:pPr>
    </w:lvl>
    <w:lvl w:ilvl="8" w:tplc="0405001B" w:tentative="1">
      <w:start w:val="1"/>
      <w:numFmt w:val="lowerRoman"/>
      <w:lvlText w:val="%9."/>
      <w:lvlJc w:val="right"/>
      <w:pPr>
        <w:ind w:left="10377" w:hanging="180"/>
      </w:pPr>
    </w:lvl>
  </w:abstractNum>
  <w:abstractNum w:abstractNumId="26" w15:restartNumberingAfterBreak="0">
    <w:nsid w:val="533E26AD"/>
    <w:multiLevelType w:val="hybridMultilevel"/>
    <w:tmpl w:val="07EAFD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013727"/>
    <w:multiLevelType w:val="hybridMultilevel"/>
    <w:tmpl w:val="5E3EF400"/>
    <w:lvl w:ilvl="0" w:tplc="2A0A2C0E">
      <w:start w:val="1"/>
      <w:numFmt w:val="bullet"/>
      <w:pStyle w:val="literatura"/>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F46DC4"/>
    <w:multiLevelType w:val="hybridMultilevel"/>
    <w:tmpl w:val="A7E8E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EA326A"/>
    <w:multiLevelType w:val="hybridMultilevel"/>
    <w:tmpl w:val="A9F481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190F22"/>
    <w:multiLevelType w:val="hybridMultilevel"/>
    <w:tmpl w:val="F35A46D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1" w15:restartNumberingAfterBreak="0">
    <w:nsid w:val="5C2252BB"/>
    <w:multiLevelType w:val="hybridMultilevel"/>
    <w:tmpl w:val="C136C8F6"/>
    <w:lvl w:ilvl="0" w:tplc="0405000F">
      <w:start w:val="1"/>
      <w:numFmt w:val="decimal"/>
      <w:lvlText w:val="%1."/>
      <w:lvlJc w:val="left"/>
      <w:pPr>
        <w:ind w:left="6598" w:hanging="360"/>
      </w:pPr>
    </w:lvl>
    <w:lvl w:ilvl="1" w:tplc="04050019" w:tentative="1">
      <w:start w:val="1"/>
      <w:numFmt w:val="lowerLetter"/>
      <w:lvlText w:val="%2."/>
      <w:lvlJc w:val="left"/>
      <w:pPr>
        <w:ind w:left="7318" w:hanging="360"/>
      </w:pPr>
    </w:lvl>
    <w:lvl w:ilvl="2" w:tplc="0405001B" w:tentative="1">
      <w:start w:val="1"/>
      <w:numFmt w:val="lowerRoman"/>
      <w:lvlText w:val="%3."/>
      <w:lvlJc w:val="right"/>
      <w:pPr>
        <w:ind w:left="8038" w:hanging="180"/>
      </w:pPr>
    </w:lvl>
    <w:lvl w:ilvl="3" w:tplc="0405000F" w:tentative="1">
      <w:start w:val="1"/>
      <w:numFmt w:val="decimal"/>
      <w:lvlText w:val="%4."/>
      <w:lvlJc w:val="left"/>
      <w:pPr>
        <w:ind w:left="8758" w:hanging="360"/>
      </w:pPr>
    </w:lvl>
    <w:lvl w:ilvl="4" w:tplc="04050019" w:tentative="1">
      <w:start w:val="1"/>
      <w:numFmt w:val="lowerLetter"/>
      <w:lvlText w:val="%5."/>
      <w:lvlJc w:val="left"/>
      <w:pPr>
        <w:ind w:left="9478" w:hanging="360"/>
      </w:pPr>
    </w:lvl>
    <w:lvl w:ilvl="5" w:tplc="0405001B" w:tentative="1">
      <w:start w:val="1"/>
      <w:numFmt w:val="lowerRoman"/>
      <w:lvlText w:val="%6."/>
      <w:lvlJc w:val="right"/>
      <w:pPr>
        <w:ind w:left="10198" w:hanging="180"/>
      </w:pPr>
    </w:lvl>
    <w:lvl w:ilvl="6" w:tplc="0405000F" w:tentative="1">
      <w:start w:val="1"/>
      <w:numFmt w:val="decimal"/>
      <w:lvlText w:val="%7."/>
      <w:lvlJc w:val="left"/>
      <w:pPr>
        <w:ind w:left="10918" w:hanging="360"/>
      </w:pPr>
    </w:lvl>
    <w:lvl w:ilvl="7" w:tplc="04050019" w:tentative="1">
      <w:start w:val="1"/>
      <w:numFmt w:val="lowerLetter"/>
      <w:lvlText w:val="%8."/>
      <w:lvlJc w:val="left"/>
      <w:pPr>
        <w:ind w:left="11638" w:hanging="360"/>
      </w:pPr>
    </w:lvl>
    <w:lvl w:ilvl="8" w:tplc="0405001B" w:tentative="1">
      <w:start w:val="1"/>
      <w:numFmt w:val="lowerRoman"/>
      <w:lvlText w:val="%9."/>
      <w:lvlJc w:val="right"/>
      <w:pPr>
        <w:ind w:left="12358" w:hanging="180"/>
      </w:pPr>
    </w:lvl>
  </w:abstractNum>
  <w:abstractNum w:abstractNumId="32" w15:restartNumberingAfterBreak="0">
    <w:nsid w:val="64C4794D"/>
    <w:multiLevelType w:val="multilevel"/>
    <w:tmpl w:val="93F82FA6"/>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721328F"/>
    <w:multiLevelType w:val="hybridMultilevel"/>
    <w:tmpl w:val="CE1CC03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6A5456EF"/>
    <w:multiLevelType w:val="hybridMultilevel"/>
    <w:tmpl w:val="49CA57E6"/>
    <w:lvl w:ilvl="0" w:tplc="0405000F">
      <w:start w:val="1"/>
      <w:numFmt w:val="decimal"/>
      <w:lvlText w:val="%1."/>
      <w:lvlJc w:val="left"/>
      <w:pPr>
        <w:tabs>
          <w:tab w:val="num" w:pos="720"/>
        </w:tabs>
        <w:ind w:left="720" w:hanging="360"/>
      </w:pPr>
      <w:rPr>
        <w:rFonts w:hint="default"/>
      </w:rPr>
    </w:lvl>
    <w:lvl w:ilvl="1" w:tplc="BE7876B4">
      <w:start w:val="1"/>
      <w:numFmt w:val="bullet"/>
      <w:lvlText w:val="◦"/>
      <w:lvlJc w:val="left"/>
      <w:pPr>
        <w:tabs>
          <w:tab w:val="num" w:pos="1440"/>
        </w:tabs>
        <w:ind w:left="1440" w:hanging="360"/>
      </w:pPr>
      <w:rPr>
        <w:rFonts w:ascii="Verdana" w:hAnsi="Verdana" w:hint="default"/>
      </w:rPr>
    </w:lvl>
    <w:lvl w:ilvl="2" w:tplc="04050009">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FD7905"/>
    <w:multiLevelType w:val="hybridMultilevel"/>
    <w:tmpl w:val="75B4EBE4"/>
    <w:lvl w:ilvl="0" w:tplc="275EA0F2">
      <w:start w:val="1"/>
      <w:numFmt w:val="decimal"/>
      <w:lvlText w:val="%1."/>
      <w:lvlJc w:val="left"/>
      <w:pPr>
        <w:ind w:left="1077" w:hanging="360"/>
      </w:pPr>
      <w:rPr>
        <w:rFonts w:asciiTheme="minorHAnsi" w:hAnsiTheme="minorHAnsi" w:cstheme="minorHAnsi" w:hint="default"/>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72395835"/>
    <w:multiLevelType w:val="hybridMultilevel"/>
    <w:tmpl w:val="6C28A75A"/>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748A16B0"/>
    <w:multiLevelType w:val="hybridMultilevel"/>
    <w:tmpl w:val="6A303EF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9">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091A58"/>
    <w:multiLevelType w:val="multilevel"/>
    <w:tmpl w:val="B622DA70"/>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bullet"/>
      <w:lvlText w:val="•"/>
      <w:lvlJc w:val="left"/>
      <w:pPr>
        <w:ind w:left="1440" w:hanging="360"/>
      </w:pPr>
      <w:rPr>
        <w:rFonts w:ascii="Tahoma" w:hAnsi="Tahom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AE44C34"/>
    <w:multiLevelType w:val="hybridMultilevel"/>
    <w:tmpl w:val="5D4CC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F14499"/>
    <w:multiLevelType w:val="hybridMultilevel"/>
    <w:tmpl w:val="E54E6A4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FDD1815"/>
    <w:multiLevelType w:val="hybridMultilevel"/>
    <w:tmpl w:val="F9F4C7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11"/>
  </w:num>
  <w:num w:numId="4">
    <w:abstractNumId w:val="31"/>
  </w:num>
  <w:num w:numId="5">
    <w:abstractNumId w:val="27"/>
  </w:num>
  <w:num w:numId="6">
    <w:abstractNumId w:val="30"/>
  </w:num>
  <w:num w:numId="7">
    <w:abstractNumId w:val="33"/>
  </w:num>
  <w:num w:numId="8">
    <w:abstractNumId w:val="32"/>
  </w:num>
  <w:num w:numId="9">
    <w:abstractNumId w:val="36"/>
  </w:num>
  <w:num w:numId="10">
    <w:abstractNumId w:val="24"/>
  </w:num>
  <w:num w:numId="11">
    <w:abstractNumId w:val="9"/>
  </w:num>
  <w:num w:numId="12">
    <w:abstractNumId w:val="34"/>
  </w:num>
  <w:num w:numId="13">
    <w:abstractNumId w:val="28"/>
  </w:num>
  <w:num w:numId="14">
    <w:abstractNumId w:val="26"/>
  </w:num>
  <w:num w:numId="15">
    <w:abstractNumId w:val="22"/>
  </w:num>
  <w:num w:numId="16">
    <w:abstractNumId w:val="41"/>
  </w:num>
  <w:num w:numId="17">
    <w:abstractNumId w:val="15"/>
  </w:num>
  <w:num w:numId="18">
    <w:abstractNumId w:val="20"/>
  </w:num>
  <w:num w:numId="19">
    <w:abstractNumId w:val="19"/>
  </w:num>
  <w:num w:numId="20">
    <w:abstractNumId w:val="25"/>
  </w:num>
  <w:num w:numId="21">
    <w:abstractNumId w:val="39"/>
  </w:num>
  <w:num w:numId="22">
    <w:abstractNumId w:val="21"/>
  </w:num>
  <w:num w:numId="23">
    <w:abstractNumId w:val="17"/>
  </w:num>
  <w:num w:numId="24">
    <w:abstractNumId w:val="37"/>
  </w:num>
  <w:num w:numId="25">
    <w:abstractNumId w:val="16"/>
  </w:num>
  <w:num w:numId="26">
    <w:abstractNumId w:val="13"/>
  </w:num>
  <w:num w:numId="27">
    <w:abstractNumId w:val="12"/>
  </w:num>
  <w:num w:numId="28">
    <w:abstractNumId w:val="23"/>
  </w:num>
  <w:num w:numId="29">
    <w:abstractNumId w:val="10"/>
  </w:num>
  <w:num w:numId="30">
    <w:abstractNumId w:val="18"/>
  </w:num>
  <w:num w:numId="31">
    <w:abstractNumId w:val="40"/>
  </w:num>
  <w:num w:numId="32">
    <w:abstractNumId w:val="29"/>
  </w:num>
  <w:num w:numId="33">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rc0tTQ3NjE0MjMxMjdW0lEKTi0uzszPAykwqwUAjCu++iwAAAA="/>
  </w:docVars>
  <w:rsids>
    <w:rsidRoot w:val="004606CC"/>
    <w:rsid w:val="0001544C"/>
    <w:rsid w:val="0001791F"/>
    <w:rsid w:val="00023A87"/>
    <w:rsid w:val="0002509B"/>
    <w:rsid w:val="00027328"/>
    <w:rsid w:val="0004128B"/>
    <w:rsid w:val="00042E5D"/>
    <w:rsid w:val="000502C6"/>
    <w:rsid w:val="000561B5"/>
    <w:rsid w:val="0006480C"/>
    <w:rsid w:val="000656E1"/>
    <w:rsid w:val="000674D3"/>
    <w:rsid w:val="000718EC"/>
    <w:rsid w:val="000726F7"/>
    <w:rsid w:val="00090EB5"/>
    <w:rsid w:val="000A17AC"/>
    <w:rsid w:val="000A1834"/>
    <w:rsid w:val="000A3428"/>
    <w:rsid w:val="000A39F9"/>
    <w:rsid w:val="000A64D9"/>
    <w:rsid w:val="000C10ED"/>
    <w:rsid w:val="000D05F5"/>
    <w:rsid w:val="000D4CC8"/>
    <w:rsid w:val="000D7DC0"/>
    <w:rsid w:val="000E0973"/>
    <w:rsid w:val="000E7F5C"/>
    <w:rsid w:val="000F2399"/>
    <w:rsid w:val="00107964"/>
    <w:rsid w:val="00113584"/>
    <w:rsid w:val="00125DAA"/>
    <w:rsid w:val="001510D1"/>
    <w:rsid w:val="001564AA"/>
    <w:rsid w:val="0016591D"/>
    <w:rsid w:val="001831C7"/>
    <w:rsid w:val="00186218"/>
    <w:rsid w:val="00187B28"/>
    <w:rsid w:val="00190EB0"/>
    <w:rsid w:val="00193026"/>
    <w:rsid w:val="001B3AE4"/>
    <w:rsid w:val="001B5AF8"/>
    <w:rsid w:val="001C5FE1"/>
    <w:rsid w:val="001D0834"/>
    <w:rsid w:val="001D1CB5"/>
    <w:rsid w:val="001F2325"/>
    <w:rsid w:val="001F7140"/>
    <w:rsid w:val="001F7CC2"/>
    <w:rsid w:val="00205BD2"/>
    <w:rsid w:val="00216EDF"/>
    <w:rsid w:val="00237388"/>
    <w:rsid w:val="00237996"/>
    <w:rsid w:val="00252FEA"/>
    <w:rsid w:val="0026047B"/>
    <w:rsid w:val="00262614"/>
    <w:rsid w:val="002626C4"/>
    <w:rsid w:val="0026646D"/>
    <w:rsid w:val="00276381"/>
    <w:rsid w:val="002861DC"/>
    <w:rsid w:val="00286C7A"/>
    <w:rsid w:val="002876A2"/>
    <w:rsid w:val="002906C4"/>
    <w:rsid w:val="00290B06"/>
    <w:rsid w:val="002A4622"/>
    <w:rsid w:val="002A624C"/>
    <w:rsid w:val="002B5222"/>
    <w:rsid w:val="002C424B"/>
    <w:rsid w:val="002C63D3"/>
    <w:rsid w:val="002D25DA"/>
    <w:rsid w:val="002D383A"/>
    <w:rsid w:val="002D6E89"/>
    <w:rsid w:val="002E016E"/>
    <w:rsid w:val="002E4E07"/>
    <w:rsid w:val="002E7832"/>
    <w:rsid w:val="002F03FD"/>
    <w:rsid w:val="002F5A5C"/>
    <w:rsid w:val="00302782"/>
    <w:rsid w:val="0030451F"/>
    <w:rsid w:val="0031505F"/>
    <w:rsid w:val="0031785B"/>
    <w:rsid w:val="00320A6C"/>
    <w:rsid w:val="0032564A"/>
    <w:rsid w:val="00331A16"/>
    <w:rsid w:val="00335119"/>
    <w:rsid w:val="003362EF"/>
    <w:rsid w:val="00341804"/>
    <w:rsid w:val="00344BFA"/>
    <w:rsid w:val="0035599B"/>
    <w:rsid w:val="003648E7"/>
    <w:rsid w:val="003724E0"/>
    <w:rsid w:val="003732B1"/>
    <w:rsid w:val="00374D2C"/>
    <w:rsid w:val="0038269D"/>
    <w:rsid w:val="003858A6"/>
    <w:rsid w:val="003A70D4"/>
    <w:rsid w:val="003A779F"/>
    <w:rsid w:val="003B0568"/>
    <w:rsid w:val="003B1DE6"/>
    <w:rsid w:val="003C7473"/>
    <w:rsid w:val="003D4A8F"/>
    <w:rsid w:val="003D5B2D"/>
    <w:rsid w:val="003D7F72"/>
    <w:rsid w:val="003E25A2"/>
    <w:rsid w:val="003E38FF"/>
    <w:rsid w:val="003E4F46"/>
    <w:rsid w:val="003E79B7"/>
    <w:rsid w:val="003F7DBE"/>
    <w:rsid w:val="00410A7B"/>
    <w:rsid w:val="00410A85"/>
    <w:rsid w:val="0041224C"/>
    <w:rsid w:val="00415ACD"/>
    <w:rsid w:val="00420D58"/>
    <w:rsid w:val="00427B67"/>
    <w:rsid w:val="00432889"/>
    <w:rsid w:val="00445AE8"/>
    <w:rsid w:val="004471FF"/>
    <w:rsid w:val="004519E8"/>
    <w:rsid w:val="004532BE"/>
    <w:rsid w:val="00453927"/>
    <w:rsid w:val="00455D45"/>
    <w:rsid w:val="00456A52"/>
    <w:rsid w:val="004606CC"/>
    <w:rsid w:val="00483BF6"/>
    <w:rsid w:val="004870D4"/>
    <w:rsid w:val="004A5ADE"/>
    <w:rsid w:val="004B044E"/>
    <w:rsid w:val="004B1C2D"/>
    <w:rsid w:val="004B6A58"/>
    <w:rsid w:val="004C03EE"/>
    <w:rsid w:val="004C3DBC"/>
    <w:rsid w:val="004C5A4A"/>
    <w:rsid w:val="004C7BEF"/>
    <w:rsid w:val="004D1F36"/>
    <w:rsid w:val="004D2BD3"/>
    <w:rsid w:val="004D542B"/>
    <w:rsid w:val="004D7DF2"/>
    <w:rsid w:val="004E7B08"/>
    <w:rsid w:val="004F2FEC"/>
    <w:rsid w:val="004F3C7F"/>
    <w:rsid w:val="005046CE"/>
    <w:rsid w:val="005370EC"/>
    <w:rsid w:val="005531D7"/>
    <w:rsid w:val="00560D6F"/>
    <w:rsid w:val="00563AFC"/>
    <w:rsid w:val="005709C3"/>
    <w:rsid w:val="00575E19"/>
    <w:rsid w:val="00577D4D"/>
    <w:rsid w:val="00585FA3"/>
    <w:rsid w:val="00591451"/>
    <w:rsid w:val="00591C56"/>
    <w:rsid w:val="00595F53"/>
    <w:rsid w:val="005973B7"/>
    <w:rsid w:val="005A093E"/>
    <w:rsid w:val="005A37E4"/>
    <w:rsid w:val="005A75BE"/>
    <w:rsid w:val="005B24A1"/>
    <w:rsid w:val="005B7F1D"/>
    <w:rsid w:val="005C71A9"/>
    <w:rsid w:val="005D05FE"/>
    <w:rsid w:val="005D32E2"/>
    <w:rsid w:val="005D5F1C"/>
    <w:rsid w:val="005D6DD4"/>
    <w:rsid w:val="005E379D"/>
    <w:rsid w:val="005E6463"/>
    <w:rsid w:val="005F1B19"/>
    <w:rsid w:val="006006E7"/>
    <w:rsid w:val="00602CF8"/>
    <w:rsid w:val="00603682"/>
    <w:rsid w:val="006037E9"/>
    <w:rsid w:val="006075D1"/>
    <w:rsid w:val="00611F0B"/>
    <w:rsid w:val="00613482"/>
    <w:rsid w:val="00614FBA"/>
    <w:rsid w:val="00616B3C"/>
    <w:rsid w:val="00622654"/>
    <w:rsid w:val="00624C87"/>
    <w:rsid w:val="006275B7"/>
    <w:rsid w:val="006325D6"/>
    <w:rsid w:val="00636C90"/>
    <w:rsid w:val="00640351"/>
    <w:rsid w:val="006445D9"/>
    <w:rsid w:val="006447DB"/>
    <w:rsid w:val="006458C1"/>
    <w:rsid w:val="00645D8C"/>
    <w:rsid w:val="00655DFE"/>
    <w:rsid w:val="00657269"/>
    <w:rsid w:val="00666ECD"/>
    <w:rsid w:val="00671792"/>
    <w:rsid w:val="00672447"/>
    <w:rsid w:val="006903B3"/>
    <w:rsid w:val="00696938"/>
    <w:rsid w:val="006A006B"/>
    <w:rsid w:val="006A488E"/>
    <w:rsid w:val="006A6591"/>
    <w:rsid w:val="006C3B62"/>
    <w:rsid w:val="006C6184"/>
    <w:rsid w:val="006C7488"/>
    <w:rsid w:val="006C7BF6"/>
    <w:rsid w:val="006E6BC9"/>
    <w:rsid w:val="006F1F05"/>
    <w:rsid w:val="006F472F"/>
    <w:rsid w:val="00704ABF"/>
    <w:rsid w:val="0072039F"/>
    <w:rsid w:val="007206F3"/>
    <w:rsid w:val="0072335F"/>
    <w:rsid w:val="0072526A"/>
    <w:rsid w:val="00725A55"/>
    <w:rsid w:val="0073097C"/>
    <w:rsid w:val="00730AB8"/>
    <w:rsid w:val="00731B09"/>
    <w:rsid w:val="007408E0"/>
    <w:rsid w:val="00743BA4"/>
    <w:rsid w:val="00750DAE"/>
    <w:rsid w:val="0076123A"/>
    <w:rsid w:val="00766EC9"/>
    <w:rsid w:val="00775960"/>
    <w:rsid w:val="00780118"/>
    <w:rsid w:val="00781F03"/>
    <w:rsid w:val="0078456C"/>
    <w:rsid w:val="0079080B"/>
    <w:rsid w:val="007912D0"/>
    <w:rsid w:val="007922B7"/>
    <w:rsid w:val="00796A9F"/>
    <w:rsid w:val="00797694"/>
    <w:rsid w:val="007A6D36"/>
    <w:rsid w:val="007B12AD"/>
    <w:rsid w:val="007C2910"/>
    <w:rsid w:val="007D2AF3"/>
    <w:rsid w:val="007D527B"/>
    <w:rsid w:val="007E0FF4"/>
    <w:rsid w:val="007E49BE"/>
    <w:rsid w:val="007E50C7"/>
    <w:rsid w:val="007E7F52"/>
    <w:rsid w:val="007F16BC"/>
    <w:rsid w:val="0080055A"/>
    <w:rsid w:val="00810BC1"/>
    <w:rsid w:val="00821B8A"/>
    <w:rsid w:val="00825108"/>
    <w:rsid w:val="008321FC"/>
    <w:rsid w:val="00832E21"/>
    <w:rsid w:val="008354A4"/>
    <w:rsid w:val="00836C76"/>
    <w:rsid w:val="0084116F"/>
    <w:rsid w:val="008415E9"/>
    <w:rsid w:val="00844096"/>
    <w:rsid w:val="00844A61"/>
    <w:rsid w:val="008462C1"/>
    <w:rsid w:val="00857368"/>
    <w:rsid w:val="00862739"/>
    <w:rsid w:val="0086590F"/>
    <w:rsid w:val="00866EA0"/>
    <w:rsid w:val="008729F5"/>
    <w:rsid w:val="008734ED"/>
    <w:rsid w:val="00886A27"/>
    <w:rsid w:val="0089367C"/>
    <w:rsid w:val="008A7AD6"/>
    <w:rsid w:val="008B131D"/>
    <w:rsid w:val="008B6D9A"/>
    <w:rsid w:val="008B7055"/>
    <w:rsid w:val="008D7B17"/>
    <w:rsid w:val="008E472A"/>
    <w:rsid w:val="008F00CA"/>
    <w:rsid w:val="008F364C"/>
    <w:rsid w:val="00901219"/>
    <w:rsid w:val="00915284"/>
    <w:rsid w:val="00917630"/>
    <w:rsid w:val="00917E0C"/>
    <w:rsid w:val="009228DC"/>
    <w:rsid w:val="0092544E"/>
    <w:rsid w:val="00936B98"/>
    <w:rsid w:val="00937115"/>
    <w:rsid w:val="00941759"/>
    <w:rsid w:val="009463FA"/>
    <w:rsid w:val="00947D5F"/>
    <w:rsid w:val="009530A5"/>
    <w:rsid w:val="0095771B"/>
    <w:rsid w:val="0096024C"/>
    <w:rsid w:val="00960E3C"/>
    <w:rsid w:val="00967AC4"/>
    <w:rsid w:val="00972B7E"/>
    <w:rsid w:val="00974401"/>
    <w:rsid w:val="00976386"/>
    <w:rsid w:val="009839B1"/>
    <w:rsid w:val="009A14D3"/>
    <w:rsid w:val="009A2AA6"/>
    <w:rsid w:val="009A2B5F"/>
    <w:rsid w:val="009A53D4"/>
    <w:rsid w:val="009A69D6"/>
    <w:rsid w:val="009A70A3"/>
    <w:rsid w:val="009B1ECA"/>
    <w:rsid w:val="009B5B34"/>
    <w:rsid w:val="009C035D"/>
    <w:rsid w:val="009C2702"/>
    <w:rsid w:val="009C6E15"/>
    <w:rsid w:val="009E7DEE"/>
    <w:rsid w:val="009F16BE"/>
    <w:rsid w:val="009F6445"/>
    <w:rsid w:val="009F6F33"/>
    <w:rsid w:val="00A012BA"/>
    <w:rsid w:val="00A12B52"/>
    <w:rsid w:val="00A13D15"/>
    <w:rsid w:val="00A14C64"/>
    <w:rsid w:val="00A15760"/>
    <w:rsid w:val="00A255C7"/>
    <w:rsid w:val="00A3352B"/>
    <w:rsid w:val="00A42279"/>
    <w:rsid w:val="00A54650"/>
    <w:rsid w:val="00A602A9"/>
    <w:rsid w:val="00A637FE"/>
    <w:rsid w:val="00A64ABC"/>
    <w:rsid w:val="00A671F5"/>
    <w:rsid w:val="00A67623"/>
    <w:rsid w:val="00A71F68"/>
    <w:rsid w:val="00A72798"/>
    <w:rsid w:val="00A73FD8"/>
    <w:rsid w:val="00A9509D"/>
    <w:rsid w:val="00AA14E9"/>
    <w:rsid w:val="00AA24FB"/>
    <w:rsid w:val="00AA7575"/>
    <w:rsid w:val="00AB2219"/>
    <w:rsid w:val="00AC3D2E"/>
    <w:rsid w:val="00AE24A0"/>
    <w:rsid w:val="00B030ED"/>
    <w:rsid w:val="00B06DA6"/>
    <w:rsid w:val="00B316EA"/>
    <w:rsid w:val="00B35089"/>
    <w:rsid w:val="00B46564"/>
    <w:rsid w:val="00B47211"/>
    <w:rsid w:val="00B50F27"/>
    <w:rsid w:val="00B5469F"/>
    <w:rsid w:val="00B561F9"/>
    <w:rsid w:val="00B565E6"/>
    <w:rsid w:val="00B567EE"/>
    <w:rsid w:val="00B6044A"/>
    <w:rsid w:val="00B63379"/>
    <w:rsid w:val="00B65A58"/>
    <w:rsid w:val="00B801AC"/>
    <w:rsid w:val="00B810BC"/>
    <w:rsid w:val="00B813D5"/>
    <w:rsid w:val="00B82ABF"/>
    <w:rsid w:val="00B94995"/>
    <w:rsid w:val="00BA5592"/>
    <w:rsid w:val="00BA5A8F"/>
    <w:rsid w:val="00BA73DA"/>
    <w:rsid w:val="00BC209E"/>
    <w:rsid w:val="00BC7C5F"/>
    <w:rsid w:val="00BD1EB6"/>
    <w:rsid w:val="00BD2AF9"/>
    <w:rsid w:val="00C038D1"/>
    <w:rsid w:val="00C04A64"/>
    <w:rsid w:val="00C058F0"/>
    <w:rsid w:val="00C14031"/>
    <w:rsid w:val="00C20B34"/>
    <w:rsid w:val="00C25BB5"/>
    <w:rsid w:val="00C27625"/>
    <w:rsid w:val="00C30E65"/>
    <w:rsid w:val="00C32B58"/>
    <w:rsid w:val="00C3429A"/>
    <w:rsid w:val="00C37A96"/>
    <w:rsid w:val="00C41859"/>
    <w:rsid w:val="00C43B00"/>
    <w:rsid w:val="00C44D06"/>
    <w:rsid w:val="00C515DE"/>
    <w:rsid w:val="00C52C92"/>
    <w:rsid w:val="00C554B0"/>
    <w:rsid w:val="00C74DE9"/>
    <w:rsid w:val="00C757C9"/>
    <w:rsid w:val="00C75942"/>
    <w:rsid w:val="00C771A7"/>
    <w:rsid w:val="00C8236B"/>
    <w:rsid w:val="00C9352F"/>
    <w:rsid w:val="00C94226"/>
    <w:rsid w:val="00C9539F"/>
    <w:rsid w:val="00C96274"/>
    <w:rsid w:val="00C972BB"/>
    <w:rsid w:val="00CA2AE1"/>
    <w:rsid w:val="00CA6335"/>
    <w:rsid w:val="00CB323D"/>
    <w:rsid w:val="00CC00F1"/>
    <w:rsid w:val="00CC0CA1"/>
    <w:rsid w:val="00CC306B"/>
    <w:rsid w:val="00CC3F9E"/>
    <w:rsid w:val="00CC6343"/>
    <w:rsid w:val="00CD1DB1"/>
    <w:rsid w:val="00CD2533"/>
    <w:rsid w:val="00CD5CCE"/>
    <w:rsid w:val="00CF153B"/>
    <w:rsid w:val="00CF5DE9"/>
    <w:rsid w:val="00CF6B21"/>
    <w:rsid w:val="00D02A5D"/>
    <w:rsid w:val="00D03599"/>
    <w:rsid w:val="00D0630B"/>
    <w:rsid w:val="00D10F36"/>
    <w:rsid w:val="00D21CE8"/>
    <w:rsid w:val="00D230A0"/>
    <w:rsid w:val="00D306F3"/>
    <w:rsid w:val="00D46CF6"/>
    <w:rsid w:val="00D639D2"/>
    <w:rsid w:val="00D70A59"/>
    <w:rsid w:val="00D73889"/>
    <w:rsid w:val="00D86E50"/>
    <w:rsid w:val="00D96D8D"/>
    <w:rsid w:val="00DA06EA"/>
    <w:rsid w:val="00DB6A71"/>
    <w:rsid w:val="00DB785C"/>
    <w:rsid w:val="00DC1F16"/>
    <w:rsid w:val="00DC2A7B"/>
    <w:rsid w:val="00DC734A"/>
    <w:rsid w:val="00DD2EA3"/>
    <w:rsid w:val="00DD3E32"/>
    <w:rsid w:val="00DE28F6"/>
    <w:rsid w:val="00DE2A66"/>
    <w:rsid w:val="00DF17E6"/>
    <w:rsid w:val="00DF5375"/>
    <w:rsid w:val="00E01941"/>
    <w:rsid w:val="00E12743"/>
    <w:rsid w:val="00E16056"/>
    <w:rsid w:val="00E177E4"/>
    <w:rsid w:val="00E32628"/>
    <w:rsid w:val="00E56C78"/>
    <w:rsid w:val="00E62DCB"/>
    <w:rsid w:val="00E705BD"/>
    <w:rsid w:val="00E7256B"/>
    <w:rsid w:val="00E85E8C"/>
    <w:rsid w:val="00E901CB"/>
    <w:rsid w:val="00E912E7"/>
    <w:rsid w:val="00EA2FBD"/>
    <w:rsid w:val="00EA6826"/>
    <w:rsid w:val="00EB1BAB"/>
    <w:rsid w:val="00EB354F"/>
    <w:rsid w:val="00EB73F2"/>
    <w:rsid w:val="00EB7A14"/>
    <w:rsid w:val="00EC637B"/>
    <w:rsid w:val="00EC73D9"/>
    <w:rsid w:val="00EE6AB0"/>
    <w:rsid w:val="00EF1D8C"/>
    <w:rsid w:val="00F0005D"/>
    <w:rsid w:val="00F00991"/>
    <w:rsid w:val="00F00D04"/>
    <w:rsid w:val="00F01C81"/>
    <w:rsid w:val="00F06F6F"/>
    <w:rsid w:val="00F10C36"/>
    <w:rsid w:val="00F170A0"/>
    <w:rsid w:val="00F20F61"/>
    <w:rsid w:val="00F247C5"/>
    <w:rsid w:val="00F24E73"/>
    <w:rsid w:val="00F30926"/>
    <w:rsid w:val="00F31326"/>
    <w:rsid w:val="00F42029"/>
    <w:rsid w:val="00F50BE2"/>
    <w:rsid w:val="00F62DF4"/>
    <w:rsid w:val="00F63FBB"/>
    <w:rsid w:val="00F70129"/>
    <w:rsid w:val="00F80EB8"/>
    <w:rsid w:val="00F81005"/>
    <w:rsid w:val="00F81A62"/>
    <w:rsid w:val="00F82EAF"/>
    <w:rsid w:val="00F90024"/>
    <w:rsid w:val="00F9485F"/>
    <w:rsid w:val="00FA69A9"/>
    <w:rsid w:val="00FC0202"/>
    <w:rsid w:val="00FC7551"/>
    <w:rsid w:val="00FD0200"/>
    <w:rsid w:val="00FD2F9A"/>
    <w:rsid w:val="00FD397B"/>
    <w:rsid w:val="00FE2079"/>
    <w:rsid w:val="00FE54EF"/>
    <w:rsid w:val="00FF3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20717B"/>
  <w15:docId w15:val="{FEFEF49C-21DB-4AE6-AE1B-EE5473BC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5FE1"/>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B316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Zkladntext"/>
    <w:link w:val="Nadpis2Char"/>
    <w:uiPriority w:val="9"/>
    <w:unhideWhenUsed/>
    <w:qFormat/>
    <w:rsid w:val="00F00991"/>
    <w:pPr>
      <w:keepNext/>
      <w:spacing w:before="200" w:after="120" w:line="240" w:lineRule="auto"/>
      <w:outlineLvl w:val="1"/>
    </w:pPr>
    <w:rPr>
      <w:rFonts w:ascii="Liberation Serif" w:eastAsia="SimSun" w:hAnsi="Liberation Serif" w:cs="Arial"/>
      <w:b/>
      <w:bCs/>
      <w:sz w:val="36"/>
      <w:szCs w:val="36"/>
      <w:lang w:eastAsia="zh-CN" w:bidi="hi-IN"/>
    </w:rPr>
  </w:style>
  <w:style w:type="paragraph" w:styleId="Nadpis3">
    <w:name w:val="heading 3"/>
    <w:basedOn w:val="Normln"/>
    <w:next w:val="Normln"/>
    <w:link w:val="Nadpis3Char"/>
    <w:uiPriority w:val="9"/>
    <w:semiHidden/>
    <w:unhideWhenUsed/>
    <w:qFormat/>
    <w:rsid w:val="00947D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06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06CC"/>
    <w:rPr>
      <w:rFonts w:ascii="Calibri" w:eastAsia="Calibri" w:hAnsi="Calibri" w:cs="Times New Roman"/>
    </w:rPr>
  </w:style>
  <w:style w:type="character" w:styleId="Zstupntext">
    <w:name w:val="Placeholder Text"/>
    <w:uiPriority w:val="99"/>
    <w:semiHidden/>
    <w:rsid w:val="004606CC"/>
    <w:rPr>
      <w:color w:val="808080"/>
    </w:rPr>
  </w:style>
  <w:style w:type="character" w:customStyle="1" w:styleId="ablona-nzevpedmtu">
    <w:name w:val="šablona - název předmětu"/>
    <w:basedOn w:val="Standardnpsmoodstavce"/>
    <w:uiPriority w:val="1"/>
    <w:rsid w:val="004606CC"/>
    <w:rPr>
      <w:rFonts w:ascii="Calibri" w:hAnsi="Calibri"/>
      <w:b/>
      <w:strike w:val="0"/>
      <w:dstrike w:val="0"/>
      <w:vanish w:val="0"/>
      <w:color w:val="833C0B" w:themeColor="accent2" w:themeShade="80"/>
      <w:sz w:val="36"/>
      <w:vertAlign w:val="baseline"/>
    </w:rPr>
  </w:style>
  <w:style w:type="character" w:customStyle="1" w:styleId="Styl2">
    <w:name w:val="Styl2"/>
    <w:basedOn w:val="Standardnpsmoodstavce"/>
    <w:uiPriority w:val="1"/>
    <w:rsid w:val="004606CC"/>
    <w:rPr>
      <w:rFonts w:ascii="Calibri" w:hAnsi="Calibri"/>
      <w:b/>
      <w:color w:val="833C0B" w:themeColor="accent2" w:themeShade="80"/>
      <w:sz w:val="28"/>
    </w:rPr>
  </w:style>
  <w:style w:type="character" w:customStyle="1" w:styleId="Styl3">
    <w:name w:val="Styl3"/>
    <w:basedOn w:val="Standardnpsmoodstavce"/>
    <w:uiPriority w:val="1"/>
    <w:rsid w:val="004606CC"/>
    <w:rPr>
      <w:rFonts w:ascii="Calibri" w:hAnsi="Calibri"/>
      <w:b w:val="0"/>
      <w:i w:val="0"/>
      <w:color w:val="auto"/>
      <w:sz w:val="22"/>
    </w:rPr>
  </w:style>
  <w:style w:type="paragraph" w:customStyle="1" w:styleId="Styl1">
    <w:name w:val="Styl1"/>
    <w:basedOn w:val="Normln"/>
    <w:qFormat/>
    <w:rsid w:val="004606CC"/>
    <w:pPr>
      <w:keepNext/>
      <w:keepLines/>
      <w:spacing w:before="240" w:after="120" w:line="259" w:lineRule="auto"/>
    </w:pPr>
    <w:rPr>
      <w:rFonts w:asciiTheme="minorHAnsi" w:eastAsiaTheme="minorHAnsi" w:hAnsiTheme="minorHAnsi" w:cstheme="minorBidi"/>
      <w:b/>
      <w:bCs/>
      <w:kern w:val="2"/>
      <w14:ligatures w14:val="standardContextual"/>
    </w:rPr>
  </w:style>
  <w:style w:type="character" w:styleId="Odkaznakoment">
    <w:name w:val="annotation reference"/>
    <w:basedOn w:val="Standardnpsmoodstavce"/>
    <w:uiPriority w:val="99"/>
    <w:semiHidden/>
    <w:unhideWhenUsed/>
    <w:rsid w:val="004606CC"/>
    <w:rPr>
      <w:sz w:val="16"/>
      <w:szCs w:val="16"/>
    </w:rPr>
  </w:style>
  <w:style w:type="paragraph" w:styleId="Textkomente">
    <w:name w:val="annotation text"/>
    <w:basedOn w:val="Normln"/>
    <w:link w:val="TextkomenteChar"/>
    <w:uiPriority w:val="99"/>
    <w:unhideWhenUsed/>
    <w:rsid w:val="004606CC"/>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komenteChar">
    <w:name w:val="Text komentáře Char"/>
    <w:basedOn w:val="Standardnpsmoodstavce"/>
    <w:link w:val="Textkomente"/>
    <w:uiPriority w:val="99"/>
    <w:rsid w:val="004606CC"/>
    <w:rPr>
      <w:kern w:val="2"/>
      <w:sz w:val="20"/>
      <w:szCs w:val="20"/>
      <w14:ligatures w14:val="standardContextual"/>
    </w:rPr>
  </w:style>
  <w:style w:type="character" w:styleId="Hypertextovodkaz">
    <w:name w:val="Hyperlink"/>
    <w:basedOn w:val="Standardnpsmoodstavce"/>
    <w:uiPriority w:val="99"/>
    <w:unhideWhenUsed/>
    <w:rsid w:val="004606CC"/>
    <w:rPr>
      <w:color w:val="0563C1" w:themeColor="hyperlink"/>
      <w:u w:val="single"/>
    </w:rPr>
  </w:style>
  <w:style w:type="paragraph" w:styleId="Textbubliny">
    <w:name w:val="Balloon Text"/>
    <w:basedOn w:val="Normln"/>
    <w:link w:val="TextbublinyChar"/>
    <w:uiPriority w:val="99"/>
    <w:semiHidden/>
    <w:unhideWhenUsed/>
    <w:rsid w:val="004606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06CC"/>
    <w:rPr>
      <w:rFonts w:ascii="Segoe UI" w:eastAsia="Calibri" w:hAnsi="Segoe UI" w:cs="Segoe UI"/>
      <w:sz w:val="18"/>
      <w:szCs w:val="18"/>
    </w:rPr>
  </w:style>
  <w:style w:type="table" w:styleId="Mkatabulky">
    <w:name w:val="Table Grid"/>
    <w:basedOn w:val="Normlntabulka"/>
    <w:rsid w:val="00B0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eznamu1zvraznn51">
    <w:name w:val="Světlá tabulka seznamu 1 – zvýraznění 51"/>
    <w:basedOn w:val="Normlntabulka"/>
    <w:uiPriority w:val="46"/>
    <w:rsid w:val="00B06DA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Zpat">
    <w:name w:val="footer"/>
    <w:basedOn w:val="Normln"/>
    <w:link w:val="ZpatChar"/>
    <w:uiPriority w:val="99"/>
    <w:unhideWhenUsed/>
    <w:rsid w:val="00936B98"/>
    <w:pPr>
      <w:tabs>
        <w:tab w:val="center" w:pos="4536"/>
        <w:tab w:val="right" w:pos="9072"/>
      </w:tabs>
      <w:spacing w:after="0" w:line="240" w:lineRule="auto"/>
    </w:pPr>
  </w:style>
  <w:style w:type="character" w:customStyle="1" w:styleId="ZpatChar">
    <w:name w:val="Zápatí Char"/>
    <w:basedOn w:val="Standardnpsmoodstavce"/>
    <w:link w:val="Zpat"/>
    <w:uiPriority w:val="99"/>
    <w:rsid w:val="00936B98"/>
    <w:rPr>
      <w:rFonts w:ascii="Calibri" w:eastAsia="Calibri" w:hAnsi="Calibri" w:cs="Times New Roman"/>
    </w:rPr>
  </w:style>
  <w:style w:type="paragraph" w:styleId="Odstavecseseznamem">
    <w:name w:val="List Paragraph"/>
    <w:basedOn w:val="Normln"/>
    <w:uiPriority w:val="34"/>
    <w:qFormat/>
    <w:rsid w:val="00B567EE"/>
    <w:pPr>
      <w:ind w:left="720"/>
      <w:contextualSpacing/>
    </w:pPr>
  </w:style>
  <w:style w:type="paragraph" w:styleId="Zkladntext">
    <w:name w:val="Body Text"/>
    <w:basedOn w:val="Normln"/>
    <w:link w:val="ZkladntextChar"/>
    <w:rsid w:val="00F00991"/>
    <w:pPr>
      <w:spacing w:after="140" w:line="288" w:lineRule="auto"/>
    </w:pPr>
    <w:rPr>
      <w:rFonts w:ascii="Liberation Serif" w:eastAsia="SimSun" w:hAnsi="Liberation Serif" w:cs="Arial"/>
      <w:sz w:val="24"/>
      <w:szCs w:val="24"/>
      <w:lang w:eastAsia="zh-CN" w:bidi="hi-IN"/>
    </w:rPr>
  </w:style>
  <w:style w:type="character" w:customStyle="1" w:styleId="ZkladntextChar">
    <w:name w:val="Základní text Char"/>
    <w:basedOn w:val="Standardnpsmoodstavce"/>
    <w:link w:val="Zkladntext"/>
    <w:rsid w:val="00F00991"/>
    <w:rPr>
      <w:rFonts w:ascii="Liberation Serif" w:eastAsia="SimSun" w:hAnsi="Liberation Serif" w:cs="Arial"/>
      <w:sz w:val="24"/>
      <w:szCs w:val="24"/>
      <w:lang w:eastAsia="zh-CN" w:bidi="hi-IN"/>
    </w:rPr>
  </w:style>
  <w:style w:type="character" w:customStyle="1" w:styleId="Nadpis2Char">
    <w:name w:val="Nadpis 2 Char"/>
    <w:basedOn w:val="Standardnpsmoodstavce"/>
    <w:link w:val="Nadpis2"/>
    <w:uiPriority w:val="9"/>
    <w:rsid w:val="00F00991"/>
    <w:rPr>
      <w:rFonts w:ascii="Liberation Serif" w:eastAsia="SimSun" w:hAnsi="Liberation Serif" w:cs="Arial"/>
      <w:b/>
      <w:bCs/>
      <w:sz w:val="36"/>
      <w:szCs w:val="36"/>
      <w:lang w:eastAsia="zh-CN" w:bidi="hi-IN"/>
    </w:rPr>
  </w:style>
  <w:style w:type="character" w:customStyle="1" w:styleId="Silnzdraznn">
    <w:name w:val="Silné zdůraznění"/>
    <w:qFormat/>
    <w:rsid w:val="00F00991"/>
    <w:rPr>
      <w:b/>
      <w:bCs/>
    </w:rPr>
  </w:style>
  <w:style w:type="character" w:customStyle="1" w:styleId="Nadpis3Char">
    <w:name w:val="Nadpis 3 Char"/>
    <w:basedOn w:val="Standardnpsmoodstavce"/>
    <w:link w:val="Nadpis3"/>
    <w:uiPriority w:val="9"/>
    <w:semiHidden/>
    <w:rsid w:val="00947D5F"/>
    <w:rPr>
      <w:rFonts w:asciiTheme="majorHAnsi" w:eastAsiaTheme="majorEastAsia" w:hAnsiTheme="majorHAnsi" w:cstheme="majorBidi"/>
      <w:color w:val="1F3763" w:themeColor="accent1" w:themeShade="7F"/>
      <w:sz w:val="24"/>
      <w:szCs w:val="24"/>
    </w:rPr>
  </w:style>
  <w:style w:type="paragraph" w:styleId="Bezmezer">
    <w:name w:val="No Spacing"/>
    <w:uiPriority w:val="1"/>
    <w:qFormat/>
    <w:rsid w:val="00672447"/>
    <w:pPr>
      <w:spacing w:after="0" w:line="240" w:lineRule="auto"/>
    </w:pPr>
    <w:rPr>
      <w:rFonts w:ascii="Calibri" w:eastAsia="Calibri" w:hAnsi="Calibri" w:cs="Times New Roman"/>
    </w:rPr>
  </w:style>
  <w:style w:type="character" w:customStyle="1" w:styleId="Nevyeenzmnka1">
    <w:name w:val="Nevyřešená zmínka1"/>
    <w:basedOn w:val="Standardnpsmoodstavce"/>
    <w:uiPriority w:val="99"/>
    <w:semiHidden/>
    <w:unhideWhenUsed/>
    <w:rsid w:val="003E79B7"/>
    <w:rPr>
      <w:color w:val="605E5C"/>
      <w:shd w:val="clear" w:color="auto" w:fill="E1DFDD"/>
    </w:rPr>
  </w:style>
  <w:style w:type="character" w:styleId="Siln">
    <w:name w:val="Strong"/>
    <w:basedOn w:val="Standardnpsmoodstavce"/>
    <w:uiPriority w:val="22"/>
    <w:qFormat/>
    <w:rsid w:val="00862739"/>
    <w:rPr>
      <w:b/>
      <w:bCs/>
    </w:rPr>
  </w:style>
  <w:style w:type="paragraph" w:styleId="Normlnweb">
    <w:name w:val="Normal (Web)"/>
    <w:basedOn w:val="Normln"/>
    <w:uiPriority w:val="99"/>
    <w:unhideWhenUsed/>
    <w:rsid w:val="0086273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iteratura">
    <w:name w:val="literatura"/>
    <w:basedOn w:val="Normln"/>
    <w:autoRedefine/>
    <w:rsid w:val="000A17AC"/>
    <w:pPr>
      <w:widowControl w:val="0"/>
      <w:numPr>
        <w:numId w:val="5"/>
      </w:numPr>
      <w:tabs>
        <w:tab w:val="left" w:pos="2694"/>
        <w:tab w:val="left" w:pos="3969"/>
      </w:tabs>
      <w:adjustRightInd w:val="0"/>
      <w:spacing w:after="120" w:line="240" w:lineRule="auto"/>
      <w:ind w:right="284"/>
      <w:jc w:val="both"/>
      <w:textAlignment w:val="baseline"/>
    </w:pPr>
    <w:rPr>
      <w:rFonts w:asciiTheme="minorHAnsi" w:eastAsia="Times New Roman" w:hAnsiTheme="minorHAnsi" w:cstheme="minorHAnsi"/>
      <w:lang w:eastAsia="cs-CZ"/>
    </w:rPr>
  </w:style>
  <w:style w:type="paragraph" w:customStyle="1" w:styleId="literaturaodstavce">
    <w:name w:val="literatura (odstavce)"/>
    <w:basedOn w:val="Normln"/>
    <w:rsid w:val="00EB1BAB"/>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s>
      <w:suppressAutoHyphens/>
      <w:autoSpaceDE w:val="0"/>
      <w:autoSpaceDN w:val="0"/>
      <w:adjustRightInd w:val="0"/>
      <w:spacing w:after="0" w:line="268" w:lineRule="atLeast"/>
      <w:ind w:left="454" w:hanging="454"/>
    </w:pPr>
    <w:rPr>
      <w:rFonts w:ascii="Dederon Sans Std Light" w:eastAsia="Times New Roman" w:hAnsi="Dederon Sans Std Light" w:cs="Dederon Sans Std Light"/>
      <w:color w:val="000000"/>
      <w:sz w:val="20"/>
      <w:szCs w:val="20"/>
      <w:lang w:eastAsia="cs-CZ"/>
    </w:rPr>
  </w:style>
  <w:style w:type="paragraph" w:customStyle="1" w:styleId="Ordka2">
    <w:name w:val="Ordážka 2"/>
    <w:basedOn w:val="Normln"/>
    <w:rsid w:val="00E01941"/>
    <w:pPr>
      <w:numPr>
        <w:ilvl w:val="1"/>
        <w:numId w:val="2"/>
      </w:numPr>
      <w:spacing w:after="0" w:line="240" w:lineRule="auto"/>
    </w:pPr>
    <w:rPr>
      <w:rFonts w:ascii="Times New Roman" w:eastAsia="Times New Roman" w:hAnsi="Times New Roman"/>
      <w:sz w:val="24"/>
      <w:szCs w:val="24"/>
      <w:lang w:eastAsia="cs-CZ"/>
    </w:rPr>
  </w:style>
  <w:style w:type="character" w:customStyle="1" w:styleId="Nadpis1Char">
    <w:name w:val="Nadpis 1 Char"/>
    <w:basedOn w:val="Standardnpsmoodstavce"/>
    <w:link w:val="Nadpis1"/>
    <w:uiPriority w:val="9"/>
    <w:rsid w:val="00B316EA"/>
    <w:rPr>
      <w:rFonts w:asciiTheme="majorHAnsi" w:eastAsiaTheme="majorEastAsia" w:hAnsiTheme="majorHAnsi" w:cstheme="majorBidi"/>
      <w:color w:val="2F5496" w:themeColor="accent1" w:themeShade="BF"/>
      <w:sz w:val="32"/>
      <w:szCs w:val="32"/>
    </w:rPr>
  </w:style>
  <w:style w:type="character" w:customStyle="1" w:styleId="author">
    <w:name w:val="author"/>
    <w:basedOn w:val="Standardnpsmoodstavce"/>
    <w:rsid w:val="000561B5"/>
  </w:style>
  <w:style w:type="character" w:customStyle="1" w:styleId="pubyear">
    <w:name w:val="pubyear"/>
    <w:basedOn w:val="Standardnpsmoodstavce"/>
    <w:rsid w:val="000561B5"/>
  </w:style>
  <w:style w:type="character" w:customStyle="1" w:styleId="booktitle">
    <w:name w:val="booktitle"/>
    <w:basedOn w:val="Standardnpsmoodstavce"/>
    <w:rsid w:val="000561B5"/>
  </w:style>
  <w:style w:type="character" w:styleId="Zdraznn">
    <w:name w:val="Emphasis"/>
    <w:basedOn w:val="Standardnpsmoodstavce"/>
    <w:uiPriority w:val="20"/>
    <w:qFormat/>
    <w:rsid w:val="0031785B"/>
    <w:rPr>
      <w:i/>
      <w:iCs/>
    </w:rPr>
  </w:style>
  <w:style w:type="paragraph" w:customStyle="1" w:styleId="Zkladntextodsazen1">
    <w:name w:val="Základní text odsazený1"/>
    <w:basedOn w:val="Normln"/>
    <w:rsid w:val="00B030ED"/>
    <w:pPr>
      <w:suppressAutoHyphens/>
      <w:spacing w:after="0" w:line="240" w:lineRule="auto"/>
      <w:ind w:left="360"/>
    </w:pPr>
    <w:rPr>
      <w:rFonts w:ascii="Times New Roman" w:eastAsia="Times New Roman" w:hAnsi="Times New Roman"/>
      <w:sz w:val="24"/>
      <w:szCs w:val="24"/>
      <w:lang w:eastAsia="zh-CN"/>
    </w:rPr>
  </w:style>
  <w:style w:type="paragraph" w:styleId="Pedmtkomente">
    <w:name w:val="annotation subject"/>
    <w:basedOn w:val="Textkomente"/>
    <w:next w:val="Textkomente"/>
    <w:link w:val="PedmtkomenteChar"/>
    <w:uiPriority w:val="99"/>
    <w:semiHidden/>
    <w:unhideWhenUsed/>
    <w:rsid w:val="00B561F9"/>
    <w:pPr>
      <w:spacing w:after="200"/>
    </w:pPr>
    <w:rPr>
      <w:rFonts w:ascii="Calibri" w:eastAsia="Calibri" w:hAnsi="Calibri" w:cs="Times New Roman"/>
      <w:b/>
      <w:bCs/>
      <w:kern w:val="0"/>
      <w14:ligatures w14:val="none"/>
    </w:rPr>
  </w:style>
  <w:style w:type="character" w:customStyle="1" w:styleId="PedmtkomenteChar">
    <w:name w:val="Předmět komentáře Char"/>
    <w:basedOn w:val="TextkomenteChar"/>
    <w:link w:val="Pedmtkomente"/>
    <w:uiPriority w:val="99"/>
    <w:semiHidden/>
    <w:rsid w:val="00B561F9"/>
    <w:rPr>
      <w:rFonts w:ascii="Calibri" w:eastAsia="Calibri" w:hAnsi="Calibri" w:cs="Times New Roman"/>
      <w:b/>
      <w:bCs/>
      <w:kern w:val="2"/>
      <w:sz w:val="20"/>
      <w:szCs w:val="20"/>
      <w14:ligatures w14:val="standardContextual"/>
    </w:rPr>
  </w:style>
  <w:style w:type="paragraph" w:styleId="Zkladntextodsazen3">
    <w:name w:val="Body Text Indent 3"/>
    <w:basedOn w:val="Normln"/>
    <w:link w:val="Zkladntextodsazen3Char"/>
    <w:uiPriority w:val="99"/>
    <w:semiHidden/>
    <w:unhideWhenUsed/>
    <w:rsid w:val="000154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1544C"/>
    <w:rPr>
      <w:rFonts w:ascii="Calibri" w:eastAsia="Calibri" w:hAnsi="Calibri" w:cs="Times New Roman"/>
      <w:sz w:val="16"/>
      <w:szCs w:val="16"/>
    </w:rPr>
  </w:style>
  <w:style w:type="paragraph" w:styleId="Zkladntextodsazen">
    <w:name w:val="Body Text Indent"/>
    <w:basedOn w:val="Normln"/>
    <w:link w:val="ZkladntextodsazenChar"/>
    <w:uiPriority w:val="99"/>
    <w:semiHidden/>
    <w:unhideWhenUsed/>
    <w:rsid w:val="00C96274"/>
    <w:pPr>
      <w:spacing w:after="120"/>
      <w:ind w:left="283"/>
    </w:pPr>
  </w:style>
  <w:style w:type="character" w:customStyle="1" w:styleId="ZkladntextodsazenChar">
    <w:name w:val="Základní text odsazený Char"/>
    <w:basedOn w:val="Standardnpsmoodstavce"/>
    <w:link w:val="Zkladntextodsazen"/>
    <w:uiPriority w:val="99"/>
    <w:semiHidden/>
    <w:rsid w:val="00C96274"/>
    <w:rPr>
      <w:rFonts w:ascii="Calibri" w:eastAsia="Calibri" w:hAnsi="Calibri" w:cs="Times New Roman"/>
    </w:rPr>
  </w:style>
  <w:style w:type="paragraph" w:styleId="Nzev">
    <w:name w:val="Title"/>
    <w:basedOn w:val="Normln"/>
    <w:link w:val="NzevChar"/>
    <w:qFormat/>
    <w:rsid w:val="0078456C"/>
    <w:pPr>
      <w:spacing w:after="0" w:line="240" w:lineRule="auto"/>
      <w:jc w:val="center"/>
    </w:pPr>
    <w:rPr>
      <w:rFonts w:ascii="Times New Roman" w:eastAsia="Times New Roman" w:hAnsi="Times New Roman"/>
      <w:b/>
      <w:sz w:val="28"/>
      <w:szCs w:val="20"/>
      <w:u w:val="single"/>
      <w:lang w:eastAsia="cs-CZ"/>
    </w:rPr>
  </w:style>
  <w:style w:type="character" w:customStyle="1" w:styleId="NzevChar">
    <w:name w:val="Název Char"/>
    <w:basedOn w:val="Standardnpsmoodstavce"/>
    <w:link w:val="Nzev"/>
    <w:rsid w:val="0078456C"/>
    <w:rPr>
      <w:rFonts w:ascii="Times New Roman" w:eastAsia="Times New Roman" w:hAnsi="Times New Roman" w:cs="Times New Roman"/>
      <w:b/>
      <w:sz w:val="28"/>
      <w:szCs w:val="20"/>
      <w:u w:val="single"/>
      <w:lang w:eastAsia="cs-CZ"/>
    </w:rPr>
  </w:style>
  <w:style w:type="paragraph" w:styleId="Zkladntext2">
    <w:name w:val="Body Text 2"/>
    <w:basedOn w:val="Normln"/>
    <w:link w:val="Zkladntext2Char"/>
    <w:uiPriority w:val="99"/>
    <w:semiHidden/>
    <w:unhideWhenUsed/>
    <w:rsid w:val="009228DC"/>
    <w:pPr>
      <w:spacing w:after="120" w:line="480" w:lineRule="auto"/>
    </w:pPr>
  </w:style>
  <w:style w:type="character" w:customStyle="1" w:styleId="Zkladntext2Char">
    <w:name w:val="Základní text 2 Char"/>
    <w:basedOn w:val="Standardnpsmoodstavce"/>
    <w:link w:val="Zkladntext2"/>
    <w:uiPriority w:val="99"/>
    <w:semiHidden/>
    <w:rsid w:val="009228DC"/>
    <w:rPr>
      <w:rFonts w:ascii="Calibri" w:eastAsia="Calibri" w:hAnsi="Calibri" w:cs="Times New Roman"/>
    </w:rPr>
  </w:style>
  <w:style w:type="paragraph" w:styleId="Zkladntextodsazen2">
    <w:name w:val="Body Text Indent 2"/>
    <w:basedOn w:val="Normln"/>
    <w:link w:val="Zkladntextodsazen2Char"/>
    <w:uiPriority w:val="99"/>
    <w:semiHidden/>
    <w:unhideWhenUsed/>
    <w:rsid w:val="009228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228DC"/>
    <w:rPr>
      <w:rFonts w:ascii="Calibri" w:eastAsia="Calibri" w:hAnsi="Calibri" w:cs="Times New Roman"/>
    </w:rPr>
  </w:style>
  <w:style w:type="table" w:styleId="Svtltabulkaseznamu1zvraznn5">
    <w:name w:val="List Table 1 Light Accent 5"/>
    <w:basedOn w:val="Normlntabulka"/>
    <w:uiPriority w:val="46"/>
    <w:rsid w:val="001F714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ormln0">
    <w:name w:val="normální"/>
    <w:basedOn w:val="Normln"/>
    <w:rsid w:val="004C5A4A"/>
    <w:pPr>
      <w:tabs>
        <w:tab w:val="num" w:pos="720"/>
      </w:tabs>
      <w:spacing w:after="0"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4582">
      <w:bodyDiv w:val="1"/>
      <w:marLeft w:val="0"/>
      <w:marRight w:val="0"/>
      <w:marTop w:val="0"/>
      <w:marBottom w:val="0"/>
      <w:divBdr>
        <w:top w:val="none" w:sz="0" w:space="0" w:color="auto"/>
        <w:left w:val="none" w:sz="0" w:space="0" w:color="auto"/>
        <w:bottom w:val="none" w:sz="0" w:space="0" w:color="auto"/>
        <w:right w:val="none" w:sz="0" w:space="0" w:color="auto"/>
      </w:divBdr>
    </w:div>
    <w:div w:id="379592849">
      <w:bodyDiv w:val="1"/>
      <w:marLeft w:val="0"/>
      <w:marRight w:val="0"/>
      <w:marTop w:val="0"/>
      <w:marBottom w:val="0"/>
      <w:divBdr>
        <w:top w:val="none" w:sz="0" w:space="0" w:color="auto"/>
        <w:left w:val="none" w:sz="0" w:space="0" w:color="auto"/>
        <w:bottom w:val="none" w:sz="0" w:space="0" w:color="auto"/>
        <w:right w:val="none" w:sz="0" w:space="0" w:color="auto"/>
      </w:divBdr>
    </w:div>
    <w:div w:id="511116455">
      <w:bodyDiv w:val="1"/>
      <w:marLeft w:val="0"/>
      <w:marRight w:val="0"/>
      <w:marTop w:val="0"/>
      <w:marBottom w:val="0"/>
      <w:divBdr>
        <w:top w:val="none" w:sz="0" w:space="0" w:color="auto"/>
        <w:left w:val="none" w:sz="0" w:space="0" w:color="auto"/>
        <w:bottom w:val="none" w:sz="0" w:space="0" w:color="auto"/>
        <w:right w:val="none" w:sz="0" w:space="0" w:color="auto"/>
      </w:divBdr>
      <w:divsChild>
        <w:div w:id="1817531076">
          <w:marLeft w:val="0"/>
          <w:marRight w:val="0"/>
          <w:marTop w:val="0"/>
          <w:marBottom w:val="0"/>
          <w:divBdr>
            <w:top w:val="single" w:sz="2" w:space="0" w:color="D9D9E3"/>
            <w:left w:val="single" w:sz="2" w:space="0" w:color="D9D9E3"/>
            <w:bottom w:val="single" w:sz="2" w:space="0" w:color="D9D9E3"/>
            <w:right w:val="single" w:sz="2" w:space="0" w:color="D9D9E3"/>
          </w:divBdr>
          <w:divsChild>
            <w:div w:id="1041638826">
              <w:marLeft w:val="0"/>
              <w:marRight w:val="0"/>
              <w:marTop w:val="0"/>
              <w:marBottom w:val="0"/>
              <w:divBdr>
                <w:top w:val="single" w:sz="2" w:space="0" w:color="D9D9E3"/>
                <w:left w:val="single" w:sz="2" w:space="0" w:color="D9D9E3"/>
                <w:bottom w:val="single" w:sz="2" w:space="0" w:color="D9D9E3"/>
                <w:right w:val="single" w:sz="2" w:space="0" w:color="D9D9E3"/>
              </w:divBdr>
              <w:divsChild>
                <w:div w:id="1649213528">
                  <w:marLeft w:val="0"/>
                  <w:marRight w:val="0"/>
                  <w:marTop w:val="0"/>
                  <w:marBottom w:val="0"/>
                  <w:divBdr>
                    <w:top w:val="single" w:sz="2" w:space="0" w:color="D9D9E3"/>
                    <w:left w:val="single" w:sz="2" w:space="0" w:color="D9D9E3"/>
                    <w:bottom w:val="single" w:sz="2" w:space="0" w:color="D9D9E3"/>
                    <w:right w:val="single" w:sz="2" w:space="0" w:color="D9D9E3"/>
                  </w:divBdr>
                  <w:divsChild>
                    <w:div w:id="1411275114">
                      <w:marLeft w:val="0"/>
                      <w:marRight w:val="0"/>
                      <w:marTop w:val="0"/>
                      <w:marBottom w:val="0"/>
                      <w:divBdr>
                        <w:top w:val="single" w:sz="2" w:space="0" w:color="D9D9E3"/>
                        <w:left w:val="single" w:sz="2" w:space="0" w:color="D9D9E3"/>
                        <w:bottom w:val="single" w:sz="2" w:space="0" w:color="D9D9E3"/>
                        <w:right w:val="single" w:sz="2" w:space="0" w:color="D9D9E3"/>
                      </w:divBdr>
                      <w:divsChild>
                        <w:div w:id="810288591">
                          <w:marLeft w:val="0"/>
                          <w:marRight w:val="0"/>
                          <w:marTop w:val="0"/>
                          <w:marBottom w:val="0"/>
                          <w:divBdr>
                            <w:top w:val="single" w:sz="2" w:space="0" w:color="auto"/>
                            <w:left w:val="single" w:sz="2" w:space="0" w:color="auto"/>
                            <w:bottom w:val="single" w:sz="6" w:space="0" w:color="auto"/>
                            <w:right w:val="single" w:sz="2" w:space="0" w:color="auto"/>
                          </w:divBdr>
                          <w:divsChild>
                            <w:div w:id="165101153">
                              <w:marLeft w:val="0"/>
                              <w:marRight w:val="0"/>
                              <w:marTop w:val="100"/>
                              <w:marBottom w:val="100"/>
                              <w:divBdr>
                                <w:top w:val="single" w:sz="2" w:space="0" w:color="D9D9E3"/>
                                <w:left w:val="single" w:sz="2" w:space="0" w:color="D9D9E3"/>
                                <w:bottom w:val="single" w:sz="2" w:space="0" w:color="D9D9E3"/>
                                <w:right w:val="single" w:sz="2" w:space="0" w:color="D9D9E3"/>
                              </w:divBdr>
                              <w:divsChild>
                                <w:div w:id="1082681185">
                                  <w:marLeft w:val="0"/>
                                  <w:marRight w:val="0"/>
                                  <w:marTop w:val="0"/>
                                  <w:marBottom w:val="0"/>
                                  <w:divBdr>
                                    <w:top w:val="single" w:sz="2" w:space="0" w:color="D9D9E3"/>
                                    <w:left w:val="single" w:sz="2" w:space="0" w:color="D9D9E3"/>
                                    <w:bottom w:val="single" w:sz="2" w:space="0" w:color="D9D9E3"/>
                                    <w:right w:val="single" w:sz="2" w:space="0" w:color="D9D9E3"/>
                                  </w:divBdr>
                                  <w:divsChild>
                                    <w:div w:id="1981883012">
                                      <w:marLeft w:val="0"/>
                                      <w:marRight w:val="0"/>
                                      <w:marTop w:val="0"/>
                                      <w:marBottom w:val="0"/>
                                      <w:divBdr>
                                        <w:top w:val="single" w:sz="2" w:space="0" w:color="D9D9E3"/>
                                        <w:left w:val="single" w:sz="2" w:space="0" w:color="D9D9E3"/>
                                        <w:bottom w:val="single" w:sz="2" w:space="0" w:color="D9D9E3"/>
                                        <w:right w:val="single" w:sz="2" w:space="0" w:color="D9D9E3"/>
                                      </w:divBdr>
                                      <w:divsChild>
                                        <w:div w:id="344484854">
                                          <w:marLeft w:val="0"/>
                                          <w:marRight w:val="0"/>
                                          <w:marTop w:val="0"/>
                                          <w:marBottom w:val="0"/>
                                          <w:divBdr>
                                            <w:top w:val="single" w:sz="2" w:space="0" w:color="D9D9E3"/>
                                            <w:left w:val="single" w:sz="2" w:space="0" w:color="D9D9E3"/>
                                            <w:bottom w:val="single" w:sz="2" w:space="0" w:color="D9D9E3"/>
                                            <w:right w:val="single" w:sz="2" w:space="0" w:color="D9D9E3"/>
                                          </w:divBdr>
                                          <w:divsChild>
                                            <w:div w:id="1839272698">
                                              <w:marLeft w:val="0"/>
                                              <w:marRight w:val="0"/>
                                              <w:marTop w:val="0"/>
                                              <w:marBottom w:val="0"/>
                                              <w:divBdr>
                                                <w:top w:val="single" w:sz="2" w:space="0" w:color="D9D9E3"/>
                                                <w:left w:val="single" w:sz="2" w:space="0" w:color="D9D9E3"/>
                                                <w:bottom w:val="single" w:sz="2" w:space="0" w:color="D9D9E3"/>
                                                <w:right w:val="single" w:sz="2" w:space="0" w:color="D9D9E3"/>
                                              </w:divBdr>
                                              <w:divsChild>
                                                <w:div w:id="1366709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41851377">
          <w:marLeft w:val="0"/>
          <w:marRight w:val="0"/>
          <w:marTop w:val="0"/>
          <w:marBottom w:val="0"/>
          <w:divBdr>
            <w:top w:val="none" w:sz="0" w:space="0" w:color="auto"/>
            <w:left w:val="none" w:sz="0" w:space="0" w:color="auto"/>
            <w:bottom w:val="none" w:sz="0" w:space="0" w:color="auto"/>
            <w:right w:val="none" w:sz="0" w:space="0" w:color="auto"/>
          </w:divBdr>
        </w:div>
      </w:divsChild>
    </w:div>
    <w:div w:id="911309588">
      <w:bodyDiv w:val="1"/>
      <w:marLeft w:val="0"/>
      <w:marRight w:val="0"/>
      <w:marTop w:val="0"/>
      <w:marBottom w:val="0"/>
      <w:divBdr>
        <w:top w:val="none" w:sz="0" w:space="0" w:color="auto"/>
        <w:left w:val="none" w:sz="0" w:space="0" w:color="auto"/>
        <w:bottom w:val="none" w:sz="0" w:space="0" w:color="auto"/>
        <w:right w:val="none" w:sz="0" w:space="0" w:color="auto"/>
      </w:divBdr>
    </w:div>
    <w:div w:id="926236052">
      <w:bodyDiv w:val="1"/>
      <w:marLeft w:val="0"/>
      <w:marRight w:val="0"/>
      <w:marTop w:val="0"/>
      <w:marBottom w:val="0"/>
      <w:divBdr>
        <w:top w:val="none" w:sz="0" w:space="0" w:color="auto"/>
        <w:left w:val="none" w:sz="0" w:space="0" w:color="auto"/>
        <w:bottom w:val="none" w:sz="0" w:space="0" w:color="auto"/>
        <w:right w:val="none" w:sz="0" w:space="0" w:color="auto"/>
      </w:divBdr>
    </w:div>
    <w:div w:id="1086733159">
      <w:bodyDiv w:val="1"/>
      <w:marLeft w:val="0"/>
      <w:marRight w:val="0"/>
      <w:marTop w:val="0"/>
      <w:marBottom w:val="0"/>
      <w:divBdr>
        <w:top w:val="none" w:sz="0" w:space="0" w:color="auto"/>
        <w:left w:val="none" w:sz="0" w:space="0" w:color="auto"/>
        <w:bottom w:val="none" w:sz="0" w:space="0" w:color="auto"/>
        <w:right w:val="none" w:sz="0" w:space="0" w:color="auto"/>
      </w:divBdr>
    </w:div>
    <w:div w:id="1094011412">
      <w:bodyDiv w:val="1"/>
      <w:marLeft w:val="0"/>
      <w:marRight w:val="0"/>
      <w:marTop w:val="0"/>
      <w:marBottom w:val="0"/>
      <w:divBdr>
        <w:top w:val="none" w:sz="0" w:space="0" w:color="auto"/>
        <w:left w:val="none" w:sz="0" w:space="0" w:color="auto"/>
        <w:bottom w:val="none" w:sz="0" w:space="0" w:color="auto"/>
        <w:right w:val="none" w:sz="0" w:space="0" w:color="auto"/>
      </w:divBdr>
      <w:divsChild>
        <w:div w:id="667751632">
          <w:marLeft w:val="0"/>
          <w:marRight w:val="0"/>
          <w:marTop w:val="0"/>
          <w:marBottom w:val="0"/>
          <w:divBdr>
            <w:top w:val="none" w:sz="0" w:space="0" w:color="auto"/>
            <w:left w:val="none" w:sz="0" w:space="0" w:color="auto"/>
            <w:bottom w:val="none" w:sz="0" w:space="0" w:color="auto"/>
            <w:right w:val="none" w:sz="0" w:space="0" w:color="auto"/>
          </w:divBdr>
        </w:div>
        <w:div w:id="180512170">
          <w:marLeft w:val="0"/>
          <w:marRight w:val="0"/>
          <w:marTop w:val="0"/>
          <w:marBottom w:val="0"/>
          <w:divBdr>
            <w:top w:val="none" w:sz="0" w:space="0" w:color="auto"/>
            <w:left w:val="none" w:sz="0" w:space="0" w:color="auto"/>
            <w:bottom w:val="none" w:sz="0" w:space="0" w:color="auto"/>
            <w:right w:val="none" w:sz="0" w:space="0" w:color="auto"/>
          </w:divBdr>
        </w:div>
      </w:divsChild>
    </w:div>
    <w:div w:id="1272130819">
      <w:bodyDiv w:val="1"/>
      <w:marLeft w:val="0"/>
      <w:marRight w:val="0"/>
      <w:marTop w:val="0"/>
      <w:marBottom w:val="0"/>
      <w:divBdr>
        <w:top w:val="none" w:sz="0" w:space="0" w:color="auto"/>
        <w:left w:val="none" w:sz="0" w:space="0" w:color="auto"/>
        <w:bottom w:val="none" w:sz="0" w:space="0" w:color="auto"/>
        <w:right w:val="none" w:sz="0" w:space="0" w:color="auto"/>
      </w:divBdr>
      <w:divsChild>
        <w:div w:id="275790467">
          <w:marLeft w:val="0"/>
          <w:marRight w:val="0"/>
          <w:marTop w:val="0"/>
          <w:marBottom w:val="480"/>
          <w:divBdr>
            <w:top w:val="none" w:sz="0" w:space="0" w:color="auto"/>
            <w:left w:val="none" w:sz="0" w:space="0" w:color="auto"/>
            <w:bottom w:val="none" w:sz="0" w:space="0" w:color="auto"/>
            <w:right w:val="none" w:sz="0" w:space="0" w:color="auto"/>
          </w:divBdr>
          <w:divsChild>
            <w:div w:id="1404177273">
              <w:marLeft w:val="0"/>
              <w:marRight w:val="0"/>
              <w:marTop w:val="0"/>
              <w:marBottom w:val="0"/>
              <w:divBdr>
                <w:top w:val="none" w:sz="0" w:space="0" w:color="auto"/>
                <w:left w:val="none" w:sz="0" w:space="0" w:color="auto"/>
                <w:bottom w:val="none" w:sz="0" w:space="0" w:color="auto"/>
                <w:right w:val="none" w:sz="0" w:space="0" w:color="auto"/>
              </w:divBdr>
              <w:divsChild>
                <w:div w:id="1549950398">
                  <w:marLeft w:val="0"/>
                  <w:marRight w:val="0"/>
                  <w:marTop w:val="0"/>
                  <w:marBottom w:val="0"/>
                  <w:divBdr>
                    <w:top w:val="none" w:sz="0" w:space="0" w:color="auto"/>
                    <w:left w:val="none" w:sz="0" w:space="0" w:color="auto"/>
                    <w:bottom w:val="none" w:sz="0" w:space="0" w:color="auto"/>
                    <w:right w:val="none" w:sz="0" w:space="0" w:color="auto"/>
                  </w:divBdr>
                  <w:divsChild>
                    <w:div w:id="151993991">
                      <w:marLeft w:val="0"/>
                      <w:marRight w:val="0"/>
                      <w:marTop w:val="0"/>
                      <w:marBottom w:val="0"/>
                      <w:divBdr>
                        <w:top w:val="none" w:sz="0" w:space="0" w:color="auto"/>
                        <w:left w:val="none" w:sz="0" w:space="0" w:color="auto"/>
                        <w:bottom w:val="none" w:sz="0" w:space="0" w:color="auto"/>
                        <w:right w:val="none" w:sz="0" w:space="0" w:color="auto"/>
                      </w:divBdr>
                      <w:divsChild>
                        <w:div w:id="7302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1759">
              <w:marLeft w:val="0"/>
              <w:marRight w:val="0"/>
              <w:marTop w:val="0"/>
              <w:marBottom w:val="0"/>
              <w:divBdr>
                <w:top w:val="none" w:sz="0" w:space="0" w:color="auto"/>
                <w:left w:val="none" w:sz="0" w:space="0" w:color="auto"/>
                <w:bottom w:val="none" w:sz="0" w:space="0" w:color="auto"/>
                <w:right w:val="none" w:sz="0" w:space="0" w:color="auto"/>
              </w:divBdr>
            </w:div>
            <w:div w:id="15742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92361">
      <w:bodyDiv w:val="1"/>
      <w:marLeft w:val="0"/>
      <w:marRight w:val="0"/>
      <w:marTop w:val="0"/>
      <w:marBottom w:val="0"/>
      <w:divBdr>
        <w:top w:val="none" w:sz="0" w:space="0" w:color="auto"/>
        <w:left w:val="none" w:sz="0" w:space="0" w:color="auto"/>
        <w:bottom w:val="none" w:sz="0" w:space="0" w:color="auto"/>
        <w:right w:val="none" w:sz="0" w:space="0" w:color="auto"/>
      </w:divBdr>
      <w:divsChild>
        <w:div w:id="1121805732">
          <w:marLeft w:val="0"/>
          <w:marRight w:val="0"/>
          <w:marTop w:val="0"/>
          <w:marBottom w:val="0"/>
          <w:divBdr>
            <w:top w:val="single" w:sz="2" w:space="0" w:color="D9D9E3"/>
            <w:left w:val="single" w:sz="2" w:space="0" w:color="D9D9E3"/>
            <w:bottom w:val="single" w:sz="2" w:space="0" w:color="D9D9E3"/>
            <w:right w:val="single" w:sz="2" w:space="0" w:color="D9D9E3"/>
          </w:divBdr>
          <w:divsChild>
            <w:div w:id="947853345">
              <w:marLeft w:val="0"/>
              <w:marRight w:val="0"/>
              <w:marTop w:val="0"/>
              <w:marBottom w:val="0"/>
              <w:divBdr>
                <w:top w:val="single" w:sz="2" w:space="0" w:color="D9D9E3"/>
                <w:left w:val="single" w:sz="2" w:space="0" w:color="D9D9E3"/>
                <w:bottom w:val="single" w:sz="2" w:space="0" w:color="D9D9E3"/>
                <w:right w:val="single" w:sz="2" w:space="0" w:color="D9D9E3"/>
              </w:divBdr>
              <w:divsChild>
                <w:div w:id="95447903">
                  <w:marLeft w:val="0"/>
                  <w:marRight w:val="0"/>
                  <w:marTop w:val="0"/>
                  <w:marBottom w:val="0"/>
                  <w:divBdr>
                    <w:top w:val="single" w:sz="2" w:space="0" w:color="D9D9E3"/>
                    <w:left w:val="single" w:sz="2" w:space="0" w:color="D9D9E3"/>
                    <w:bottom w:val="single" w:sz="2" w:space="0" w:color="D9D9E3"/>
                    <w:right w:val="single" w:sz="2" w:space="0" w:color="D9D9E3"/>
                  </w:divBdr>
                  <w:divsChild>
                    <w:div w:id="1265066608">
                      <w:marLeft w:val="0"/>
                      <w:marRight w:val="0"/>
                      <w:marTop w:val="0"/>
                      <w:marBottom w:val="0"/>
                      <w:divBdr>
                        <w:top w:val="single" w:sz="2" w:space="0" w:color="D9D9E3"/>
                        <w:left w:val="single" w:sz="2" w:space="0" w:color="D9D9E3"/>
                        <w:bottom w:val="single" w:sz="2" w:space="0" w:color="D9D9E3"/>
                        <w:right w:val="single" w:sz="2" w:space="0" w:color="D9D9E3"/>
                      </w:divBdr>
                      <w:divsChild>
                        <w:div w:id="456413435">
                          <w:marLeft w:val="0"/>
                          <w:marRight w:val="0"/>
                          <w:marTop w:val="0"/>
                          <w:marBottom w:val="0"/>
                          <w:divBdr>
                            <w:top w:val="single" w:sz="2" w:space="0" w:color="auto"/>
                            <w:left w:val="single" w:sz="2" w:space="0" w:color="auto"/>
                            <w:bottom w:val="single" w:sz="6" w:space="0" w:color="auto"/>
                            <w:right w:val="single" w:sz="2" w:space="0" w:color="auto"/>
                          </w:divBdr>
                          <w:divsChild>
                            <w:div w:id="132824097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122150">
                                  <w:marLeft w:val="0"/>
                                  <w:marRight w:val="0"/>
                                  <w:marTop w:val="0"/>
                                  <w:marBottom w:val="0"/>
                                  <w:divBdr>
                                    <w:top w:val="single" w:sz="2" w:space="0" w:color="D9D9E3"/>
                                    <w:left w:val="single" w:sz="2" w:space="0" w:color="D9D9E3"/>
                                    <w:bottom w:val="single" w:sz="2" w:space="0" w:color="D9D9E3"/>
                                    <w:right w:val="single" w:sz="2" w:space="0" w:color="D9D9E3"/>
                                  </w:divBdr>
                                  <w:divsChild>
                                    <w:div w:id="1876961153">
                                      <w:marLeft w:val="0"/>
                                      <w:marRight w:val="0"/>
                                      <w:marTop w:val="0"/>
                                      <w:marBottom w:val="0"/>
                                      <w:divBdr>
                                        <w:top w:val="single" w:sz="2" w:space="0" w:color="D9D9E3"/>
                                        <w:left w:val="single" w:sz="2" w:space="0" w:color="D9D9E3"/>
                                        <w:bottom w:val="single" w:sz="2" w:space="0" w:color="D9D9E3"/>
                                        <w:right w:val="single" w:sz="2" w:space="0" w:color="D9D9E3"/>
                                      </w:divBdr>
                                      <w:divsChild>
                                        <w:div w:id="608321630">
                                          <w:marLeft w:val="0"/>
                                          <w:marRight w:val="0"/>
                                          <w:marTop w:val="0"/>
                                          <w:marBottom w:val="0"/>
                                          <w:divBdr>
                                            <w:top w:val="single" w:sz="2" w:space="0" w:color="D9D9E3"/>
                                            <w:left w:val="single" w:sz="2" w:space="0" w:color="D9D9E3"/>
                                            <w:bottom w:val="single" w:sz="2" w:space="0" w:color="D9D9E3"/>
                                            <w:right w:val="single" w:sz="2" w:space="0" w:color="D9D9E3"/>
                                          </w:divBdr>
                                          <w:divsChild>
                                            <w:div w:id="895775222">
                                              <w:marLeft w:val="0"/>
                                              <w:marRight w:val="0"/>
                                              <w:marTop w:val="0"/>
                                              <w:marBottom w:val="0"/>
                                              <w:divBdr>
                                                <w:top w:val="single" w:sz="2" w:space="0" w:color="D9D9E3"/>
                                                <w:left w:val="single" w:sz="2" w:space="0" w:color="D9D9E3"/>
                                                <w:bottom w:val="single" w:sz="2" w:space="0" w:color="D9D9E3"/>
                                                <w:right w:val="single" w:sz="2" w:space="0" w:color="D9D9E3"/>
                                              </w:divBdr>
                                              <w:divsChild>
                                                <w:div w:id="22168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4882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karel.muller@vsc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s.vsci.cz/auth/"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kunstat@vsci.cz"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809f09-b1db-47c5-98a1-925c167be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14D1FD993224459FE28B7E7A57689C" ma:contentTypeVersion="7" ma:contentTypeDescription="Vytvoří nový dokument" ma:contentTypeScope="" ma:versionID="a6d62d7fce3b3904ae304920a23746b4">
  <xsd:schema xmlns:xsd="http://www.w3.org/2001/XMLSchema" xmlns:xs="http://www.w3.org/2001/XMLSchema" xmlns:p="http://schemas.microsoft.com/office/2006/metadata/properties" xmlns:ns3="9f809f09-b1db-47c5-98a1-925c167be25a" xmlns:ns4="97694c7f-b7d6-4173-b8cd-094a1fceabb9" targetNamespace="http://schemas.microsoft.com/office/2006/metadata/properties" ma:root="true" ma:fieldsID="5c910b3e1359c4d857a0028574c2d787" ns3:_="" ns4:_="">
    <xsd:import namespace="9f809f09-b1db-47c5-98a1-925c167be25a"/>
    <xsd:import namespace="97694c7f-b7d6-4173-b8cd-094a1fceabb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09f09-b1db-47c5-98a1-925c167be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94c7f-b7d6-4173-b8cd-094a1fceabb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39BFB-7C60-4E2F-9AFB-478498C8C998}">
  <ds:schemaRefs>
    <ds:schemaRef ds:uri="http://schemas.microsoft.com/office/2006/metadata/properties"/>
    <ds:schemaRef ds:uri="http://schemas.microsoft.com/office/infopath/2007/PartnerControls"/>
    <ds:schemaRef ds:uri="9f809f09-b1db-47c5-98a1-925c167be25a"/>
  </ds:schemaRefs>
</ds:datastoreItem>
</file>

<file path=customXml/itemProps2.xml><?xml version="1.0" encoding="utf-8"?>
<ds:datastoreItem xmlns:ds="http://schemas.openxmlformats.org/officeDocument/2006/customXml" ds:itemID="{E762BBD4-517A-4921-B304-ECFFF42FF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09f09-b1db-47c5-98a1-925c167be25a"/>
    <ds:schemaRef ds:uri="97694c7f-b7d6-4173-b8cd-094a1fcea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D8624-C07C-4024-ADCF-B4288C50D8E0}">
  <ds:schemaRefs>
    <ds:schemaRef ds:uri="http://schemas.microsoft.com/sharepoint/v3/contenttype/forms"/>
  </ds:schemaRefs>
</ds:datastoreItem>
</file>

<file path=customXml/itemProps4.xml><?xml version="1.0" encoding="utf-8"?>
<ds:datastoreItem xmlns:ds="http://schemas.openxmlformats.org/officeDocument/2006/customXml" ds:itemID="{E3AA9802-CEC7-465B-89E7-8EDFF1FE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83</Pages>
  <Words>29827</Words>
  <Characters>175983</Characters>
  <Application>Microsoft Office Word</Application>
  <DocSecurity>0</DocSecurity>
  <Lines>1466</Lines>
  <Paragraphs>410</Paragraphs>
  <ScaleCrop>false</ScaleCrop>
  <HeadingPairs>
    <vt:vector size="2" baseType="variant">
      <vt:variant>
        <vt:lpstr>Název</vt:lpstr>
      </vt:variant>
      <vt:variant>
        <vt:i4>1</vt:i4>
      </vt:variant>
    </vt:vector>
  </HeadingPairs>
  <TitlesOfParts>
    <vt:vector size="1" baseType="lpstr">
      <vt:lpstr/>
    </vt:vector>
  </TitlesOfParts>
  <Company>CEVRO Institut</Company>
  <LinksUpToDate>false</LinksUpToDate>
  <CharactersWithSpaces>205400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Hýbnerová</dc:creator>
  <cp:lastModifiedBy>Numero Uno</cp:lastModifiedBy>
  <cp:revision>53</cp:revision>
  <dcterms:created xsi:type="dcterms:W3CDTF">2024-05-04T10:44:00Z</dcterms:created>
  <dcterms:modified xsi:type="dcterms:W3CDTF">2024-05-05T16:29:00Z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0x0101003614D1FD993224459FE28B7E7A57689C</vt:lpwstr>
  </property>
  <property fmtid="{D5CDD505-2E9C-101B-9397-08002B2CF9AE}" pid="3" name="Order">
    <vt:r8>23100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